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8E" w:rsidRDefault="006B0D8E">
      <w:pPr>
        <w:spacing w:after="0" w:line="240" w:lineRule="auto"/>
        <w:jc w:val="center"/>
        <w:rPr>
          <w:rFonts w:ascii="Times New Roman" w:hAnsi="Times New Roman" w:cs="Times New Roman"/>
          <w:b/>
          <w:sz w:val="28"/>
          <w:szCs w:val="28"/>
          <w:lang w:val="en-US"/>
        </w:rPr>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6B0D8E">
        <w:tc>
          <w:tcPr>
            <w:tcW w:w="4723" w:type="dxa"/>
          </w:tcPr>
          <w:p w:rsidR="006B0D8E" w:rsidRDefault="006B0D8E">
            <w:pPr>
              <w:spacing w:after="0" w:line="240" w:lineRule="auto"/>
              <w:rPr>
                <w:rFonts w:ascii="Times New Roman" w:hAnsi="Times New Roman" w:cs="Times New Roman"/>
                <w:b/>
                <w:sz w:val="28"/>
                <w:szCs w:val="28"/>
              </w:rPr>
            </w:pPr>
          </w:p>
        </w:tc>
        <w:tc>
          <w:tcPr>
            <w:tcW w:w="5024" w:type="dxa"/>
          </w:tcPr>
          <w:p w:rsidR="006B0D8E" w:rsidRDefault="006B0D8E">
            <w:pPr>
              <w:spacing w:after="0" w:line="240" w:lineRule="auto"/>
              <w:jc w:val="center"/>
              <w:rPr>
                <w:rFonts w:ascii="Times New Roman" w:hAnsi="Times New Roman" w:cs="Times New Roman"/>
                <w:b/>
                <w:sz w:val="28"/>
                <w:szCs w:val="28"/>
              </w:rPr>
            </w:pPr>
          </w:p>
        </w:tc>
      </w:tr>
    </w:tbl>
    <w:p w:rsidR="006B0D8E" w:rsidRDefault="006B0D8E">
      <w:pPr>
        <w:spacing w:after="0" w:line="240" w:lineRule="auto"/>
        <w:jc w:val="center"/>
        <w:rPr>
          <w:rFonts w:ascii="Times New Roman" w:hAnsi="Times New Roman" w:cs="Times New Roman"/>
          <w:b/>
          <w:sz w:val="28"/>
          <w:szCs w:val="28"/>
        </w:rPr>
      </w:pPr>
    </w:p>
    <w:tbl>
      <w:tblPr>
        <w:tblW w:w="9945" w:type="dxa"/>
        <w:tblInd w:w="621" w:type="dxa"/>
        <w:tblCellMar>
          <w:top w:w="55" w:type="dxa"/>
          <w:left w:w="55" w:type="dxa"/>
          <w:bottom w:w="55" w:type="dxa"/>
          <w:right w:w="55" w:type="dxa"/>
        </w:tblCellMar>
        <w:tblLook w:val="04A0" w:firstRow="1" w:lastRow="0" w:firstColumn="1" w:lastColumn="0" w:noHBand="0" w:noVBand="1"/>
      </w:tblPr>
      <w:tblGrid>
        <w:gridCol w:w="3545"/>
        <w:gridCol w:w="1843"/>
        <w:gridCol w:w="1276"/>
        <w:gridCol w:w="2005"/>
        <w:gridCol w:w="1276"/>
      </w:tblGrid>
      <w:tr w:rsidR="006B0D8E">
        <w:trPr>
          <w:gridAfter w:val="1"/>
          <w:wAfter w:w="1276" w:type="dxa"/>
        </w:trPr>
        <w:tc>
          <w:tcPr>
            <w:tcW w:w="3545" w:type="dxa"/>
            <w:shd w:val="clear" w:color="auto" w:fill="auto"/>
          </w:tcPr>
          <w:p w:rsidR="006B0D8E" w:rsidRDefault="006B0D8E">
            <w:pPr>
              <w:tabs>
                <w:tab w:val="left" w:pos="10773"/>
              </w:tabs>
              <w:spacing w:after="0" w:line="240" w:lineRule="auto"/>
              <w:rPr>
                <w:rFonts w:ascii="Times New Roman" w:eastAsia="DejaVu Sans" w:hAnsi="Times New Roman" w:cs="FreeSans"/>
                <w:color w:val="000000"/>
                <w:sz w:val="24"/>
                <w:szCs w:val="24"/>
                <w:lang w:bidi="hi-IN"/>
              </w:rPr>
            </w:pPr>
          </w:p>
        </w:tc>
        <w:tc>
          <w:tcPr>
            <w:tcW w:w="1843" w:type="dxa"/>
            <w:shd w:val="clear" w:color="auto" w:fill="auto"/>
          </w:tcPr>
          <w:p w:rsidR="006B0D8E" w:rsidRDefault="006B0D8E">
            <w:pPr>
              <w:spacing w:after="0" w:line="240" w:lineRule="auto"/>
              <w:rPr>
                <w:rFonts w:ascii="Times New Roman" w:eastAsia="DejaVu Sans" w:hAnsi="Times New Roman" w:cs="FreeSans"/>
                <w:sz w:val="24"/>
                <w:szCs w:val="24"/>
                <w:lang w:eastAsia="zh-CN" w:bidi="hi-IN"/>
              </w:rPr>
            </w:pPr>
          </w:p>
        </w:tc>
        <w:tc>
          <w:tcPr>
            <w:tcW w:w="3281" w:type="dxa"/>
            <w:gridSpan w:val="2"/>
            <w:shd w:val="clear" w:color="auto" w:fill="auto"/>
          </w:tcPr>
          <w:p w:rsidR="006B0D8E" w:rsidRDefault="006B0D8E">
            <w:pPr>
              <w:tabs>
                <w:tab w:val="left" w:pos="10773"/>
              </w:tabs>
              <w:spacing w:after="0" w:line="240" w:lineRule="auto"/>
              <w:rPr>
                <w:rFonts w:ascii="Times New Roman" w:eastAsia="DejaVu Sans" w:hAnsi="Times New Roman" w:cs="FreeSans"/>
                <w:sz w:val="28"/>
                <w:szCs w:val="28"/>
                <w:lang w:eastAsia="zh-CN" w:bidi="hi-IN"/>
              </w:rPr>
            </w:pPr>
          </w:p>
        </w:tc>
      </w:tr>
      <w:tr w:rsidR="006B0D8E">
        <w:tc>
          <w:tcPr>
            <w:tcW w:w="3545" w:type="dxa"/>
            <w:shd w:val="clear" w:color="auto" w:fill="auto"/>
          </w:tcPr>
          <w:p w:rsidR="006B0D8E" w:rsidRDefault="000A3225">
            <w:pPr>
              <w:tabs>
                <w:tab w:val="left" w:pos="10773"/>
              </w:tabs>
              <w:spacing w:after="0" w:line="240" w:lineRule="auto"/>
              <w:rPr>
                <w:rFonts w:ascii="Times New Roman" w:eastAsia="DejaVu Sans" w:hAnsi="Times New Roman" w:cs="FreeSans"/>
                <w:color w:val="000000"/>
                <w:sz w:val="24"/>
                <w:szCs w:val="24"/>
                <w:lang w:bidi="hi-IN"/>
              </w:rPr>
            </w:pPr>
            <w:r>
              <w:rPr>
                <w:rFonts w:ascii="Times New Roman" w:eastAsia="DejaVu Sans" w:hAnsi="Times New Roman" w:cs="FreeSans"/>
                <w:color w:val="000000"/>
                <w:sz w:val="24"/>
                <w:szCs w:val="24"/>
                <w:lang w:bidi="hi-IN"/>
              </w:rPr>
              <w:t>ПРИНЯТА:</w:t>
            </w:r>
          </w:p>
          <w:p w:rsidR="006B0D8E" w:rsidRDefault="000A3225">
            <w:pPr>
              <w:tabs>
                <w:tab w:val="left" w:pos="10773"/>
              </w:tabs>
              <w:spacing w:after="0" w:line="240" w:lineRule="auto"/>
              <w:rPr>
                <w:rFonts w:ascii="Times New Roman" w:eastAsia="DejaVu Sans" w:hAnsi="Times New Roman" w:cs="FreeSans"/>
                <w:color w:val="000000"/>
                <w:sz w:val="24"/>
                <w:szCs w:val="24"/>
                <w:lang w:bidi="hi-IN"/>
              </w:rPr>
            </w:pPr>
            <w:r>
              <w:rPr>
                <w:rFonts w:ascii="Times New Roman" w:eastAsia="DejaVu Sans" w:hAnsi="Times New Roman" w:cs="FreeSans"/>
                <w:color w:val="000000"/>
                <w:sz w:val="24"/>
                <w:szCs w:val="24"/>
                <w:lang w:bidi="hi-IN"/>
              </w:rPr>
              <w:t>на заседании педагогического совета</w:t>
            </w:r>
          </w:p>
          <w:p w:rsidR="006B0D8E" w:rsidRDefault="000A3225">
            <w:pPr>
              <w:tabs>
                <w:tab w:val="left" w:pos="10773"/>
              </w:tabs>
              <w:spacing w:after="0" w:line="240" w:lineRule="auto"/>
              <w:rPr>
                <w:rFonts w:ascii="Times New Roman" w:eastAsia="DejaVu Sans" w:hAnsi="Times New Roman" w:cs="FreeSans"/>
                <w:sz w:val="24"/>
                <w:szCs w:val="24"/>
                <w:lang w:bidi="hi-IN"/>
              </w:rPr>
            </w:pPr>
            <w:r>
              <w:rPr>
                <w:rFonts w:ascii="Times New Roman" w:eastAsia="DejaVu Sans" w:hAnsi="Times New Roman" w:cs="FreeSans"/>
                <w:sz w:val="24"/>
                <w:szCs w:val="24"/>
                <w:lang w:bidi="hi-IN"/>
              </w:rPr>
              <w:t>МБДОУ ДС №46  «Вишенка»</w:t>
            </w:r>
          </w:p>
          <w:p w:rsidR="006B0D8E" w:rsidRDefault="000A3225">
            <w:pPr>
              <w:tabs>
                <w:tab w:val="left" w:pos="10773"/>
              </w:tabs>
              <w:spacing w:after="0" w:line="240" w:lineRule="auto"/>
              <w:rPr>
                <w:rFonts w:ascii="Times New Roman" w:eastAsia="DejaVu Sans" w:hAnsi="Times New Roman" w:cs="FreeSans"/>
                <w:color w:val="000000"/>
                <w:sz w:val="24"/>
                <w:szCs w:val="24"/>
                <w:lang w:bidi="hi-IN"/>
              </w:rPr>
            </w:pPr>
            <w:r>
              <w:rPr>
                <w:rFonts w:ascii="Times New Roman" w:eastAsia="DejaVu Sans" w:hAnsi="Times New Roman" w:cs="FreeSans"/>
                <w:sz w:val="24"/>
                <w:szCs w:val="24"/>
                <w:lang w:bidi="hi-IN"/>
              </w:rPr>
              <w:t xml:space="preserve"> № </w:t>
            </w:r>
            <w:r>
              <w:rPr>
                <w:rFonts w:ascii="Times New Roman" w:eastAsia="DejaVu Sans" w:hAnsi="Times New Roman" w:cs="FreeSans"/>
                <w:sz w:val="24"/>
                <w:szCs w:val="24"/>
                <w:lang w:val="en-US" w:bidi="hi-IN"/>
              </w:rPr>
              <w:t>1</w:t>
            </w:r>
            <w:r>
              <w:rPr>
                <w:rFonts w:ascii="Times New Roman" w:eastAsia="DejaVu Sans" w:hAnsi="Times New Roman" w:cs="FreeSans"/>
                <w:sz w:val="24"/>
                <w:szCs w:val="24"/>
                <w:lang w:bidi="hi-IN"/>
              </w:rPr>
              <w:t xml:space="preserve">  от  31.08.2023 г.</w:t>
            </w:r>
          </w:p>
        </w:tc>
        <w:tc>
          <w:tcPr>
            <w:tcW w:w="3119" w:type="dxa"/>
            <w:gridSpan w:val="2"/>
            <w:shd w:val="clear" w:color="auto" w:fill="auto"/>
          </w:tcPr>
          <w:p w:rsidR="006B0D8E" w:rsidRPr="000A3225" w:rsidRDefault="000A3225">
            <w:pPr>
              <w:pStyle w:val="TableParagraph"/>
              <w:spacing w:line="265" w:lineRule="exact"/>
              <w:rPr>
                <w:bCs/>
                <w:sz w:val="24"/>
                <w:szCs w:val="24"/>
                <w:lang w:val="ru-RU"/>
              </w:rPr>
            </w:pPr>
            <w:r w:rsidRPr="000A3225">
              <w:rPr>
                <w:bCs/>
                <w:sz w:val="24"/>
                <w:lang w:val="ru-RU"/>
              </w:rPr>
              <w:t>С</w:t>
            </w:r>
            <w:r w:rsidRPr="000A3225">
              <w:rPr>
                <w:bCs/>
                <w:sz w:val="24"/>
                <w:szCs w:val="24"/>
                <w:lang w:val="ru-RU"/>
              </w:rPr>
              <w:t>ОГЛАСОВАНА:</w:t>
            </w:r>
          </w:p>
          <w:p w:rsidR="006B0D8E" w:rsidRPr="000A3225" w:rsidRDefault="000A3225">
            <w:pPr>
              <w:pStyle w:val="TableParagraph"/>
              <w:ind w:left="14" w:right="149" w:hangingChars="6" w:hanging="14"/>
              <w:rPr>
                <w:sz w:val="24"/>
                <w:szCs w:val="24"/>
                <w:lang w:val="ru-RU"/>
              </w:rPr>
            </w:pPr>
            <w:r w:rsidRPr="000A3225">
              <w:rPr>
                <w:sz w:val="24"/>
                <w:szCs w:val="24"/>
                <w:lang w:val="ru-RU"/>
              </w:rPr>
              <w:t xml:space="preserve">с </w:t>
            </w:r>
            <w:r>
              <w:rPr>
                <w:sz w:val="24"/>
                <w:szCs w:val="24"/>
                <w:lang w:val="ru-RU"/>
              </w:rPr>
              <w:t>р</w:t>
            </w:r>
            <w:r w:rsidRPr="000A3225">
              <w:rPr>
                <w:sz w:val="24"/>
                <w:szCs w:val="24"/>
                <w:lang w:val="ru-RU"/>
              </w:rPr>
              <w:t>одительским</w:t>
            </w:r>
            <w:r w:rsidRPr="000A3225">
              <w:rPr>
                <w:spacing w:val="1"/>
                <w:sz w:val="24"/>
                <w:szCs w:val="24"/>
                <w:lang w:val="ru-RU"/>
              </w:rPr>
              <w:t xml:space="preserve"> </w:t>
            </w:r>
            <w:r w:rsidRPr="000A3225">
              <w:rPr>
                <w:sz w:val="24"/>
                <w:szCs w:val="24"/>
                <w:lang w:val="ru-RU"/>
              </w:rPr>
              <w:t>комитетом МБДОУ</w:t>
            </w:r>
            <w:r>
              <w:rPr>
                <w:sz w:val="24"/>
                <w:szCs w:val="24"/>
                <w:lang w:val="ru-RU"/>
              </w:rPr>
              <w:t xml:space="preserve"> </w:t>
            </w:r>
            <w:r w:rsidRPr="000A3225">
              <w:rPr>
                <w:spacing w:val="-62"/>
                <w:sz w:val="24"/>
                <w:szCs w:val="24"/>
                <w:lang w:val="ru-RU"/>
              </w:rPr>
              <w:t xml:space="preserve"> </w:t>
            </w:r>
            <w:r w:rsidRPr="000A3225">
              <w:rPr>
                <w:sz w:val="24"/>
                <w:szCs w:val="24"/>
                <w:lang w:val="ru-RU"/>
              </w:rPr>
              <w:t>ДС</w:t>
            </w:r>
            <w:r w:rsidRPr="000A3225">
              <w:rPr>
                <w:spacing w:val="-8"/>
                <w:sz w:val="24"/>
                <w:szCs w:val="24"/>
                <w:lang w:val="ru-RU"/>
              </w:rPr>
              <w:t xml:space="preserve"> </w:t>
            </w:r>
            <w:r w:rsidRPr="000A3225">
              <w:rPr>
                <w:sz w:val="24"/>
                <w:szCs w:val="24"/>
                <w:lang w:val="ru-RU"/>
              </w:rPr>
              <w:t>№4</w:t>
            </w:r>
            <w:r>
              <w:rPr>
                <w:sz w:val="24"/>
                <w:szCs w:val="24"/>
                <w:lang w:val="ru-RU"/>
              </w:rPr>
              <w:t>6</w:t>
            </w:r>
            <w:r w:rsidRPr="000A3225">
              <w:rPr>
                <w:spacing w:val="-6"/>
                <w:sz w:val="24"/>
                <w:szCs w:val="24"/>
                <w:lang w:val="ru-RU"/>
              </w:rPr>
              <w:t xml:space="preserve"> </w:t>
            </w:r>
            <w:r w:rsidRPr="000A3225">
              <w:rPr>
                <w:sz w:val="24"/>
                <w:szCs w:val="24"/>
                <w:lang w:val="ru-RU"/>
              </w:rPr>
              <w:t>«</w:t>
            </w:r>
            <w:r>
              <w:rPr>
                <w:sz w:val="24"/>
                <w:szCs w:val="24"/>
                <w:lang w:val="ru-RU"/>
              </w:rPr>
              <w:t>Вишен</w:t>
            </w:r>
            <w:r w:rsidRPr="000A3225">
              <w:rPr>
                <w:sz w:val="24"/>
                <w:szCs w:val="24"/>
                <w:lang w:val="ru-RU"/>
              </w:rPr>
              <w:t>ка»</w:t>
            </w:r>
          </w:p>
          <w:p w:rsidR="006B0D8E" w:rsidRDefault="000A3225">
            <w:pPr>
              <w:suppressLineNumbers/>
              <w:suppressAutoHyphens/>
              <w:spacing w:after="0" w:line="240" w:lineRule="auto"/>
              <w:rPr>
                <w:rFonts w:ascii="Times New Roman" w:eastAsia="DejaVu Sans" w:hAnsi="Times New Roman" w:cs="FreeSans"/>
                <w:kern w:val="1"/>
                <w:sz w:val="28"/>
                <w:szCs w:val="28"/>
                <w:lang w:eastAsia="zh-CN" w:bidi="hi-IN"/>
              </w:rPr>
            </w:pPr>
            <w:r>
              <w:rPr>
                <w:rFonts w:ascii="Times New Roman" w:hAnsi="Times New Roman" w:cs="Times New Roman"/>
                <w:sz w:val="24"/>
                <w:szCs w:val="24"/>
              </w:rPr>
              <w:t>протокол №6 от</w:t>
            </w:r>
            <w:r>
              <w:rPr>
                <w:rFonts w:ascii="Times New Roman" w:hAnsi="Times New Roman" w:cs="Times New Roman"/>
                <w:spacing w:val="-3"/>
                <w:sz w:val="24"/>
                <w:szCs w:val="24"/>
              </w:rPr>
              <w:t xml:space="preserve"> 31</w:t>
            </w:r>
            <w:r>
              <w:rPr>
                <w:rFonts w:ascii="Times New Roman" w:hAnsi="Times New Roman" w:cs="Times New Roman"/>
                <w:sz w:val="24"/>
                <w:szCs w:val="24"/>
              </w:rPr>
              <w:t>.08.2023г.</w:t>
            </w:r>
          </w:p>
        </w:tc>
        <w:tc>
          <w:tcPr>
            <w:tcW w:w="3281" w:type="dxa"/>
            <w:gridSpan w:val="2"/>
            <w:shd w:val="clear" w:color="auto" w:fill="auto"/>
          </w:tcPr>
          <w:p w:rsidR="006B0D8E" w:rsidRDefault="000A3225">
            <w:pPr>
              <w:tabs>
                <w:tab w:val="left" w:pos="10773"/>
              </w:tabs>
              <w:spacing w:after="0" w:line="240" w:lineRule="auto"/>
              <w:rPr>
                <w:rFonts w:ascii="Times New Roman" w:eastAsia="DejaVu Sans" w:hAnsi="Times New Roman" w:cs="FreeSans"/>
                <w:sz w:val="24"/>
                <w:szCs w:val="24"/>
                <w:lang w:bidi="hi-IN"/>
              </w:rPr>
            </w:pPr>
            <w:r>
              <w:rPr>
                <w:rFonts w:ascii="Times New Roman" w:eastAsia="DejaVu Sans" w:hAnsi="Times New Roman" w:cs="FreeSans"/>
                <w:sz w:val="24"/>
                <w:szCs w:val="24"/>
                <w:lang w:bidi="hi-IN"/>
              </w:rPr>
              <w:t>УТВЕРЖДЕНА</w:t>
            </w:r>
          </w:p>
          <w:p w:rsidR="006B0D8E" w:rsidRDefault="000A3225">
            <w:pPr>
              <w:tabs>
                <w:tab w:val="left" w:pos="10773"/>
              </w:tabs>
              <w:spacing w:after="0" w:line="240" w:lineRule="auto"/>
              <w:rPr>
                <w:rFonts w:ascii="Times New Roman" w:eastAsia="DejaVu Sans" w:hAnsi="Times New Roman" w:cs="FreeSans"/>
                <w:sz w:val="24"/>
                <w:szCs w:val="24"/>
                <w:lang w:bidi="hi-IN"/>
              </w:rPr>
            </w:pPr>
            <w:r>
              <w:rPr>
                <w:rFonts w:ascii="Times New Roman" w:eastAsia="DejaVu Sans" w:hAnsi="Times New Roman" w:cs="FreeSans"/>
                <w:sz w:val="24"/>
                <w:szCs w:val="24"/>
                <w:lang w:bidi="hi-IN"/>
              </w:rPr>
              <w:t xml:space="preserve">приказом МБДОУ </w:t>
            </w:r>
          </w:p>
          <w:p w:rsidR="006B0D8E" w:rsidRDefault="000A3225">
            <w:pPr>
              <w:tabs>
                <w:tab w:val="left" w:pos="10773"/>
              </w:tabs>
              <w:spacing w:after="0" w:line="240" w:lineRule="auto"/>
              <w:rPr>
                <w:rFonts w:ascii="Times New Roman" w:eastAsia="DejaVu Sans" w:hAnsi="Times New Roman" w:cs="FreeSans"/>
                <w:sz w:val="24"/>
                <w:szCs w:val="24"/>
                <w:lang w:bidi="hi-IN"/>
              </w:rPr>
            </w:pPr>
            <w:r>
              <w:rPr>
                <w:rFonts w:ascii="Times New Roman" w:eastAsia="DejaVu Sans" w:hAnsi="Times New Roman" w:cs="FreeSans"/>
                <w:sz w:val="24"/>
                <w:szCs w:val="24"/>
                <w:lang w:bidi="hi-IN"/>
              </w:rPr>
              <w:t xml:space="preserve"> ДС №46  «Вишенка»</w:t>
            </w:r>
          </w:p>
          <w:p w:rsidR="006B0D8E" w:rsidRDefault="000A3225">
            <w:pPr>
              <w:tabs>
                <w:tab w:val="left" w:pos="10773"/>
              </w:tabs>
              <w:spacing w:after="0" w:line="240" w:lineRule="auto"/>
              <w:rPr>
                <w:rFonts w:ascii="Times New Roman" w:eastAsia="DejaVu Sans" w:hAnsi="Times New Roman" w:cs="FreeSans"/>
                <w:sz w:val="28"/>
                <w:szCs w:val="28"/>
                <w:lang w:eastAsia="zh-CN" w:bidi="hi-IN"/>
              </w:rPr>
            </w:pPr>
            <w:r>
              <w:rPr>
                <w:rFonts w:ascii="Times New Roman" w:eastAsia="DejaVu Sans" w:hAnsi="Times New Roman" w:cs="FreeSans"/>
                <w:sz w:val="24"/>
                <w:szCs w:val="24"/>
                <w:lang w:bidi="hi-IN"/>
              </w:rPr>
              <w:t xml:space="preserve"> № 1</w:t>
            </w:r>
            <w:r>
              <w:rPr>
                <w:rFonts w:ascii="Times New Roman" w:eastAsia="DejaVu Sans" w:hAnsi="Times New Roman" w:cs="FreeSans"/>
                <w:sz w:val="24"/>
                <w:szCs w:val="24"/>
                <w:lang w:val="en-US" w:bidi="hi-IN"/>
              </w:rPr>
              <w:t>46</w:t>
            </w:r>
            <w:r>
              <w:rPr>
                <w:rFonts w:ascii="Times New Roman" w:eastAsia="DejaVu Sans" w:hAnsi="Times New Roman" w:cs="FreeSans"/>
                <w:sz w:val="24"/>
                <w:szCs w:val="24"/>
                <w:lang w:bidi="hi-IN"/>
              </w:rPr>
              <w:t xml:space="preserve">  от  31.08.2023 г.</w:t>
            </w:r>
          </w:p>
        </w:tc>
      </w:tr>
    </w:tbl>
    <w:p w:rsidR="006B0D8E" w:rsidRDefault="006B0D8E">
      <w:pPr>
        <w:ind w:left="400"/>
        <w:rPr>
          <w:rFonts w:ascii="Times New Roman" w:eastAsia="Times New Roman" w:hAnsi="Times New Roman" w:cs="Times New Roman"/>
          <w:sz w:val="24"/>
          <w:szCs w:val="24"/>
        </w:rPr>
      </w:pPr>
    </w:p>
    <w:p w:rsidR="006B0D8E" w:rsidRDefault="006B0D8E">
      <w:pPr>
        <w:ind w:left="400"/>
        <w:rPr>
          <w:rFonts w:ascii="Calibri" w:eastAsia="Times New Roman" w:hAnsi="Calibri" w:cs="Times New Roman"/>
          <w:sz w:val="20"/>
          <w:szCs w:val="20"/>
        </w:rPr>
      </w:pPr>
    </w:p>
    <w:p w:rsidR="006B0D8E" w:rsidRDefault="006B0D8E">
      <w:pPr>
        <w:tabs>
          <w:tab w:val="left" w:pos="5400"/>
        </w:tabs>
        <w:spacing w:after="0" w:line="240" w:lineRule="auto"/>
        <w:rPr>
          <w:rFonts w:ascii="Times New Roman" w:eastAsia="Times New Roman" w:hAnsi="Times New Roman" w:cs="Times New Roman"/>
          <w:b/>
          <w:bCs/>
          <w:sz w:val="24"/>
          <w:szCs w:val="24"/>
        </w:rPr>
      </w:pPr>
    </w:p>
    <w:p w:rsidR="006B0D8E" w:rsidRDefault="006B0D8E">
      <w:pPr>
        <w:tabs>
          <w:tab w:val="left" w:pos="5400"/>
        </w:tabs>
        <w:spacing w:after="0" w:line="240" w:lineRule="auto"/>
        <w:rPr>
          <w:rFonts w:ascii="Times New Roman" w:eastAsia="Times New Roman" w:hAnsi="Times New Roman" w:cs="Times New Roman"/>
          <w:b/>
          <w:bCs/>
          <w:sz w:val="24"/>
          <w:szCs w:val="24"/>
        </w:rPr>
      </w:pPr>
    </w:p>
    <w:p w:rsidR="006B0D8E" w:rsidRDefault="006B0D8E">
      <w:pPr>
        <w:spacing w:line="200" w:lineRule="exact"/>
        <w:rPr>
          <w:rFonts w:ascii="Calibri" w:eastAsia="Times New Roman" w:hAnsi="Calibri" w:cs="Times New Roman"/>
          <w:sz w:val="24"/>
          <w:szCs w:val="24"/>
        </w:rPr>
      </w:pPr>
    </w:p>
    <w:p w:rsidR="006B0D8E" w:rsidRDefault="000A3225">
      <w:pPr>
        <w:widowControl w:val="0"/>
        <w:autoSpaceDE w:val="0"/>
        <w:autoSpaceDN w:val="0"/>
        <w:spacing w:after="0" w:line="240" w:lineRule="auto"/>
        <w:ind w:right="-1"/>
        <w:jc w:val="center"/>
        <w:outlineLvl w:val="0"/>
        <w:rPr>
          <w:rFonts w:ascii="Times New Roman" w:eastAsia="Times New Roman" w:hAnsi="Times New Roman" w:cs="Times New Roman"/>
          <w:b/>
          <w:bCs/>
          <w:spacing w:val="-62"/>
          <w:sz w:val="26"/>
          <w:szCs w:val="26"/>
          <w:lang w:eastAsia="en-US"/>
        </w:rPr>
      </w:pPr>
      <w:r>
        <w:rPr>
          <w:rFonts w:ascii="Times New Roman" w:eastAsia="Times New Roman" w:hAnsi="Times New Roman" w:cs="Times New Roman"/>
          <w:b/>
          <w:bCs/>
          <w:sz w:val="26"/>
          <w:szCs w:val="26"/>
          <w:lang w:eastAsia="en-US"/>
        </w:rPr>
        <w:t>ОБРАЗОВАТЕЛЬНАЯ</w:t>
      </w:r>
      <w:r>
        <w:rPr>
          <w:rFonts w:ascii="Times New Roman" w:eastAsia="Times New Roman" w:hAnsi="Times New Roman" w:cs="Times New Roman"/>
          <w:b/>
          <w:bCs/>
          <w:spacing w:val="-12"/>
          <w:sz w:val="26"/>
          <w:szCs w:val="26"/>
          <w:lang w:eastAsia="en-US"/>
        </w:rPr>
        <w:t xml:space="preserve"> П</w:t>
      </w:r>
      <w:r>
        <w:rPr>
          <w:rFonts w:ascii="Times New Roman" w:eastAsia="Times New Roman" w:hAnsi="Times New Roman" w:cs="Times New Roman"/>
          <w:b/>
          <w:bCs/>
          <w:sz w:val="26"/>
          <w:szCs w:val="26"/>
          <w:lang w:eastAsia="en-US"/>
        </w:rPr>
        <w:t>РОГРАММА</w:t>
      </w:r>
      <w:r>
        <w:rPr>
          <w:rFonts w:ascii="Times New Roman" w:eastAsia="Times New Roman" w:hAnsi="Times New Roman" w:cs="Times New Roman"/>
          <w:b/>
          <w:bCs/>
          <w:spacing w:val="-62"/>
          <w:sz w:val="26"/>
          <w:szCs w:val="26"/>
          <w:lang w:eastAsia="en-US"/>
        </w:rPr>
        <w:t xml:space="preserve"> </w:t>
      </w:r>
    </w:p>
    <w:p w:rsidR="006B0D8E" w:rsidRDefault="000A3225">
      <w:pPr>
        <w:widowControl w:val="0"/>
        <w:autoSpaceDE w:val="0"/>
        <w:autoSpaceDN w:val="0"/>
        <w:spacing w:after="0" w:line="240" w:lineRule="auto"/>
        <w:ind w:right="-1"/>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ДОШКОЛЬНОГО ОБРАЗОВАНИЯ</w:t>
      </w:r>
    </w:p>
    <w:p w:rsidR="006B0D8E" w:rsidRDefault="000A3225">
      <w:pPr>
        <w:spacing w:after="0" w:line="240" w:lineRule="auto"/>
        <w:ind w:right="-459"/>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муниципального бюджетного дошкольного образовательного учреждения </w:t>
      </w:r>
    </w:p>
    <w:p w:rsidR="006B0D8E" w:rsidRDefault="000A3225">
      <w:pPr>
        <w:spacing w:after="0" w:line="240" w:lineRule="auto"/>
        <w:ind w:right="-459"/>
        <w:jc w:val="center"/>
        <w:rPr>
          <w:rFonts w:ascii="Times New Roman" w:eastAsia="Times New Roman" w:hAnsi="Times New Roman" w:cs="Times New Roman"/>
          <w:sz w:val="28"/>
          <w:szCs w:val="28"/>
        </w:rPr>
      </w:pPr>
      <w:r>
        <w:rPr>
          <w:rFonts w:ascii="Times New Roman" w:eastAsia="Times New Roman" w:hAnsi="Times New Roman" w:cs="Times New Roman"/>
          <w:b/>
          <w:bCs/>
          <w:sz w:val="26"/>
          <w:szCs w:val="26"/>
        </w:rPr>
        <w:t>детского сада №46 «Вишенка</w:t>
      </w:r>
      <w:r>
        <w:rPr>
          <w:rFonts w:ascii="Times New Roman" w:eastAsia="Times New Roman" w:hAnsi="Times New Roman" w:cs="Times New Roman"/>
          <w:b/>
          <w:sz w:val="26"/>
          <w:szCs w:val="26"/>
        </w:rPr>
        <w:t>» Старооскольского городского округа</w:t>
      </w:r>
    </w:p>
    <w:p w:rsidR="006B0D8E" w:rsidRDefault="006B0D8E">
      <w:pPr>
        <w:widowControl w:val="0"/>
        <w:autoSpaceDE w:val="0"/>
        <w:autoSpaceDN w:val="0"/>
        <w:spacing w:before="10" w:after="0" w:line="240" w:lineRule="auto"/>
        <w:rPr>
          <w:rFonts w:ascii="Times New Roman" w:eastAsia="Times New Roman" w:hAnsi="Times New Roman" w:cs="Times New Roman"/>
          <w:b/>
          <w:sz w:val="25"/>
          <w:szCs w:val="26"/>
          <w:lang w:eastAsia="en-US"/>
        </w:rPr>
      </w:pPr>
    </w:p>
    <w:p w:rsidR="006B0D8E" w:rsidRDefault="000A3225">
      <w:pPr>
        <w:widowControl w:val="0"/>
        <w:autoSpaceDE w:val="0"/>
        <w:autoSpaceDN w:val="0"/>
        <w:spacing w:before="1" w:after="0" w:line="296" w:lineRule="exact"/>
        <w:ind w:left="462" w:right="-143"/>
        <w:jc w:val="center"/>
        <w:rPr>
          <w:rFonts w:ascii="Times New Roman" w:eastAsia="Times New Roman" w:hAnsi="Times New Roman" w:cs="Times New Roman"/>
          <w:sz w:val="26"/>
          <w:szCs w:val="26"/>
          <w:lang w:eastAsia="en-US"/>
        </w:rPr>
      </w:pPr>
      <w:r>
        <w:rPr>
          <w:rFonts w:ascii="Times New Roman" w:eastAsia="Times New Roman" w:hAnsi="Times New Roman" w:cs="Times New Roman"/>
          <w:b/>
          <w:sz w:val="26"/>
          <w:lang w:eastAsia="en-US"/>
        </w:rPr>
        <w:t>Разработана</w:t>
      </w:r>
      <w:r>
        <w:rPr>
          <w:rFonts w:ascii="Times New Roman" w:eastAsia="Times New Roman" w:hAnsi="Times New Roman" w:cs="Times New Roman"/>
          <w:b/>
          <w:spacing w:val="-7"/>
          <w:sz w:val="26"/>
          <w:lang w:eastAsia="en-US"/>
        </w:rPr>
        <w:t xml:space="preserve"> </w:t>
      </w:r>
      <w:r>
        <w:rPr>
          <w:rFonts w:ascii="Times New Roman" w:eastAsia="Times New Roman" w:hAnsi="Times New Roman" w:cs="Times New Roman"/>
          <w:b/>
          <w:sz w:val="26"/>
          <w:lang w:eastAsia="en-US"/>
        </w:rPr>
        <w:t>в</w:t>
      </w:r>
      <w:r>
        <w:rPr>
          <w:rFonts w:ascii="Times New Roman" w:eastAsia="Times New Roman" w:hAnsi="Times New Roman" w:cs="Times New Roman"/>
          <w:b/>
          <w:spacing w:val="-6"/>
          <w:sz w:val="26"/>
          <w:lang w:eastAsia="en-US"/>
        </w:rPr>
        <w:t xml:space="preserve"> </w:t>
      </w:r>
      <w:r>
        <w:rPr>
          <w:rFonts w:ascii="Times New Roman" w:eastAsia="Times New Roman" w:hAnsi="Times New Roman" w:cs="Times New Roman"/>
          <w:b/>
          <w:sz w:val="26"/>
          <w:lang w:eastAsia="en-US"/>
        </w:rPr>
        <w:t>соответствии</w:t>
      </w:r>
      <w:r>
        <w:rPr>
          <w:rFonts w:ascii="Times New Roman" w:eastAsia="Times New Roman" w:hAnsi="Times New Roman" w:cs="Times New Roman"/>
          <w:b/>
          <w:spacing w:val="-7"/>
          <w:sz w:val="26"/>
          <w:lang w:eastAsia="en-US"/>
        </w:rPr>
        <w:t xml:space="preserve"> </w:t>
      </w:r>
      <w:r>
        <w:rPr>
          <w:rFonts w:ascii="Times New Roman" w:eastAsia="Times New Roman" w:hAnsi="Times New Roman" w:cs="Times New Roman"/>
          <w:b/>
          <w:sz w:val="26"/>
          <w:lang w:eastAsia="en-US"/>
        </w:rPr>
        <w:t>с</w:t>
      </w:r>
      <w:r>
        <w:rPr>
          <w:rFonts w:ascii="Times New Roman" w:eastAsia="Times New Roman" w:hAnsi="Times New Roman" w:cs="Times New Roman"/>
          <w:b/>
          <w:spacing w:val="-4"/>
          <w:sz w:val="26"/>
          <w:lang w:eastAsia="en-US"/>
        </w:rPr>
        <w:t xml:space="preserve"> </w:t>
      </w:r>
      <w:r>
        <w:rPr>
          <w:rFonts w:ascii="Times New Roman" w:eastAsia="Times New Roman" w:hAnsi="Times New Roman" w:cs="Times New Roman"/>
          <w:b/>
          <w:sz w:val="26"/>
          <w:lang w:eastAsia="en-US"/>
        </w:rPr>
        <w:t>федеральным</w:t>
      </w:r>
      <w:r>
        <w:rPr>
          <w:rFonts w:ascii="Times New Roman" w:eastAsia="Times New Roman" w:hAnsi="Times New Roman" w:cs="Times New Roman"/>
          <w:b/>
          <w:spacing w:val="-5"/>
          <w:sz w:val="26"/>
          <w:lang w:eastAsia="en-US"/>
        </w:rPr>
        <w:t xml:space="preserve"> </w:t>
      </w:r>
      <w:r>
        <w:rPr>
          <w:rFonts w:ascii="Times New Roman" w:eastAsia="Times New Roman" w:hAnsi="Times New Roman" w:cs="Times New Roman"/>
          <w:b/>
          <w:sz w:val="26"/>
          <w:lang w:eastAsia="en-US"/>
        </w:rPr>
        <w:t>государственным</w:t>
      </w:r>
      <w:r>
        <w:rPr>
          <w:rFonts w:ascii="Times New Roman" w:eastAsia="Times New Roman" w:hAnsi="Times New Roman" w:cs="Times New Roman"/>
          <w:b/>
          <w:spacing w:val="-5"/>
          <w:sz w:val="26"/>
          <w:lang w:eastAsia="en-US"/>
        </w:rPr>
        <w:t xml:space="preserve"> </w:t>
      </w:r>
      <w:r>
        <w:rPr>
          <w:rFonts w:ascii="Times New Roman" w:eastAsia="Times New Roman" w:hAnsi="Times New Roman" w:cs="Times New Roman"/>
          <w:b/>
          <w:sz w:val="26"/>
          <w:lang w:eastAsia="en-US"/>
        </w:rPr>
        <w:t xml:space="preserve">образовательным </w:t>
      </w:r>
      <w:r>
        <w:rPr>
          <w:rFonts w:ascii="Times New Roman" w:eastAsia="Times New Roman" w:hAnsi="Times New Roman" w:cs="Times New Roman"/>
          <w:b/>
          <w:sz w:val="26"/>
          <w:szCs w:val="26"/>
          <w:lang w:eastAsia="en-US"/>
        </w:rPr>
        <w:t xml:space="preserve">стандартом дошкольного образования </w:t>
      </w:r>
      <w:r>
        <w:rPr>
          <w:rFonts w:ascii="Times New Roman" w:eastAsia="Times New Roman" w:hAnsi="Times New Roman" w:cs="Times New Roman"/>
          <w:sz w:val="26"/>
          <w:szCs w:val="26"/>
          <w:lang w:eastAsia="en-US"/>
        </w:rPr>
        <w:t>(утвержден приказом Минобрнауки России от 17</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октября 2013 г. № 1155, зарегистрировано в Минюсте России 14 ноября 2013 г.,</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регистрационный № 30384; в редакции приказа Минпросвещения России от 8 ноября 2022</w:t>
      </w:r>
      <w:r>
        <w:rPr>
          <w:rFonts w:ascii="Times New Roman" w:eastAsia="Times New Roman" w:hAnsi="Times New Roman" w:cs="Times New Roman"/>
          <w:spacing w:val="-63"/>
          <w:sz w:val="26"/>
          <w:szCs w:val="26"/>
          <w:lang w:eastAsia="en-US"/>
        </w:rPr>
        <w:t xml:space="preserve"> </w:t>
      </w:r>
      <w:r>
        <w:rPr>
          <w:rFonts w:ascii="Times New Roman" w:eastAsia="Times New Roman" w:hAnsi="Times New Roman" w:cs="Times New Roman"/>
          <w:sz w:val="26"/>
          <w:szCs w:val="26"/>
          <w:lang w:eastAsia="en-US"/>
        </w:rPr>
        <w:t>г. № 955, зарегистрировано в Минюсте России 6 февраля 2023 г., регистрационный №</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 xml:space="preserve">72264) и </w:t>
      </w:r>
      <w:r>
        <w:rPr>
          <w:rFonts w:ascii="Times New Roman" w:eastAsia="Times New Roman" w:hAnsi="Times New Roman" w:cs="Times New Roman"/>
          <w:b/>
          <w:sz w:val="26"/>
          <w:szCs w:val="26"/>
          <w:lang w:eastAsia="en-US"/>
        </w:rPr>
        <w:t>федеральной образовательной программой дошкольного образования</w:t>
      </w:r>
      <w:r>
        <w:rPr>
          <w:rFonts w:ascii="Times New Roman" w:eastAsia="Times New Roman" w:hAnsi="Times New Roman" w:cs="Times New Roman"/>
          <w:b/>
          <w:spacing w:val="1"/>
          <w:sz w:val="26"/>
          <w:szCs w:val="26"/>
          <w:lang w:eastAsia="en-US"/>
        </w:rPr>
        <w:t xml:space="preserve"> </w:t>
      </w:r>
      <w:r>
        <w:rPr>
          <w:rFonts w:ascii="Times New Roman" w:eastAsia="Times New Roman" w:hAnsi="Times New Roman" w:cs="Times New Roman"/>
          <w:sz w:val="26"/>
          <w:szCs w:val="26"/>
          <w:lang w:eastAsia="en-US"/>
        </w:rPr>
        <w:t>(утверждена приказом Минпросвещения России от 25 ноября 2022 г. № 1028,</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зарегистрировано</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Минюсте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России 28</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декабря</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2022</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г., регистрационный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71847)</w:t>
      </w:r>
    </w:p>
    <w:p w:rsidR="006B0D8E" w:rsidRDefault="006B0D8E">
      <w:pPr>
        <w:widowControl w:val="0"/>
        <w:autoSpaceDE w:val="0"/>
        <w:autoSpaceDN w:val="0"/>
        <w:spacing w:after="0" w:line="240" w:lineRule="auto"/>
        <w:rPr>
          <w:rFonts w:ascii="Times New Roman" w:eastAsia="Times New Roman" w:hAnsi="Times New Roman" w:cs="Times New Roman"/>
          <w:sz w:val="28"/>
          <w:szCs w:val="26"/>
          <w:lang w:eastAsia="en-US"/>
        </w:rPr>
      </w:pPr>
    </w:p>
    <w:p w:rsidR="006B0D8E" w:rsidRDefault="006B0D8E">
      <w:pPr>
        <w:widowControl w:val="0"/>
        <w:autoSpaceDE w:val="0"/>
        <w:autoSpaceDN w:val="0"/>
        <w:spacing w:after="0" w:line="240" w:lineRule="auto"/>
        <w:rPr>
          <w:rFonts w:ascii="Times New Roman" w:eastAsia="Times New Roman" w:hAnsi="Times New Roman" w:cs="Times New Roman"/>
          <w:sz w:val="28"/>
          <w:szCs w:val="26"/>
          <w:lang w:eastAsia="en-US"/>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6B0D8E">
      <w:pPr>
        <w:spacing w:line="200" w:lineRule="exact"/>
        <w:rPr>
          <w:rFonts w:ascii="Calibri" w:eastAsia="Times New Roman" w:hAnsi="Calibri" w:cs="Times New Roman"/>
          <w:sz w:val="24"/>
          <w:szCs w:val="24"/>
        </w:rPr>
      </w:pPr>
    </w:p>
    <w:p w:rsidR="006B0D8E" w:rsidRDefault="000A3225">
      <w:pPr>
        <w:ind w:left="4300"/>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rsidR="006B0D8E" w:rsidRDefault="006B0D8E">
      <w:pPr>
        <w:ind w:left="4300"/>
        <w:rPr>
          <w:rFonts w:ascii="Calibri" w:eastAsia="Times New Roman" w:hAnsi="Calibri" w:cs="Times New Roman"/>
          <w:sz w:val="24"/>
          <w:szCs w:val="24"/>
        </w:rPr>
      </w:pPr>
    </w:p>
    <w:p w:rsidR="006B0D8E" w:rsidRDefault="006B0D8E">
      <w:pPr>
        <w:spacing w:after="0" w:line="240" w:lineRule="auto"/>
        <w:jc w:val="center"/>
        <w:rPr>
          <w:rFonts w:ascii="Times New Roman" w:hAnsi="Times New Roman" w:cs="Times New Roman"/>
          <w:b/>
          <w:sz w:val="26"/>
          <w:szCs w:val="26"/>
        </w:rPr>
      </w:pPr>
    </w:p>
    <w:tbl>
      <w:tblPr>
        <w:tblStyle w:val="afd"/>
        <w:tblW w:w="0" w:type="auto"/>
        <w:tblInd w:w="108" w:type="dxa"/>
        <w:tblLook w:val="04A0" w:firstRow="1" w:lastRow="0" w:firstColumn="1" w:lastColumn="0" w:noHBand="0" w:noVBand="1"/>
      </w:tblPr>
      <w:tblGrid>
        <w:gridCol w:w="993"/>
        <w:gridCol w:w="7938"/>
        <w:gridCol w:w="815"/>
      </w:tblGrid>
      <w:tr w:rsidR="006B0D8E">
        <w:tc>
          <w:tcPr>
            <w:tcW w:w="993" w:type="dxa"/>
          </w:tcPr>
          <w:p w:rsidR="006B0D8E" w:rsidRDefault="000A3225">
            <w:pPr>
              <w:pStyle w:val="af9"/>
              <w:spacing w:before="0" w:beforeAutospacing="0" w:after="0" w:afterAutospacing="0"/>
              <w:jc w:val="center"/>
              <w:rPr>
                <w:b/>
                <w:bCs/>
                <w:sz w:val="26"/>
                <w:szCs w:val="26"/>
              </w:rPr>
            </w:pPr>
            <w:r>
              <w:rPr>
                <w:b/>
                <w:bCs/>
                <w:sz w:val="26"/>
                <w:szCs w:val="26"/>
              </w:rPr>
              <w:t>№ п/п</w:t>
            </w:r>
          </w:p>
        </w:tc>
        <w:tc>
          <w:tcPr>
            <w:tcW w:w="7938" w:type="dxa"/>
          </w:tcPr>
          <w:p w:rsidR="006B0D8E" w:rsidRDefault="000A3225">
            <w:pPr>
              <w:pStyle w:val="af9"/>
              <w:spacing w:before="0" w:beforeAutospacing="0" w:after="0" w:afterAutospacing="0"/>
              <w:jc w:val="center"/>
              <w:rPr>
                <w:b/>
                <w:bCs/>
                <w:sz w:val="26"/>
                <w:szCs w:val="26"/>
              </w:rPr>
            </w:pPr>
            <w:r>
              <w:rPr>
                <w:b/>
                <w:bCs/>
                <w:sz w:val="26"/>
                <w:szCs w:val="26"/>
              </w:rPr>
              <w:t xml:space="preserve">Содержание </w:t>
            </w:r>
          </w:p>
        </w:tc>
        <w:tc>
          <w:tcPr>
            <w:tcW w:w="815" w:type="dxa"/>
          </w:tcPr>
          <w:p w:rsidR="006B0D8E" w:rsidRDefault="000A3225">
            <w:pPr>
              <w:pStyle w:val="af9"/>
              <w:spacing w:before="0" w:beforeAutospacing="0" w:after="0" w:afterAutospacing="0"/>
              <w:jc w:val="center"/>
              <w:rPr>
                <w:b/>
                <w:bCs/>
                <w:sz w:val="26"/>
                <w:szCs w:val="26"/>
              </w:rPr>
            </w:pPr>
            <w:r>
              <w:rPr>
                <w:b/>
                <w:bCs/>
                <w:sz w:val="26"/>
                <w:szCs w:val="26"/>
              </w:rPr>
              <w:t>Стр.</w:t>
            </w:r>
          </w:p>
        </w:tc>
      </w:tr>
      <w:tr w:rsidR="006B0D8E">
        <w:tc>
          <w:tcPr>
            <w:tcW w:w="993" w:type="dxa"/>
          </w:tcPr>
          <w:p w:rsidR="006B0D8E" w:rsidRDefault="006B0D8E">
            <w:pPr>
              <w:pStyle w:val="TableParagraph"/>
              <w:rPr>
                <w:b/>
                <w:bCs/>
                <w:sz w:val="26"/>
                <w:szCs w:val="26"/>
              </w:rPr>
            </w:pPr>
          </w:p>
        </w:tc>
        <w:tc>
          <w:tcPr>
            <w:tcW w:w="7938" w:type="dxa"/>
          </w:tcPr>
          <w:p w:rsidR="006B0D8E" w:rsidRDefault="000A3225">
            <w:pPr>
              <w:pStyle w:val="TableParagraph"/>
              <w:spacing w:line="274" w:lineRule="exact"/>
              <w:ind w:left="104"/>
              <w:rPr>
                <w:b/>
                <w:bCs/>
                <w:sz w:val="26"/>
                <w:szCs w:val="26"/>
              </w:rPr>
            </w:pPr>
            <w:r>
              <w:rPr>
                <w:b/>
                <w:sz w:val="24"/>
              </w:rPr>
              <w:t>ВВЕДЕНИЕ</w:t>
            </w:r>
          </w:p>
        </w:tc>
        <w:tc>
          <w:tcPr>
            <w:tcW w:w="815" w:type="dxa"/>
          </w:tcPr>
          <w:p w:rsidR="006B0D8E" w:rsidRDefault="000A3225">
            <w:pPr>
              <w:pStyle w:val="TableParagraph"/>
              <w:spacing w:line="306" w:lineRule="exact"/>
              <w:ind w:left="4"/>
              <w:jc w:val="center"/>
              <w:rPr>
                <w:b/>
                <w:bCs/>
                <w:sz w:val="26"/>
                <w:szCs w:val="26"/>
              </w:rPr>
            </w:pPr>
            <w:r>
              <w:rPr>
                <w:b/>
                <w:w w:val="99"/>
                <w:sz w:val="28"/>
              </w:rPr>
              <w:t>4</w:t>
            </w:r>
          </w:p>
        </w:tc>
      </w:tr>
      <w:tr w:rsidR="006B0D8E">
        <w:tc>
          <w:tcPr>
            <w:tcW w:w="993" w:type="dxa"/>
          </w:tcPr>
          <w:p w:rsidR="006B0D8E" w:rsidRDefault="006B0D8E">
            <w:pPr>
              <w:pStyle w:val="TableParagraph"/>
              <w:rPr>
                <w:b/>
                <w:bCs/>
                <w:sz w:val="26"/>
                <w:szCs w:val="26"/>
              </w:rPr>
            </w:pPr>
          </w:p>
        </w:tc>
        <w:tc>
          <w:tcPr>
            <w:tcW w:w="7938" w:type="dxa"/>
          </w:tcPr>
          <w:p w:rsidR="006B0D8E" w:rsidRDefault="000A3225">
            <w:pPr>
              <w:pStyle w:val="TableParagraph"/>
              <w:spacing w:line="264" w:lineRule="exact"/>
              <w:ind w:left="104"/>
              <w:rPr>
                <w:b/>
                <w:bCs/>
                <w:sz w:val="26"/>
                <w:szCs w:val="26"/>
              </w:rPr>
            </w:pPr>
            <w:r>
              <w:rPr>
                <w:sz w:val="24"/>
              </w:rPr>
              <w:t>Список</w:t>
            </w:r>
            <w:r>
              <w:rPr>
                <w:spacing w:val="-3"/>
                <w:sz w:val="24"/>
              </w:rPr>
              <w:t xml:space="preserve"> </w:t>
            </w:r>
            <w:r>
              <w:rPr>
                <w:sz w:val="24"/>
              </w:rPr>
              <w:t>сокращений</w:t>
            </w:r>
          </w:p>
        </w:tc>
        <w:tc>
          <w:tcPr>
            <w:tcW w:w="815" w:type="dxa"/>
          </w:tcPr>
          <w:p w:rsidR="006B0D8E" w:rsidRDefault="000A3225">
            <w:pPr>
              <w:pStyle w:val="TableParagraph"/>
              <w:spacing w:line="301" w:lineRule="exact"/>
              <w:ind w:left="4"/>
              <w:jc w:val="center"/>
              <w:rPr>
                <w:b/>
                <w:bCs/>
                <w:sz w:val="26"/>
                <w:szCs w:val="26"/>
              </w:rPr>
            </w:pPr>
            <w:r>
              <w:rPr>
                <w:b/>
                <w:w w:val="99"/>
                <w:sz w:val="28"/>
              </w:rPr>
              <w:t>4</w:t>
            </w:r>
          </w:p>
        </w:tc>
      </w:tr>
      <w:tr w:rsidR="006B0D8E">
        <w:tc>
          <w:tcPr>
            <w:tcW w:w="993" w:type="dxa"/>
          </w:tcPr>
          <w:p w:rsidR="006B0D8E" w:rsidRDefault="006B0D8E">
            <w:pPr>
              <w:pStyle w:val="TableParagraph"/>
              <w:rPr>
                <w:b/>
                <w:bCs/>
                <w:sz w:val="26"/>
                <w:szCs w:val="26"/>
              </w:rPr>
            </w:pPr>
          </w:p>
        </w:tc>
        <w:tc>
          <w:tcPr>
            <w:tcW w:w="7938" w:type="dxa"/>
          </w:tcPr>
          <w:p w:rsidR="006B0D8E" w:rsidRPr="000A3225" w:rsidRDefault="000A3225">
            <w:pPr>
              <w:pStyle w:val="TableParagraph"/>
              <w:spacing w:line="264" w:lineRule="exact"/>
              <w:ind w:left="104"/>
              <w:rPr>
                <w:sz w:val="24"/>
                <w:lang w:val="ru-RU"/>
              </w:rPr>
            </w:pPr>
            <w:r w:rsidRPr="000A3225">
              <w:rPr>
                <w:sz w:val="24"/>
                <w:lang w:val="ru-RU"/>
              </w:rPr>
              <w:t>Нормативно-правовая</w:t>
            </w:r>
            <w:r w:rsidRPr="000A3225">
              <w:rPr>
                <w:spacing w:val="-7"/>
                <w:sz w:val="24"/>
                <w:lang w:val="ru-RU"/>
              </w:rPr>
              <w:t xml:space="preserve"> </w:t>
            </w:r>
            <w:r w:rsidRPr="000A3225">
              <w:rPr>
                <w:sz w:val="24"/>
                <w:lang w:val="ru-RU"/>
              </w:rPr>
              <w:t>база</w:t>
            </w:r>
            <w:r w:rsidRPr="000A3225">
              <w:rPr>
                <w:spacing w:val="-3"/>
                <w:sz w:val="24"/>
                <w:lang w:val="ru-RU"/>
              </w:rPr>
              <w:t xml:space="preserve"> </w:t>
            </w:r>
            <w:r w:rsidRPr="000A3225">
              <w:rPr>
                <w:sz w:val="24"/>
                <w:lang w:val="ru-RU"/>
              </w:rPr>
              <w:t>реализации</w:t>
            </w:r>
            <w:r w:rsidRPr="000A3225">
              <w:rPr>
                <w:spacing w:val="-10"/>
                <w:sz w:val="24"/>
                <w:lang w:val="ru-RU"/>
              </w:rPr>
              <w:t xml:space="preserve"> </w:t>
            </w:r>
            <w:r w:rsidRPr="000A3225">
              <w:rPr>
                <w:sz w:val="24"/>
                <w:lang w:val="ru-RU"/>
              </w:rPr>
              <w:t>образовательной</w:t>
            </w:r>
            <w:r w:rsidRPr="000A3225">
              <w:rPr>
                <w:spacing w:val="-1"/>
                <w:sz w:val="24"/>
                <w:lang w:val="ru-RU"/>
              </w:rPr>
              <w:t xml:space="preserve"> </w:t>
            </w:r>
            <w:r w:rsidRPr="000A3225">
              <w:rPr>
                <w:sz w:val="24"/>
                <w:lang w:val="ru-RU"/>
              </w:rPr>
              <w:t>программы</w:t>
            </w:r>
          </w:p>
          <w:p w:rsidR="006B0D8E" w:rsidRDefault="000A3225">
            <w:pPr>
              <w:pStyle w:val="TableParagraph"/>
              <w:spacing w:line="269" w:lineRule="exact"/>
              <w:ind w:left="104"/>
              <w:rPr>
                <w:b/>
                <w:bCs/>
                <w:sz w:val="26"/>
                <w:szCs w:val="26"/>
              </w:rPr>
            </w:pPr>
            <w:r>
              <w:rPr>
                <w:sz w:val="24"/>
              </w:rPr>
              <w:t>дошкольного</w:t>
            </w:r>
            <w:r>
              <w:rPr>
                <w:spacing w:val="-3"/>
                <w:sz w:val="24"/>
              </w:rPr>
              <w:t xml:space="preserve"> </w:t>
            </w:r>
            <w:r>
              <w:rPr>
                <w:sz w:val="24"/>
              </w:rPr>
              <w:t>образования</w:t>
            </w:r>
          </w:p>
        </w:tc>
        <w:tc>
          <w:tcPr>
            <w:tcW w:w="815" w:type="dxa"/>
          </w:tcPr>
          <w:p w:rsidR="006B0D8E" w:rsidRDefault="000A3225">
            <w:pPr>
              <w:pStyle w:val="TableParagraph"/>
              <w:spacing w:line="317" w:lineRule="exact"/>
              <w:ind w:left="4"/>
              <w:jc w:val="center"/>
              <w:rPr>
                <w:b/>
                <w:bCs/>
                <w:sz w:val="26"/>
                <w:szCs w:val="26"/>
              </w:rPr>
            </w:pPr>
            <w:r>
              <w:rPr>
                <w:b/>
                <w:w w:val="99"/>
                <w:sz w:val="28"/>
              </w:rPr>
              <w:t>5</w:t>
            </w:r>
          </w:p>
        </w:tc>
      </w:tr>
      <w:tr w:rsidR="006B0D8E">
        <w:tc>
          <w:tcPr>
            <w:tcW w:w="993" w:type="dxa"/>
          </w:tcPr>
          <w:p w:rsidR="006B0D8E" w:rsidRDefault="000A3225">
            <w:pPr>
              <w:pStyle w:val="af9"/>
              <w:spacing w:before="0" w:beforeAutospacing="0" w:after="0" w:afterAutospacing="0"/>
              <w:jc w:val="both"/>
              <w:rPr>
                <w:b/>
                <w:bCs/>
                <w:sz w:val="26"/>
                <w:szCs w:val="26"/>
              </w:rPr>
            </w:pPr>
            <w:r>
              <w:rPr>
                <w:b/>
                <w:bCs/>
                <w:sz w:val="26"/>
                <w:szCs w:val="26"/>
              </w:rPr>
              <w:t>1</w:t>
            </w:r>
          </w:p>
        </w:tc>
        <w:tc>
          <w:tcPr>
            <w:tcW w:w="7938" w:type="dxa"/>
          </w:tcPr>
          <w:p w:rsidR="006B0D8E" w:rsidRDefault="000A3225">
            <w:pPr>
              <w:pStyle w:val="af9"/>
              <w:spacing w:before="0" w:beforeAutospacing="0" w:after="0" w:afterAutospacing="0"/>
              <w:jc w:val="both"/>
              <w:rPr>
                <w:b/>
                <w:bCs/>
                <w:sz w:val="26"/>
                <w:szCs w:val="26"/>
              </w:rPr>
            </w:pPr>
            <w:r>
              <w:rPr>
                <w:b/>
                <w:sz w:val="26"/>
                <w:szCs w:val="26"/>
              </w:rPr>
              <w:t>ЦЕЛЕВОЙ РАЗДЕЛ</w:t>
            </w:r>
          </w:p>
        </w:tc>
        <w:tc>
          <w:tcPr>
            <w:tcW w:w="815" w:type="dxa"/>
          </w:tcPr>
          <w:p w:rsidR="006B0D8E" w:rsidRDefault="000A3225">
            <w:pPr>
              <w:pStyle w:val="af9"/>
              <w:spacing w:before="0" w:beforeAutospacing="0" w:after="0" w:afterAutospacing="0"/>
              <w:jc w:val="center"/>
              <w:rPr>
                <w:b/>
                <w:bCs/>
                <w:sz w:val="26"/>
                <w:szCs w:val="26"/>
              </w:rPr>
            </w:pPr>
            <w:r>
              <w:rPr>
                <w:b/>
                <w:bCs/>
                <w:sz w:val="26"/>
                <w:szCs w:val="26"/>
              </w:rPr>
              <w:t>6</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1.1</w:t>
            </w:r>
          </w:p>
        </w:tc>
        <w:tc>
          <w:tcPr>
            <w:tcW w:w="7938" w:type="dxa"/>
          </w:tcPr>
          <w:p w:rsidR="006B0D8E" w:rsidRDefault="000A3225">
            <w:pPr>
              <w:pStyle w:val="af9"/>
              <w:spacing w:before="0" w:beforeAutospacing="0" w:after="0" w:afterAutospacing="0"/>
              <w:jc w:val="both"/>
              <w:rPr>
                <w:sz w:val="26"/>
                <w:szCs w:val="26"/>
              </w:rPr>
            </w:pPr>
            <w:r>
              <w:rPr>
                <w:sz w:val="26"/>
                <w:szCs w:val="26"/>
              </w:rPr>
              <w:t>Пояснительная записка</w:t>
            </w:r>
          </w:p>
        </w:tc>
        <w:tc>
          <w:tcPr>
            <w:tcW w:w="815" w:type="dxa"/>
          </w:tcPr>
          <w:p w:rsidR="006B0D8E" w:rsidRDefault="000A3225">
            <w:pPr>
              <w:pStyle w:val="af9"/>
              <w:spacing w:before="0" w:beforeAutospacing="0" w:after="0" w:afterAutospacing="0"/>
              <w:jc w:val="center"/>
              <w:rPr>
                <w:bCs/>
                <w:sz w:val="26"/>
                <w:szCs w:val="26"/>
              </w:rPr>
            </w:pPr>
            <w:r>
              <w:rPr>
                <w:bCs/>
                <w:sz w:val="26"/>
                <w:szCs w:val="26"/>
              </w:rPr>
              <w:t>6</w:t>
            </w:r>
          </w:p>
        </w:tc>
      </w:tr>
      <w:tr w:rsidR="006B0D8E">
        <w:trPr>
          <w:trHeight w:val="90"/>
        </w:trPr>
        <w:tc>
          <w:tcPr>
            <w:tcW w:w="993" w:type="dxa"/>
          </w:tcPr>
          <w:p w:rsidR="006B0D8E" w:rsidRDefault="000A3225">
            <w:pPr>
              <w:pStyle w:val="af9"/>
              <w:spacing w:before="0" w:beforeAutospacing="0" w:after="0" w:afterAutospacing="0"/>
              <w:jc w:val="both"/>
              <w:rPr>
                <w:bCs/>
                <w:sz w:val="26"/>
                <w:szCs w:val="26"/>
              </w:rPr>
            </w:pPr>
            <w:r>
              <w:rPr>
                <w:bCs/>
                <w:sz w:val="26"/>
                <w:szCs w:val="26"/>
              </w:rPr>
              <w:t>1.1.1</w:t>
            </w:r>
          </w:p>
        </w:tc>
        <w:tc>
          <w:tcPr>
            <w:tcW w:w="7938" w:type="dxa"/>
          </w:tcPr>
          <w:p w:rsidR="006B0D8E" w:rsidRDefault="000A3225">
            <w:pPr>
              <w:pStyle w:val="af9"/>
              <w:spacing w:before="0" w:beforeAutospacing="0" w:after="0" w:afterAutospacing="0"/>
              <w:jc w:val="both"/>
              <w:rPr>
                <w:bCs/>
                <w:sz w:val="26"/>
                <w:szCs w:val="26"/>
              </w:rPr>
            </w:pPr>
            <w:r>
              <w:rPr>
                <w:sz w:val="26"/>
                <w:szCs w:val="26"/>
              </w:rPr>
              <w:t>Цели и задачи реализации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7</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1.1.2</w:t>
            </w:r>
          </w:p>
        </w:tc>
        <w:tc>
          <w:tcPr>
            <w:tcW w:w="7938" w:type="dxa"/>
          </w:tcPr>
          <w:p w:rsidR="006B0D8E" w:rsidRDefault="000A3225">
            <w:pPr>
              <w:pStyle w:val="af9"/>
              <w:spacing w:before="0" w:beforeAutospacing="0" w:after="0" w:afterAutospacing="0"/>
              <w:jc w:val="both"/>
              <w:rPr>
                <w:sz w:val="26"/>
                <w:szCs w:val="26"/>
              </w:rPr>
            </w:pPr>
            <w:r>
              <w:rPr>
                <w:sz w:val="26"/>
                <w:szCs w:val="26"/>
              </w:rPr>
              <w:t>Принципы и подходы к формированию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8</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1.1.3</w:t>
            </w:r>
          </w:p>
        </w:tc>
        <w:tc>
          <w:tcPr>
            <w:tcW w:w="7938" w:type="dxa"/>
          </w:tcPr>
          <w:p w:rsidR="006B0D8E" w:rsidRDefault="000A3225">
            <w:pPr>
              <w:pStyle w:val="af9"/>
              <w:spacing w:before="0" w:beforeAutospacing="0" w:after="0" w:afterAutospacing="0"/>
              <w:jc w:val="both"/>
              <w:rPr>
                <w:sz w:val="26"/>
                <w:szCs w:val="26"/>
              </w:rPr>
            </w:pPr>
            <w:r>
              <w:rPr>
                <w:sz w:val="26"/>
                <w:szCs w:val="26"/>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15" w:type="dxa"/>
          </w:tcPr>
          <w:p w:rsidR="006B0D8E" w:rsidRDefault="000A3225">
            <w:pPr>
              <w:pStyle w:val="af9"/>
              <w:spacing w:before="0" w:beforeAutospacing="0" w:after="0" w:afterAutospacing="0"/>
              <w:jc w:val="center"/>
              <w:rPr>
                <w:bCs/>
                <w:sz w:val="26"/>
                <w:szCs w:val="26"/>
              </w:rPr>
            </w:pPr>
            <w:r>
              <w:rPr>
                <w:bCs/>
                <w:sz w:val="26"/>
                <w:szCs w:val="26"/>
              </w:rPr>
              <w:t>9</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1.2</w:t>
            </w:r>
          </w:p>
        </w:tc>
        <w:tc>
          <w:tcPr>
            <w:tcW w:w="7938" w:type="dxa"/>
          </w:tcPr>
          <w:p w:rsidR="006B0D8E" w:rsidRDefault="000A3225">
            <w:pPr>
              <w:pStyle w:val="af9"/>
              <w:spacing w:before="0" w:beforeAutospacing="0" w:after="0" w:afterAutospacing="0"/>
              <w:jc w:val="both"/>
              <w:rPr>
                <w:sz w:val="26"/>
                <w:szCs w:val="26"/>
              </w:rPr>
            </w:pPr>
            <w:r>
              <w:rPr>
                <w:sz w:val="26"/>
                <w:szCs w:val="26"/>
              </w:rPr>
              <w:t>Планируемые результаты реализации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21</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1.2.1</w:t>
            </w:r>
          </w:p>
        </w:tc>
        <w:tc>
          <w:tcPr>
            <w:tcW w:w="7938" w:type="dxa"/>
          </w:tcPr>
          <w:p w:rsidR="006B0D8E" w:rsidRDefault="000A3225">
            <w:pPr>
              <w:pStyle w:val="af9"/>
              <w:spacing w:before="0" w:beforeAutospacing="0" w:after="0" w:afterAutospacing="0"/>
              <w:jc w:val="both"/>
              <w:rPr>
                <w:sz w:val="26"/>
                <w:szCs w:val="26"/>
              </w:rPr>
            </w:pPr>
            <w:r>
              <w:rPr>
                <w:sz w:val="26"/>
                <w:szCs w:val="26"/>
              </w:rPr>
              <w:t>Планируемые результаты в младенческом возрасте (к одному году)</w:t>
            </w:r>
          </w:p>
        </w:tc>
        <w:tc>
          <w:tcPr>
            <w:tcW w:w="815" w:type="dxa"/>
          </w:tcPr>
          <w:p w:rsidR="006B0D8E" w:rsidRDefault="000A3225">
            <w:pPr>
              <w:pStyle w:val="af9"/>
              <w:spacing w:before="0" w:beforeAutospacing="0" w:after="0" w:afterAutospacing="0"/>
              <w:jc w:val="center"/>
              <w:rPr>
                <w:bCs/>
                <w:sz w:val="26"/>
                <w:szCs w:val="26"/>
              </w:rPr>
            </w:pPr>
            <w:r>
              <w:rPr>
                <w:bCs/>
                <w:sz w:val="26"/>
                <w:szCs w:val="26"/>
              </w:rPr>
              <w:t>22</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1.2.2</w:t>
            </w:r>
          </w:p>
        </w:tc>
        <w:tc>
          <w:tcPr>
            <w:tcW w:w="7938" w:type="dxa"/>
          </w:tcPr>
          <w:p w:rsidR="006B0D8E" w:rsidRDefault="000A3225">
            <w:pPr>
              <w:pStyle w:val="af9"/>
              <w:spacing w:before="0" w:beforeAutospacing="0" w:after="0" w:afterAutospacing="0"/>
              <w:jc w:val="both"/>
              <w:rPr>
                <w:sz w:val="26"/>
                <w:szCs w:val="26"/>
              </w:rPr>
            </w:pPr>
            <w:r>
              <w:rPr>
                <w:sz w:val="26"/>
                <w:szCs w:val="26"/>
              </w:rPr>
              <w:t>Планируемые результаты в раннем возрасте (к трем годам)</w:t>
            </w:r>
          </w:p>
        </w:tc>
        <w:tc>
          <w:tcPr>
            <w:tcW w:w="815" w:type="dxa"/>
          </w:tcPr>
          <w:p w:rsidR="006B0D8E" w:rsidRDefault="000A3225">
            <w:pPr>
              <w:pStyle w:val="af9"/>
              <w:spacing w:before="0" w:beforeAutospacing="0" w:after="0" w:afterAutospacing="0"/>
              <w:jc w:val="center"/>
              <w:rPr>
                <w:bCs/>
                <w:sz w:val="26"/>
                <w:szCs w:val="26"/>
              </w:rPr>
            </w:pPr>
            <w:r>
              <w:rPr>
                <w:bCs/>
                <w:sz w:val="26"/>
                <w:szCs w:val="26"/>
              </w:rPr>
              <w:t>23</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1.2.3</w:t>
            </w:r>
          </w:p>
        </w:tc>
        <w:tc>
          <w:tcPr>
            <w:tcW w:w="7938" w:type="dxa"/>
          </w:tcPr>
          <w:p w:rsidR="006B0D8E" w:rsidRDefault="000A3225">
            <w:pPr>
              <w:pStyle w:val="af9"/>
              <w:spacing w:before="0" w:beforeAutospacing="0" w:after="0" w:afterAutospacing="0"/>
              <w:jc w:val="both"/>
              <w:rPr>
                <w:sz w:val="26"/>
                <w:szCs w:val="26"/>
              </w:rPr>
            </w:pPr>
            <w:r>
              <w:rPr>
                <w:sz w:val="26"/>
                <w:szCs w:val="26"/>
              </w:rPr>
              <w:t>Планируемые результаты в дошкольном возрасте</w:t>
            </w:r>
          </w:p>
        </w:tc>
        <w:tc>
          <w:tcPr>
            <w:tcW w:w="815" w:type="dxa"/>
          </w:tcPr>
          <w:p w:rsidR="006B0D8E" w:rsidRDefault="000A3225">
            <w:pPr>
              <w:pStyle w:val="af9"/>
              <w:spacing w:before="0" w:beforeAutospacing="0" w:after="0" w:afterAutospacing="0"/>
              <w:jc w:val="center"/>
              <w:rPr>
                <w:bCs/>
                <w:sz w:val="26"/>
                <w:szCs w:val="26"/>
              </w:rPr>
            </w:pPr>
            <w:r>
              <w:rPr>
                <w:bCs/>
                <w:sz w:val="26"/>
                <w:szCs w:val="26"/>
              </w:rPr>
              <w:t>24</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1.2.4</w:t>
            </w:r>
          </w:p>
        </w:tc>
        <w:tc>
          <w:tcPr>
            <w:tcW w:w="7938" w:type="dxa"/>
          </w:tcPr>
          <w:p w:rsidR="006B0D8E" w:rsidRDefault="000A3225">
            <w:pPr>
              <w:pStyle w:val="af9"/>
              <w:spacing w:before="0" w:beforeAutospacing="0" w:after="0" w:afterAutospacing="0"/>
              <w:jc w:val="both"/>
              <w:rPr>
                <w:sz w:val="26"/>
                <w:szCs w:val="26"/>
              </w:rPr>
            </w:pPr>
            <w:r>
              <w:rPr>
                <w:sz w:val="26"/>
                <w:szCs w:val="26"/>
              </w:rPr>
              <w:t>Планируемые результаты на этапе завершения освоения  Программы (к концу дошкольного возраста)</w:t>
            </w:r>
          </w:p>
        </w:tc>
        <w:tc>
          <w:tcPr>
            <w:tcW w:w="815" w:type="dxa"/>
          </w:tcPr>
          <w:p w:rsidR="006B0D8E" w:rsidRDefault="000A3225">
            <w:pPr>
              <w:pStyle w:val="af9"/>
              <w:spacing w:before="0" w:beforeAutospacing="0" w:after="0" w:afterAutospacing="0"/>
              <w:jc w:val="center"/>
              <w:rPr>
                <w:bCs/>
                <w:sz w:val="26"/>
                <w:szCs w:val="26"/>
              </w:rPr>
            </w:pPr>
            <w:r>
              <w:rPr>
                <w:bCs/>
                <w:sz w:val="26"/>
                <w:szCs w:val="26"/>
              </w:rPr>
              <w:t>29</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1.3</w:t>
            </w:r>
          </w:p>
        </w:tc>
        <w:tc>
          <w:tcPr>
            <w:tcW w:w="7938" w:type="dxa"/>
          </w:tcPr>
          <w:p w:rsidR="006B0D8E" w:rsidRDefault="000A3225">
            <w:pPr>
              <w:pStyle w:val="af9"/>
              <w:spacing w:before="0" w:beforeAutospacing="0" w:after="0" w:afterAutospacing="0"/>
              <w:jc w:val="both"/>
              <w:rPr>
                <w:sz w:val="26"/>
                <w:szCs w:val="26"/>
              </w:rPr>
            </w:pPr>
            <w:r>
              <w:rPr>
                <w:sz w:val="26"/>
                <w:szCs w:val="26"/>
              </w:rPr>
              <w:t>Развивающее оценивание качества образовательной                     деятельности по Программе (педагогическая диагностика           достижения планируемых результатов)</w:t>
            </w:r>
          </w:p>
        </w:tc>
        <w:tc>
          <w:tcPr>
            <w:tcW w:w="815" w:type="dxa"/>
          </w:tcPr>
          <w:p w:rsidR="006B0D8E" w:rsidRDefault="000A3225">
            <w:pPr>
              <w:pStyle w:val="af9"/>
              <w:spacing w:before="0" w:beforeAutospacing="0" w:after="0" w:afterAutospacing="0"/>
              <w:jc w:val="center"/>
              <w:rPr>
                <w:bCs/>
                <w:sz w:val="26"/>
                <w:szCs w:val="26"/>
              </w:rPr>
            </w:pPr>
            <w:r>
              <w:rPr>
                <w:bCs/>
                <w:sz w:val="26"/>
                <w:szCs w:val="26"/>
              </w:rPr>
              <w:t>32</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1.4</w:t>
            </w:r>
          </w:p>
        </w:tc>
        <w:tc>
          <w:tcPr>
            <w:tcW w:w="7938" w:type="dxa"/>
          </w:tcPr>
          <w:p w:rsidR="006B0D8E" w:rsidRDefault="000A3225">
            <w:pPr>
              <w:pStyle w:val="af9"/>
              <w:spacing w:before="0" w:beforeAutospacing="0" w:after="0" w:afterAutospacing="0"/>
              <w:jc w:val="both"/>
              <w:rPr>
                <w:sz w:val="26"/>
                <w:szCs w:val="26"/>
              </w:rPr>
            </w:pPr>
            <w:r>
              <w:rPr>
                <w:rFonts w:eastAsia="Times New Roman"/>
                <w:b/>
                <w:sz w:val="26"/>
                <w:szCs w:val="22"/>
                <w:lang w:eastAsia="en-US"/>
              </w:rPr>
              <w:t>Часть</w:t>
            </w:r>
            <w:r>
              <w:rPr>
                <w:rFonts w:eastAsia="Times New Roman"/>
                <w:b/>
                <w:spacing w:val="55"/>
                <w:sz w:val="26"/>
                <w:szCs w:val="22"/>
                <w:lang w:eastAsia="en-US"/>
              </w:rPr>
              <w:t xml:space="preserve"> </w:t>
            </w:r>
            <w:r>
              <w:rPr>
                <w:rFonts w:eastAsia="Times New Roman"/>
                <w:b/>
                <w:sz w:val="26"/>
                <w:szCs w:val="22"/>
                <w:lang w:eastAsia="en-US"/>
              </w:rPr>
              <w:t>программы,</w:t>
            </w:r>
            <w:r>
              <w:rPr>
                <w:rFonts w:eastAsia="Times New Roman"/>
                <w:b/>
                <w:spacing w:val="57"/>
                <w:sz w:val="26"/>
                <w:szCs w:val="22"/>
                <w:lang w:eastAsia="en-US"/>
              </w:rPr>
              <w:t xml:space="preserve"> </w:t>
            </w:r>
            <w:r>
              <w:rPr>
                <w:rFonts w:eastAsia="Times New Roman"/>
                <w:b/>
                <w:sz w:val="26"/>
                <w:szCs w:val="22"/>
                <w:lang w:eastAsia="en-US"/>
              </w:rPr>
              <w:t>формируемая</w:t>
            </w:r>
            <w:r>
              <w:rPr>
                <w:rFonts w:eastAsia="Times New Roman"/>
                <w:b/>
                <w:spacing w:val="52"/>
                <w:sz w:val="26"/>
                <w:szCs w:val="22"/>
                <w:lang w:eastAsia="en-US"/>
              </w:rPr>
              <w:t xml:space="preserve"> </w:t>
            </w:r>
            <w:r>
              <w:rPr>
                <w:rFonts w:eastAsia="Times New Roman"/>
                <w:b/>
                <w:sz w:val="26"/>
                <w:szCs w:val="22"/>
                <w:lang w:eastAsia="en-US"/>
              </w:rPr>
              <w:t>участниками</w:t>
            </w:r>
            <w:r>
              <w:rPr>
                <w:rFonts w:eastAsia="Times New Roman"/>
                <w:b/>
                <w:spacing w:val="56"/>
                <w:sz w:val="26"/>
                <w:szCs w:val="22"/>
                <w:lang w:eastAsia="en-US"/>
              </w:rPr>
              <w:t xml:space="preserve"> </w:t>
            </w:r>
            <w:r>
              <w:rPr>
                <w:rFonts w:eastAsia="Times New Roman"/>
                <w:b/>
                <w:sz w:val="26"/>
                <w:szCs w:val="22"/>
                <w:lang w:eastAsia="en-US"/>
              </w:rPr>
              <w:t>образовательных</w:t>
            </w:r>
            <w:r>
              <w:rPr>
                <w:rFonts w:eastAsia="Times New Roman"/>
                <w:b/>
                <w:spacing w:val="-62"/>
                <w:sz w:val="26"/>
                <w:szCs w:val="22"/>
                <w:lang w:eastAsia="en-US"/>
              </w:rPr>
              <w:t xml:space="preserve"> </w:t>
            </w:r>
            <w:r>
              <w:rPr>
                <w:rFonts w:eastAsia="Times New Roman"/>
                <w:b/>
                <w:sz w:val="26"/>
                <w:szCs w:val="22"/>
                <w:lang w:eastAsia="en-US"/>
              </w:rPr>
              <w:t>отношений</w:t>
            </w:r>
          </w:p>
        </w:tc>
        <w:tc>
          <w:tcPr>
            <w:tcW w:w="815" w:type="dxa"/>
          </w:tcPr>
          <w:p w:rsidR="006B0D8E" w:rsidRDefault="000A3225">
            <w:pPr>
              <w:pStyle w:val="af9"/>
              <w:spacing w:before="0" w:beforeAutospacing="0" w:after="0" w:afterAutospacing="0"/>
              <w:jc w:val="center"/>
              <w:rPr>
                <w:bCs/>
                <w:sz w:val="26"/>
                <w:szCs w:val="26"/>
              </w:rPr>
            </w:pPr>
            <w:r>
              <w:rPr>
                <w:bCs/>
                <w:sz w:val="26"/>
                <w:szCs w:val="26"/>
              </w:rPr>
              <w:t>35</w:t>
            </w:r>
          </w:p>
        </w:tc>
      </w:tr>
      <w:tr w:rsidR="006B0D8E">
        <w:tc>
          <w:tcPr>
            <w:tcW w:w="993" w:type="dxa"/>
          </w:tcPr>
          <w:p w:rsidR="006B0D8E" w:rsidRDefault="000A3225">
            <w:pPr>
              <w:pStyle w:val="af9"/>
              <w:spacing w:before="0" w:beforeAutospacing="0" w:after="0" w:afterAutospacing="0"/>
              <w:jc w:val="both"/>
              <w:rPr>
                <w:b/>
                <w:bCs/>
                <w:sz w:val="26"/>
                <w:szCs w:val="26"/>
              </w:rPr>
            </w:pPr>
            <w:r>
              <w:rPr>
                <w:b/>
                <w:bCs/>
                <w:sz w:val="26"/>
                <w:szCs w:val="26"/>
              </w:rPr>
              <w:t>2</w:t>
            </w:r>
          </w:p>
        </w:tc>
        <w:tc>
          <w:tcPr>
            <w:tcW w:w="7938" w:type="dxa"/>
          </w:tcPr>
          <w:p w:rsidR="006B0D8E" w:rsidRDefault="000A3225">
            <w:pPr>
              <w:pStyle w:val="af9"/>
              <w:spacing w:before="0" w:beforeAutospacing="0" w:after="0" w:afterAutospacing="0"/>
              <w:jc w:val="both"/>
              <w:rPr>
                <w:b/>
                <w:bCs/>
                <w:sz w:val="26"/>
                <w:szCs w:val="26"/>
              </w:rPr>
            </w:pPr>
            <w:r>
              <w:rPr>
                <w:b/>
                <w:sz w:val="26"/>
                <w:szCs w:val="26"/>
              </w:rPr>
              <w:t>СОДЕРЖАТЕЛЬНЫЙ РАЗДЕЛ</w:t>
            </w:r>
          </w:p>
        </w:tc>
        <w:tc>
          <w:tcPr>
            <w:tcW w:w="815" w:type="dxa"/>
          </w:tcPr>
          <w:p w:rsidR="006B0D8E" w:rsidRDefault="000A3225">
            <w:pPr>
              <w:pStyle w:val="af9"/>
              <w:spacing w:before="0" w:beforeAutospacing="0" w:after="0" w:afterAutospacing="0"/>
              <w:jc w:val="center"/>
              <w:rPr>
                <w:b/>
                <w:bCs/>
                <w:sz w:val="26"/>
                <w:szCs w:val="26"/>
              </w:rPr>
            </w:pPr>
            <w:r>
              <w:rPr>
                <w:b/>
                <w:bCs/>
                <w:sz w:val="26"/>
                <w:szCs w:val="26"/>
              </w:rPr>
              <w:t>38</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2.1</w:t>
            </w:r>
          </w:p>
        </w:tc>
        <w:tc>
          <w:tcPr>
            <w:tcW w:w="7938" w:type="dxa"/>
          </w:tcPr>
          <w:p w:rsidR="006B0D8E" w:rsidRDefault="000A3225">
            <w:pPr>
              <w:pStyle w:val="af9"/>
              <w:spacing w:before="0" w:beforeAutospacing="0" w:after="0" w:afterAutospacing="0"/>
              <w:jc w:val="both"/>
              <w:rPr>
                <w:sz w:val="26"/>
                <w:szCs w:val="26"/>
              </w:rPr>
            </w:pPr>
            <w:r>
              <w:rPr>
                <w:rFonts w:eastAsia="Times New Roman"/>
                <w:sz w:val="26"/>
                <w:szCs w:val="26"/>
              </w:rPr>
              <w:t>Задачи и содержание образования (обучения и воспитания) по образовательным областям</w:t>
            </w:r>
          </w:p>
        </w:tc>
        <w:tc>
          <w:tcPr>
            <w:tcW w:w="815" w:type="dxa"/>
          </w:tcPr>
          <w:p w:rsidR="006B0D8E" w:rsidRDefault="000A3225">
            <w:pPr>
              <w:pStyle w:val="af9"/>
              <w:spacing w:before="0" w:beforeAutospacing="0" w:after="0" w:afterAutospacing="0"/>
              <w:jc w:val="center"/>
              <w:rPr>
                <w:bCs/>
                <w:sz w:val="26"/>
                <w:szCs w:val="26"/>
              </w:rPr>
            </w:pPr>
            <w:r>
              <w:rPr>
                <w:bCs/>
                <w:sz w:val="26"/>
                <w:szCs w:val="26"/>
              </w:rPr>
              <w:t>38</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2.2</w:t>
            </w:r>
          </w:p>
        </w:tc>
        <w:tc>
          <w:tcPr>
            <w:tcW w:w="7938" w:type="dxa"/>
          </w:tcPr>
          <w:p w:rsidR="006B0D8E" w:rsidRDefault="000A3225">
            <w:pPr>
              <w:pStyle w:val="af9"/>
              <w:spacing w:before="0" w:beforeAutospacing="0" w:after="0" w:afterAutospacing="0"/>
              <w:jc w:val="both"/>
              <w:rPr>
                <w:sz w:val="26"/>
                <w:szCs w:val="26"/>
              </w:rPr>
            </w:pPr>
            <w:r>
              <w:rPr>
                <w:rFonts w:eastAsia="Times New Roman"/>
                <w:sz w:val="26"/>
                <w:szCs w:val="26"/>
              </w:rPr>
              <w:t>Социально-коммуникативное развитие</w:t>
            </w:r>
          </w:p>
        </w:tc>
        <w:tc>
          <w:tcPr>
            <w:tcW w:w="815" w:type="dxa"/>
          </w:tcPr>
          <w:p w:rsidR="006B0D8E" w:rsidRDefault="000A3225">
            <w:pPr>
              <w:pStyle w:val="af9"/>
              <w:spacing w:before="0" w:beforeAutospacing="0" w:after="0" w:afterAutospacing="0"/>
              <w:jc w:val="center"/>
              <w:rPr>
                <w:bCs/>
                <w:sz w:val="26"/>
                <w:szCs w:val="26"/>
              </w:rPr>
            </w:pPr>
            <w:r>
              <w:rPr>
                <w:bCs/>
                <w:sz w:val="26"/>
                <w:szCs w:val="26"/>
              </w:rPr>
              <w:t>38</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2.3</w:t>
            </w:r>
          </w:p>
        </w:tc>
        <w:tc>
          <w:tcPr>
            <w:tcW w:w="7938" w:type="dxa"/>
          </w:tcPr>
          <w:p w:rsidR="006B0D8E" w:rsidRDefault="000A3225">
            <w:pPr>
              <w:pStyle w:val="af9"/>
              <w:spacing w:before="0" w:beforeAutospacing="0" w:after="0" w:afterAutospacing="0"/>
              <w:jc w:val="both"/>
              <w:rPr>
                <w:sz w:val="26"/>
                <w:szCs w:val="26"/>
              </w:rPr>
            </w:pPr>
            <w:r>
              <w:rPr>
                <w:rFonts w:eastAsia="Times New Roman"/>
                <w:sz w:val="26"/>
                <w:szCs w:val="26"/>
              </w:rPr>
              <w:t>Познавательное развитие</w:t>
            </w:r>
          </w:p>
        </w:tc>
        <w:tc>
          <w:tcPr>
            <w:tcW w:w="815" w:type="dxa"/>
          </w:tcPr>
          <w:p w:rsidR="006B0D8E" w:rsidRDefault="000A3225">
            <w:pPr>
              <w:pStyle w:val="af9"/>
              <w:spacing w:before="0" w:beforeAutospacing="0" w:after="0" w:afterAutospacing="0"/>
              <w:jc w:val="center"/>
              <w:rPr>
                <w:bCs/>
                <w:sz w:val="26"/>
                <w:szCs w:val="26"/>
              </w:rPr>
            </w:pPr>
            <w:r>
              <w:rPr>
                <w:bCs/>
                <w:sz w:val="26"/>
                <w:szCs w:val="26"/>
              </w:rPr>
              <w:t>57</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2.4</w:t>
            </w:r>
          </w:p>
        </w:tc>
        <w:tc>
          <w:tcPr>
            <w:tcW w:w="7938" w:type="dxa"/>
          </w:tcPr>
          <w:p w:rsidR="006B0D8E" w:rsidRDefault="000A3225">
            <w:pPr>
              <w:pStyle w:val="af9"/>
              <w:spacing w:before="0" w:beforeAutospacing="0" w:after="0" w:afterAutospacing="0"/>
              <w:jc w:val="both"/>
              <w:rPr>
                <w:rFonts w:eastAsia="Times New Roman"/>
                <w:sz w:val="26"/>
                <w:szCs w:val="26"/>
              </w:rPr>
            </w:pPr>
            <w:r>
              <w:rPr>
                <w:rFonts w:eastAsia="Times New Roman"/>
                <w:sz w:val="26"/>
                <w:szCs w:val="26"/>
              </w:rPr>
              <w:t>Речевое развитие</w:t>
            </w:r>
          </w:p>
        </w:tc>
        <w:tc>
          <w:tcPr>
            <w:tcW w:w="815" w:type="dxa"/>
          </w:tcPr>
          <w:p w:rsidR="006B0D8E" w:rsidRDefault="000A3225">
            <w:pPr>
              <w:pStyle w:val="af9"/>
              <w:spacing w:before="0" w:beforeAutospacing="0" w:after="0" w:afterAutospacing="0"/>
              <w:jc w:val="center"/>
              <w:rPr>
                <w:bCs/>
                <w:sz w:val="26"/>
                <w:szCs w:val="26"/>
              </w:rPr>
            </w:pPr>
            <w:r>
              <w:rPr>
                <w:bCs/>
                <w:sz w:val="26"/>
                <w:szCs w:val="26"/>
              </w:rPr>
              <w:t>70</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2.5</w:t>
            </w:r>
          </w:p>
        </w:tc>
        <w:tc>
          <w:tcPr>
            <w:tcW w:w="7938" w:type="dxa"/>
          </w:tcPr>
          <w:p w:rsidR="006B0D8E" w:rsidRDefault="000A322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Художественно-эстетическое развитие</w:t>
            </w:r>
          </w:p>
        </w:tc>
        <w:tc>
          <w:tcPr>
            <w:tcW w:w="815" w:type="dxa"/>
          </w:tcPr>
          <w:p w:rsidR="006B0D8E" w:rsidRDefault="000A3225">
            <w:pPr>
              <w:pStyle w:val="af9"/>
              <w:spacing w:before="0" w:beforeAutospacing="0" w:after="0" w:afterAutospacing="0"/>
              <w:jc w:val="center"/>
              <w:rPr>
                <w:bCs/>
                <w:sz w:val="26"/>
                <w:szCs w:val="26"/>
              </w:rPr>
            </w:pPr>
            <w:r>
              <w:rPr>
                <w:bCs/>
                <w:sz w:val="26"/>
                <w:szCs w:val="26"/>
              </w:rPr>
              <w:t>87</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2.6</w:t>
            </w:r>
          </w:p>
        </w:tc>
        <w:tc>
          <w:tcPr>
            <w:tcW w:w="7938" w:type="dxa"/>
          </w:tcPr>
          <w:p w:rsidR="006B0D8E" w:rsidRDefault="000A322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Физическое развитие</w:t>
            </w:r>
          </w:p>
        </w:tc>
        <w:tc>
          <w:tcPr>
            <w:tcW w:w="815" w:type="dxa"/>
          </w:tcPr>
          <w:p w:rsidR="006B0D8E" w:rsidRDefault="000A3225">
            <w:pPr>
              <w:pStyle w:val="af9"/>
              <w:spacing w:before="0" w:beforeAutospacing="0" w:after="0" w:afterAutospacing="0"/>
              <w:jc w:val="center"/>
              <w:rPr>
                <w:bCs/>
                <w:sz w:val="26"/>
                <w:szCs w:val="26"/>
              </w:rPr>
            </w:pPr>
            <w:r>
              <w:rPr>
                <w:bCs/>
                <w:sz w:val="26"/>
                <w:szCs w:val="26"/>
              </w:rPr>
              <w:t>126</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2.7</w:t>
            </w:r>
          </w:p>
        </w:tc>
        <w:tc>
          <w:tcPr>
            <w:tcW w:w="7938" w:type="dxa"/>
          </w:tcPr>
          <w:p w:rsidR="006B0D8E" w:rsidRDefault="000A3225">
            <w:pPr>
              <w:pStyle w:val="af9"/>
              <w:spacing w:before="0" w:beforeAutospacing="0" w:after="0" w:afterAutospacing="0"/>
              <w:jc w:val="both"/>
              <w:rPr>
                <w:sz w:val="26"/>
                <w:szCs w:val="26"/>
              </w:rPr>
            </w:pPr>
            <w:r>
              <w:rPr>
                <w:sz w:val="26"/>
                <w:szCs w:val="26"/>
              </w:rPr>
              <w:t xml:space="preserve">Взаимодействие взрослых с детьми </w:t>
            </w:r>
            <w:r>
              <w:rPr>
                <w:rFonts w:eastAsia="Times New Roman"/>
                <w:sz w:val="26"/>
                <w:szCs w:val="26"/>
              </w:rPr>
              <w:t>(вариативные формы,         способы, методы и средства реализации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149</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2.8</w:t>
            </w:r>
          </w:p>
        </w:tc>
        <w:tc>
          <w:tcPr>
            <w:tcW w:w="7938" w:type="dxa"/>
          </w:tcPr>
          <w:p w:rsidR="006B0D8E" w:rsidRDefault="000A3225">
            <w:pPr>
              <w:pStyle w:val="af9"/>
              <w:spacing w:before="0" w:beforeAutospacing="0" w:after="0" w:afterAutospacing="0"/>
              <w:jc w:val="both"/>
              <w:rPr>
                <w:sz w:val="26"/>
                <w:szCs w:val="26"/>
              </w:rPr>
            </w:pPr>
            <w:r>
              <w:rPr>
                <w:sz w:val="26"/>
                <w:szCs w:val="26"/>
              </w:rPr>
              <w:t>Особенности образовательной деятельности разных видов и культурных практик</w:t>
            </w:r>
          </w:p>
        </w:tc>
        <w:tc>
          <w:tcPr>
            <w:tcW w:w="815" w:type="dxa"/>
          </w:tcPr>
          <w:p w:rsidR="006B0D8E" w:rsidRDefault="000A3225">
            <w:pPr>
              <w:pStyle w:val="af9"/>
              <w:spacing w:before="0" w:beforeAutospacing="0" w:after="0" w:afterAutospacing="0"/>
              <w:jc w:val="center"/>
              <w:rPr>
                <w:bCs/>
                <w:sz w:val="26"/>
                <w:szCs w:val="26"/>
              </w:rPr>
            </w:pPr>
            <w:r>
              <w:rPr>
                <w:bCs/>
                <w:sz w:val="26"/>
                <w:szCs w:val="26"/>
              </w:rPr>
              <w:t>161</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2.9</w:t>
            </w:r>
          </w:p>
        </w:tc>
        <w:tc>
          <w:tcPr>
            <w:tcW w:w="7938" w:type="dxa"/>
          </w:tcPr>
          <w:p w:rsidR="006B0D8E" w:rsidRDefault="000A3225">
            <w:pPr>
              <w:pStyle w:val="af9"/>
              <w:spacing w:before="0" w:beforeAutospacing="0" w:after="0" w:afterAutospacing="0"/>
              <w:jc w:val="both"/>
              <w:rPr>
                <w:sz w:val="26"/>
                <w:szCs w:val="26"/>
              </w:rPr>
            </w:pPr>
            <w:r>
              <w:rPr>
                <w:sz w:val="26"/>
                <w:szCs w:val="26"/>
              </w:rPr>
              <w:t>Способы и направления поддержки детской инициативы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168</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2.10</w:t>
            </w:r>
          </w:p>
        </w:tc>
        <w:tc>
          <w:tcPr>
            <w:tcW w:w="7938" w:type="dxa"/>
          </w:tcPr>
          <w:p w:rsidR="006B0D8E" w:rsidRDefault="000A3225">
            <w:pPr>
              <w:pStyle w:val="af9"/>
              <w:spacing w:before="0" w:beforeAutospacing="0" w:after="0" w:afterAutospacing="0"/>
              <w:jc w:val="both"/>
              <w:rPr>
                <w:sz w:val="26"/>
                <w:szCs w:val="26"/>
              </w:rPr>
            </w:pPr>
            <w:r>
              <w:rPr>
                <w:sz w:val="26"/>
                <w:szCs w:val="26"/>
              </w:rPr>
              <w:t>Особенности взаимодействия педагогического коллектива с     семьями обучающихся</w:t>
            </w:r>
          </w:p>
        </w:tc>
        <w:tc>
          <w:tcPr>
            <w:tcW w:w="815" w:type="dxa"/>
          </w:tcPr>
          <w:p w:rsidR="006B0D8E" w:rsidRDefault="000A3225">
            <w:pPr>
              <w:pStyle w:val="af9"/>
              <w:spacing w:before="0" w:beforeAutospacing="0" w:after="0" w:afterAutospacing="0"/>
              <w:jc w:val="center"/>
              <w:rPr>
                <w:bCs/>
                <w:sz w:val="26"/>
                <w:szCs w:val="26"/>
              </w:rPr>
            </w:pPr>
            <w:r>
              <w:rPr>
                <w:bCs/>
                <w:sz w:val="26"/>
                <w:szCs w:val="26"/>
              </w:rPr>
              <w:t>171</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2.11</w:t>
            </w:r>
          </w:p>
          <w:p w:rsidR="006B0D8E" w:rsidRDefault="006B0D8E">
            <w:pPr>
              <w:pStyle w:val="af9"/>
              <w:spacing w:before="0" w:beforeAutospacing="0" w:after="0" w:afterAutospacing="0"/>
              <w:jc w:val="both"/>
              <w:rPr>
                <w:bCs/>
                <w:sz w:val="26"/>
                <w:szCs w:val="26"/>
              </w:rPr>
            </w:pPr>
          </w:p>
        </w:tc>
        <w:tc>
          <w:tcPr>
            <w:tcW w:w="7938" w:type="dxa"/>
          </w:tcPr>
          <w:p w:rsidR="006B0D8E" w:rsidRDefault="000A3225">
            <w:pPr>
              <w:pStyle w:val="af9"/>
              <w:spacing w:before="0" w:beforeAutospacing="0" w:after="0" w:afterAutospacing="0"/>
              <w:jc w:val="both"/>
              <w:rPr>
                <w:sz w:val="26"/>
                <w:szCs w:val="26"/>
              </w:rPr>
            </w:pPr>
            <w:r>
              <w:rPr>
                <w:sz w:val="26"/>
                <w:szCs w:val="26"/>
              </w:rPr>
              <w:t xml:space="preserve">Программа (направления) коррекционно-развивающей работы </w:t>
            </w:r>
          </w:p>
        </w:tc>
        <w:tc>
          <w:tcPr>
            <w:tcW w:w="815" w:type="dxa"/>
          </w:tcPr>
          <w:p w:rsidR="006B0D8E" w:rsidRDefault="000A3225">
            <w:pPr>
              <w:pStyle w:val="af9"/>
              <w:spacing w:before="0" w:beforeAutospacing="0" w:after="0" w:afterAutospacing="0"/>
              <w:jc w:val="center"/>
              <w:rPr>
                <w:bCs/>
                <w:sz w:val="26"/>
                <w:szCs w:val="26"/>
              </w:rPr>
            </w:pPr>
            <w:r>
              <w:rPr>
                <w:bCs/>
                <w:sz w:val="26"/>
                <w:szCs w:val="26"/>
              </w:rPr>
              <w:t>178</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2.12</w:t>
            </w:r>
          </w:p>
        </w:tc>
        <w:tc>
          <w:tcPr>
            <w:tcW w:w="7938" w:type="dxa"/>
          </w:tcPr>
          <w:p w:rsidR="006B0D8E" w:rsidRDefault="000A3225">
            <w:pPr>
              <w:pStyle w:val="af9"/>
              <w:spacing w:before="0" w:beforeAutospacing="0" w:after="0" w:afterAutospacing="0"/>
              <w:jc w:val="both"/>
              <w:rPr>
                <w:b/>
                <w:sz w:val="26"/>
                <w:szCs w:val="26"/>
              </w:rPr>
            </w:pPr>
            <w:r>
              <w:rPr>
                <w:sz w:val="26"/>
                <w:szCs w:val="26"/>
              </w:rPr>
              <w:t>Рабочая программа воспитания</w:t>
            </w:r>
          </w:p>
        </w:tc>
        <w:tc>
          <w:tcPr>
            <w:tcW w:w="815" w:type="dxa"/>
          </w:tcPr>
          <w:p w:rsidR="006B0D8E" w:rsidRDefault="000A3225">
            <w:pPr>
              <w:pStyle w:val="af9"/>
              <w:spacing w:before="0" w:beforeAutospacing="0" w:after="0" w:afterAutospacing="0"/>
              <w:jc w:val="center"/>
              <w:rPr>
                <w:bCs/>
                <w:sz w:val="26"/>
                <w:szCs w:val="26"/>
              </w:rPr>
            </w:pPr>
            <w:r>
              <w:rPr>
                <w:bCs/>
                <w:sz w:val="26"/>
                <w:szCs w:val="26"/>
              </w:rPr>
              <w:t>196</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2.13</w:t>
            </w:r>
          </w:p>
        </w:tc>
        <w:tc>
          <w:tcPr>
            <w:tcW w:w="7938" w:type="dxa"/>
          </w:tcPr>
          <w:p w:rsidR="006B0D8E" w:rsidRDefault="000A3225">
            <w:pPr>
              <w:pStyle w:val="af9"/>
              <w:spacing w:before="0" w:beforeAutospacing="0" w:after="0" w:afterAutospacing="0"/>
              <w:jc w:val="both"/>
              <w:rPr>
                <w:sz w:val="26"/>
                <w:szCs w:val="26"/>
              </w:rPr>
            </w:pPr>
            <w:r>
              <w:rPr>
                <w:rFonts w:eastAsia="Times New Roman"/>
                <w:b/>
                <w:bCs/>
                <w:sz w:val="26"/>
                <w:szCs w:val="26"/>
              </w:rPr>
              <w:t>Часть Программы, формируемая участниками образовательных отношений</w:t>
            </w:r>
          </w:p>
        </w:tc>
        <w:tc>
          <w:tcPr>
            <w:tcW w:w="815" w:type="dxa"/>
          </w:tcPr>
          <w:p w:rsidR="006B0D8E" w:rsidRDefault="000A3225">
            <w:pPr>
              <w:pStyle w:val="af9"/>
              <w:spacing w:before="0" w:beforeAutospacing="0" w:after="0" w:afterAutospacing="0"/>
              <w:jc w:val="center"/>
              <w:rPr>
                <w:bCs/>
                <w:sz w:val="26"/>
                <w:szCs w:val="26"/>
              </w:rPr>
            </w:pPr>
            <w:r>
              <w:rPr>
                <w:bCs/>
                <w:sz w:val="26"/>
                <w:szCs w:val="26"/>
              </w:rPr>
              <w:t>202</w:t>
            </w:r>
          </w:p>
        </w:tc>
      </w:tr>
      <w:tr w:rsidR="006B0D8E">
        <w:tc>
          <w:tcPr>
            <w:tcW w:w="993" w:type="dxa"/>
          </w:tcPr>
          <w:p w:rsidR="006B0D8E" w:rsidRDefault="000A3225">
            <w:pPr>
              <w:pStyle w:val="af9"/>
              <w:spacing w:before="0" w:beforeAutospacing="0" w:after="0" w:afterAutospacing="0"/>
              <w:jc w:val="both"/>
              <w:rPr>
                <w:b/>
                <w:bCs/>
                <w:sz w:val="26"/>
                <w:szCs w:val="26"/>
              </w:rPr>
            </w:pPr>
            <w:r>
              <w:rPr>
                <w:b/>
                <w:bCs/>
                <w:sz w:val="26"/>
                <w:szCs w:val="26"/>
              </w:rPr>
              <w:t>3</w:t>
            </w:r>
          </w:p>
        </w:tc>
        <w:tc>
          <w:tcPr>
            <w:tcW w:w="7938" w:type="dxa"/>
          </w:tcPr>
          <w:p w:rsidR="006B0D8E" w:rsidRDefault="000A3225">
            <w:pPr>
              <w:pStyle w:val="af9"/>
              <w:spacing w:before="0" w:beforeAutospacing="0" w:after="0" w:afterAutospacing="0"/>
              <w:jc w:val="both"/>
              <w:rPr>
                <w:b/>
                <w:bCs/>
                <w:sz w:val="26"/>
                <w:szCs w:val="26"/>
              </w:rPr>
            </w:pPr>
            <w:r>
              <w:rPr>
                <w:b/>
                <w:sz w:val="26"/>
                <w:szCs w:val="26"/>
              </w:rPr>
              <w:t>ОРГАНИЗАЦИОННЫЙ РАЗДЕЛ</w:t>
            </w:r>
          </w:p>
        </w:tc>
        <w:tc>
          <w:tcPr>
            <w:tcW w:w="815" w:type="dxa"/>
          </w:tcPr>
          <w:p w:rsidR="006B0D8E" w:rsidRDefault="000A3225">
            <w:pPr>
              <w:pStyle w:val="af9"/>
              <w:spacing w:before="0" w:beforeAutospacing="0" w:after="0" w:afterAutospacing="0"/>
              <w:jc w:val="center"/>
              <w:rPr>
                <w:b/>
                <w:bCs/>
                <w:sz w:val="26"/>
                <w:szCs w:val="26"/>
              </w:rPr>
            </w:pPr>
            <w:r>
              <w:rPr>
                <w:b/>
                <w:bCs/>
                <w:sz w:val="26"/>
                <w:szCs w:val="26"/>
              </w:rPr>
              <w:t>234</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3.1</w:t>
            </w:r>
          </w:p>
        </w:tc>
        <w:tc>
          <w:tcPr>
            <w:tcW w:w="7938" w:type="dxa"/>
          </w:tcPr>
          <w:p w:rsidR="006B0D8E" w:rsidRDefault="000A3225">
            <w:pPr>
              <w:pStyle w:val="af9"/>
              <w:spacing w:before="0" w:beforeAutospacing="0" w:after="0" w:afterAutospacing="0"/>
              <w:jc w:val="both"/>
              <w:rPr>
                <w:sz w:val="26"/>
                <w:szCs w:val="26"/>
              </w:rPr>
            </w:pPr>
            <w:r>
              <w:rPr>
                <w:bCs/>
                <w:sz w:val="26"/>
                <w:szCs w:val="26"/>
              </w:rPr>
              <w:t>Психолого-педагогические условия реализации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234</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3.2</w:t>
            </w:r>
          </w:p>
        </w:tc>
        <w:tc>
          <w:tcPr>
            <w:tcW w:w="7938" w:type="dxa"/>
          </w:tcPr>
          <w:p w:rsidR="006B0D8E" w:rsidRDefault="000A3225">
            <w:pPr>
              <w:pStyle w:val="af9"/>
              <w:spacing w:before="0" w:beforeAutospacing="0" w:after="0" w:afterAutospacing="0"/>
              <w:jc w:val="both"/>
              <w:rPr>
                <w:sz w:val="26"/>
                <w:szCs w:val="26"/>
              </w:rPr>
            </w:pPr>
            <w:r>
              <w:rPr>
                <w:sz w:val="26"/>
                <w:szCs w:val="26"/>
              </w:rPr>
              <w:t>Особенности организации развивающей  предметно-</w:t>
            </w:r>
            <w:r>
              <w:rPr>
                <w:sz w:val="26"/>
                <w:szCs w:val="26"/>
              </w:rPr>
              <w:lastRenderedPageBreak/>
              <w:t>пространственной среды.</w:t>
            </w:r>
          </w:p>
        </w:tc>
        <w:tc>
          <w:tcPr>
            <w:tcW w:w="815" w:type="dxa"/>
          </w:tcPr>
          <w:p w:rsidR="006B0D8E" w:rsidRDefault="000A3225">
            <w:pPr>
              <w:pStyle w:val="af9"/>
              <w:spacing w:before="0" w:beforeAutospacing="0" w:after="0" w:afterAutospacing="0"/>
              <w:jc w:val="center"/>
              <w:rPr>
                <w:bCs/>
                <w:sz w:val="26"/>
                <w:szCs w:val="26"/>
              </w:rPr>
            </w:pPr>
            <w:r>
              <w:rPr>
                <w:bCs/>
                <w:sz w:val="26"/>
                <w:szCs w:val="26"/>
              </w:rPr>
              <w:lastRenderedPageBreak/>
              <w:t>235</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lastRenderedPageBreak/>
              <w:t>3.3</w:t>
            </w:r>
          </w:p>
        </w:tc>
        <w:tc>
          <w:tcPr>
            <w:tcW w:w="7938" w:type="dxa"/>
          </w:tcPr>
          <w:p w:rsidR="006B0D8E" w:rsidRDefault="000A3225">
            <w:pPr>
              <w:pStyle w:val="af9"/>
              <w:spacing w:before="0" w:beforeAutospacing="0" w:after="0" w:afterAutospacing="0"/>
              <w:jc w:val="both"/>
              <w:rPr>
                <w:sz w:val="26"/>
                <w:szCs w:val="26"/>
              </w:rPr>
            </w:pPr>
            <w:r>
              <w:rPr>
                <w:sz w:val="26"/>
                <w:szCs w:val="26"/>
              </w:rPr>
              <w:t>Материально-техническое обеспечение Программы,              обеспеченность методическими материалами и средствами    обучения и воспитания.</w:t>
            </w:r>
          </w:p>
        </w:tc>
        <w:tc>
          <w:tcPr>
            <w:tcW w:w="815" w:type="dxa"/>
          </w:tcPr>
          <w:p w:rsidR="006B0D8E" w:rsidRDefault="000A3225">
            <w:pPr>
              <w:pStyle w:val="af9"/>
              <w:spacing w:before="0" w:beforeAutospacing="0" w:after="0" w:afterAutospacing="0"/>
              <w:jc w:val="center"/>
              <w:rPr>
                <w:bCs/>
                <w:sz w:val="26"/>
                <w:szCs w:val="26"/>
              </w:rPr>
            </w:pPr>
            <w:r>
              <w:rPr>
                <w:bCs/>
                <w:sz w:val="26"/>
                <w:szCs w:val="26"/>
              </w:rPr>
              <w:t>242</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3.4</w:t>
            </w:r>
          </w:p>
        </w:tc>
        <w:tc>
          <w:tcPr>
            <w:tcW w:w="7938"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Перечень литературных, музыкальных, художественных,      анимационных произведений для реализации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246</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3.5</w:t>
            </w:r>
          </w:p>
        </w:tc>
        <w:tc>
          <w:tcPr>
            <w:tcW w:w="7938"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Кадровые условия реализации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265</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3.6</w:t>
            </w:r>
          </w:p>
        </w:tc>
        <w:tc>
          <w:tcPr>
            <w:tcW w:w="7938"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Финансовые условия реализации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266</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3.7</w:t>
            </w:r>
          </w:p>
        </w:tc>
        <w:tc>
          <w:tcPr>
            <w:tcW w:w="7938"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Режим и распорядок дня в дошкольных группах</w:t>
            </w:r>
          </w:p>
        </w:tc>
        <w:tc>
          <w:tcPr>
            <w:tcW w:w="815" w:type="dxa"/>
          </w:tcPr>
          <w:p w:rsidR="006B0D8E" w:rsidRDefault="000A3225">
            <w:pPr>
              <w:pStyle w:val="af9"/>
              <w:spacing w:before="0" w:beforeAutospacing="0" w:after="0" w:afterAutospacing="0"/>
              <w:jc w:val="center"/>
              <w:rPr>
                <w:bCs/>
                <w:sz w:val="26"/>
                <w:szCs w:val="26"/>
              </w:rPr>
            </w:pPr>
            <w:r>
              <w:rPr>
                <w:bCs/>
                <w:sz w:val="26"/>
                <w:szCs w:val="26"/>
              </w:rPr>
              <w:t>267</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3.8</w:t>
            </w:r>
          </w:p>
        </w:tc>
        <w:tc>
          <w:tcPr>
            <w:tcW w:w="7938"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Календарный план воспитательной работы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274</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3.9</w:t>
            </w:r>
          </w:p>
        </w:tc>
        <w:tc>
          <w:tcPr>
            <w:tcW w:w="7938" w:type="dxa"/>
          </w:tcPr>
          <w:p w:rsidR="006B0D8E" w:rsidRDefault="000A3225">
            <w:pPr>
              <w:spacing w:after="0" w:line="240" w:lineRule="auto"/>
              <w:jc w:val="both"/>
              <w:rPr>
                <w:rFonts w:ascii="Times New Roman" w:hAnsi="Times New Roman" w:cs="Times New Roman"/>
                <w:sz w:val="26"/>
                <w:szCs w:val="26"/>
              </w:rPr>
            </w:pPr>
            <w:r>
              <w:rPr>
                <w:rFonts w:ascii="Times New Roman" w:eastAsia="Times New Roman" w:hAnsi="Times New Roman" w:cs="Times New Roman"/>
                <w:b/>
                <w:bCs/>
                <w:sz w:val="26"/>
                <w:szCs w:val="26"/>
              </w:rPr>
              <w:t>Часть Программы, формируемая участниками образовательных отношений</w:t>
            </w:r>
          </w:p>
        </w:tc>
        <w:tc>
          <w:tcPr>
            <w:tcW w:w="815" w:type="dxa"/>
          </w:tcPr>
          <w:p w:rsidR="006B0D8E" w:rsidRDefault="000A3225">
            <w:pPr>
              <w:pStyle w:val="af9"/>
              <w:spacing w:before="0" w:beforeAutospacing="0" w:after="0" w:afterAutospacing="0"/>
              <w:jc w:val="center"/>
              <w:rPr>
                <w:bCs/>
                <w:sz w:val="26"/>
                <w:szCs w:val="26"/>
              </w:rPr>
            </w:pPr>
            <w:r>
              <w:rPr>
                <w:bCs/>
                <w:sz w:val="26"/>
                <w:szCs w:val="26"/>
              </w:rPr>
              <w:t>295</w:t>
            </w:r>
          </w:p>
        </w:tc>
      </w:tr>
      <w:tr w:rsidR="006B0D8E">
        <w:trPr>
          <w:trHeight w:val="90"/>
        </w:trPr>
        <w:tc>
          <w:tcPr>
            <w:tcW w:w="993" w:type="dxa"/>
          </w:tcPr>
          <w:p w:rsidR="006B0D8E" w:rsidRDefault="000A3225">
            <w:pPr>
              <w:pStyle w:val="af9"/>
              <w:spacing w:before="0" w:beforeAutospacing="0" w:after="0" w:afterAutospacing="0"/>
              <w:jc w:val="both"/>
              <w:rPr>
                <w:b/>
                <w:bCs/>
                <w:sz w:val="26"/>
                <w:szCs w:val="26"/>
              </w:rPr>
            </w:pPr>
            <w:r>
              <w:rPr>
                <w:b/>
                <w:bCs/>
                <w:sz w:val="26"/>
                <w:szCs w:val="26"/>
              </w:rPr>
              <w:t>4.</w:t>
            </w:r>
          </w:p>
        </w:tc>
        <w:tc>
          <w:tcPr>
            <w:tcW w:w="7938" w:type="dxa"/>
          </w:tcPr>
          <w:p w:rsidR="006B0D8E" w:rsidRDefault="000A3225">
            <w:pPr>
              <w:spacing w:after="0" w:line="240" w:lineRule="auto"/>
              <w:jc w:val="both"/>
              <w:rPr>
                <w:rFonts w:ascii="Times New Roman" w:hAnsi="Times New Roman" w:cs="Times New Roman"/>
                <w:b/>
                <w:sz w:val="26"/>
                <w:szCs w:val="26"/>
              </w:rPr>
            </w:pPr>
            <w:r>
              <w:rPr>
                <w:rFonts w:ascii="Times New Roman" w:eastAsia="Times New Roman" w:hAnsi="Times New Roman" w:cs="Times New Roman"/>
                <w:b/>
                <w:sz w:val="26"/>
                <w:lang w:eastAsia="en-US"/>
              </w:rPr>
              <w:t>ДОПОЛНИТЕЛЬНЫЙ</w:t>
            </w:r>
            <w:r>
              <w:rPr>
                <w:rFonts w:ascii="Times New Roman" w:eastAsia="Times New Roman" w:hAnsi="Times New Roman" w:cs="Times New Roman"/>
                <w:b/>
                <w:spacing w:val="-4"/>
                <w:sz w:val="26"/>
                <w:lang w:eastAsia="en-US"/>
              </w:rPr>
              <w:t xml:space="preserve"> </w:t>
            </w:r>
            <w:r>
              <w:rPr>
                <w:rFonts w:ascii="Times New Roman" w:eastAsia="Times New Roman" w:hAnsi="Times New Roman" w:cs="Times New Roman"/>
                <w:b/>
                <w:sz w:val="26"/>
                <w:lang w:eastAsia="en-US"/>
              </w:rPr>
              <w:t>РАЗДЕЛ</w:t>
            </w:r>
          </w:p>
        </w:tc>
        <w:tc>
          <w:tcPr>
            <w:tcW w:w="815" w:type="dxa"/>
          </w:tcPr>
          <w:p w:rsidR="006B0D8E" w:rsidRDefault="000A3225">
            <w:pPr>
              <w:pStyle w:val="af9"/>
              <w:spacing w:before="0" w:beforeAutospacing="0" w:after="0" w:afterAutospacing="0"/>
              <w:jc w:val="center"/>
              <w:rPr>
                <w:b/>
                <w:bCs/>
                <w:sz w:val="26"/>
                <w:szCs w:val="26"/>
              </w:rPr>
            </w:pPr>
            <w:r>
              <w:rPr>
                <w:b/>
                <w:bCs/>
                <w:sz w:val="26"/>
                <w:szCs w:val="26"/>
              </w:rPr>
              <w:t>296</w:t>
            </w:r>
          </w:p>
        </w:tc>
      </w:tr>
      <w:tr w:rsidR="006B0D8E">
        <w:tc>
          <w:tcPr>
            <w:tcW w:w="993" w:type="dxa"/>
          </w:tcPr>
          <w:p w:rsidR="006B0D8E" w:rsidRDefault="000A3225">
            <w:pPr>
              <w:pStyle w:val="af9"/>
              <w:spacing w:before="0" w:beforeAutospacing="0" w:after="0" w:afterAutospacing="0"/>
              <w:jc w:val="both"/>
              <w:rPr>
                <w:bCs/>
                <w:sz w:val="26"/>
                <w:szCs w:val="26"/>
              </w:rPr>
            </w:pPr>
            <w:r>
              <w:rPr>
                <w:bCs/>
                <w:sz w:val="26"/>
                <w:szCs w:val="26"/>
              </w:rPr>
              <w:t>4.1</w:t>
            </w:r>
          </w:p>
        </w:tc>
        <w:tc>
          <w:tcPr>
            <w:tcW w:w="7938"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Краткая презентация программы</w:t>
            </w:r>
          </w:p>
        </w:tc>
        <w:tc>
          <w:tcPr>
            <w:tcW w:w="815" w:type="dxa"/>
          </w:tcPr>
          <w:p w:rsidR="006B0D8E" w:rsidRDefault="000A3225">
            <w:pPr>
              <w:pStyle w:val="af9"/>
              <w:spacing w:before="0" w:beforeAutospacing="0" w:after="0" w:afterAutospacing="0"/>
              <w:jc w:val="center"/>
              <w:rPr>
                <w:bCs/>
                <w:sz w:val="26"/>
                <w:szCs w:val="26"/>
              </w:rPr>
            </w:pPr>
            <w:r>
              <w:rPr>
                <w:bCs/>
                <w:sz w:val="26"/>
                <w:szCs w:val="26"/>
              </w:rPr>
              <w:t>296</w:t>
            </w:r>
          </w:p>
        </w:tc>
      </w:tr>
    </w:tbl>
    <w:p w:rsidR="006B0D8E" w:rsidRDefault="006B0D8E">
      <w:pPr>
        <w:pStyle w:val="af9"/>
        <w:spacing w:before="0" w:beforeAutospacing="0" w:after="0" w:afterAutospacing="0"/>
        <w:ind w:firstLine="567"/>
        <w:jc w:val="both"/>
        <w:rPr>
          <w:bCs/>
          <w:color w:val="FF0000"/>
          <w:sz w:val="26"/>
          <w:szCs w:val="26"/>
        </w:rPr>
      </w:pPr>
    </w:p>
    <w:p w:rsidR="006B0D8E" w:rsidRDefault="006B0D8E">
      <w:pPr>
        <w:pStyle w:val="af9"/>
        <w:spacing w:before="0" w:beforeAutospacing="0" w:after="0" w:afterAutospacing="0"/>
        <w:ind w:firstLine="567"/>
        <w:jc w:val="both"/>
        <w:rPr>
          <w:bCs/>
          <w:color w:val="FF0000"/>
          <w:sz w:val="26"/>
          <w:szCs w:val="26"/>
        </w:rPr>
      </w:pPr>
    </w:p>
    <w:p w:rsidR="006B0D8E" w:rsidRDefault="006B0D8E">
      <w:pPr>
        <w:pStyle w:val="af9"/>
        <w:spacing w:before="0" w:beforeAutospacing="0" w:after="0" w:afterAutospacing="0"/>
        <w:ind w:firstLine="567"/>
        <w:jc w:val="both"/>
        <w:rPr>
          <w:b/>
          <w:bCs/>
          <w:color w:val="FF0000"/>
          <w:sz w:val="26"/>
          <w:szCs w:val="26"/>
        </w:rPr>
        <w:sectPr w:rsidR="006B0D8E">
          <w:headerReference w:type="default" r:id="rId10"/>
          <w:footerReference w:type="default" r:id="rId11"/>
          <w:pgSz w:w="11906" w:h="16838"/>
          <w:pgMar w:top="76" w:right="1134" w:bottom="1134" w:left="1134" w:header="138" w:footer="708" w:gutter="0"/>
          <w:cols w:space="708"/>
          <w:titlePg/>
          <w:docGrid w:linePitch="360"/>
        </w:sectPr>
      </w:pPr>
    </w:p>
    <w:p w:rsidR="006B0D8E" w:rsidRDefault="000A3225">
      <w:pPr>
        <w:spacing w:before="62"/>
        <w:ind w:left="570" w:right="650"/>
        <w:jc w:val="center"/>
        <w:rPr>
          <w:rFonts w:ascii="Times New Roman" w:hAnsi="Times New Roman" w:cs="Times New Roman"/>
          <w:b/>
          <w:sz w:val="24"/>
        </w:rPr>
      </w:pPr>
      <w:r>
        <w:rPr>
          <w:rFonts w:ascii="Times New Roman" w:hAnsi="Times New Roman" w:cs="Times New Roman"/>
          <w:b/>
          <w:sz w:val="24"/>
        </w:rPr>
        <w:lastRenderedPageBreak/>
        <w:t>ВВЕДЕНИЕ</w:t>
      </w:r>
    </w:p>
    <w:p w:rsidR="006B0D8E" w:rsidRDefault="000A3225">
      <w:pPr>
        <w:spacing w:before="62"/>
        <w:ind w:left="570" w:right="650"/>
        <w:jc w:val="center"/>
        <w:rPr>
          <w:rFonts w:ascii="Times New Roman" w:hAnsi="Times New Roman" w:cs="Times New Roman"/>
          <w:b/>
          <w:sz w:val="24"/>
        </w:rPr>
      </w:pPr>
      <w:r>
        <w:rPr>
          <w:rFonts w:ascii="Times New Roman" w:hAnsi="Times New Roman" w:cs="Times New Roman"/>
          <w:b/>
          <w:sz w:val="24"/>
        </w:rPr>
        <w:t>Список сокращений</w:t>
      </w:r>
    </w:p>
    <w:p w:rsidR="006B0D8E" w:rsidRDefault="000A3225">
      <w:pPr>
        <w:pStyle w:val="1"/>
        <w:ind w:left="-4400" w:right="4244"/>
        <w:jc w:val="both"/>
        <w:sectPr w:rsidR="006B0D8E">
          <w:footerReference w:type="default" r:id="rId12"/>
          <w:pgSz w:w="11910" w:h="16840"/>
          <w:pgMar w:top="1500" w:right="200" w:bottom="1100" w:left="500" w:header="0" w:footer="918" w:gutter="0"/>
          <w:cols w:space="0"/>
        </w:sectPr>
      </w:pPr>
      <w:r>
        <w:t>исок</w:t>
      </w:r>
      <w:r>
        <w:rPr>
          <w:spacing w:val="-10"/>
        </w:rPr>
        <w:t xml:space="preserve"> с</w:t>
      </w:r>
      <w:r>
        <w:t>окр</w:t>
      </w:r>
    </w:p>
    <w:p w:rsidR="006B0D8E" w:rsidRDefault="000A3225">
      <w:pPr>
        <w:pStyle w:val="af2"/>
        <w:spacing w:before="48" w:line="276" w:lineRule="auto"/>
        <w:ind w:leftChars="399" w:left="878" w:right="509"/>
        <w:jc w:val="both"/>
      </w:pPr>
      <w:r>
        <w:lastRenderedPageBreak/>
        <w:t>ДОО – организации (всех форм собственности), осуществляющие образовательную</w:t>
      </w:r>
      <w:r>
        <w:rPr>
          <w:spacing w:val="-67"/>
        </w:rPr>
        <w:t xml:space="preserve"> </w:t>
      </w:r>
      <w:r>
        <w:t>деятельность,</w:t>
      </w:r>
      <w:r>
        <w:rPr>
          <w:spacing w:val="1"/>
        </w:rPr>
        <w:t xml:space="preserve"> </w:t>
      </w:r>
      <w:r>
        <w:t>–</w:t>
      </w:r>
      <w:r>
        <w:rPr>
          <w:spacing w:val="1"/>
        </w:rPr>
        <w:t xml:space="preserve"> </w:t>
      </w:r>
      <w:r>
        <w:t>образовательные</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организации,</w:t>
      </w:r>
      <w:r>
        <w:rPr>
          <w:spacing w:val="1"/>
        </w:rPr>
        <w:t xml:space="preserve"> </w:t>
      </w:r>
      <w:r>
        <w:t>осуществляющие обучение или индивидуальные предприниматели, реализующие</w:t>
      </w:r>
      <w:r>
        <w:rPr>
          <w:spacing w:val="1"/>
        </w:rPr>
        <w:t xml:space="preserve"> </w:t>
      </w:r>
      <w:r>
        <w:t>образовательные</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осуществляющие</w:t>
      </w:r>
      <w:r>
        <w:rPr>
          <w:spacing w:val="1"/>
        </w:rPr>
        <w:t xml:space="preserve"> </w:t>
      </w:r>
      <w:r>
        <w:t>присмотр и</w:t>
      </w:r>
      <w:r>
        <w:rPr>
          <w:spacing w:val="6"/>
        </w:rPr>
        <w:t xml:space="preserve"> </w:t>
      </w:r>
      <w:r>
        <w:t>уход</w:t>
      </w:r>
      <w:r>
        <w:rPr>
          <w:spacing w:val="3"/>
        </w:rPr>
        <w:t xml:space="preserve"> </w:t>
      </w:r>
      <w:r>
        <w:t>за</w:t>
      </w:r>
      <w:r>
        <w:rPr>
          <w:spacing w:val="2"/>
        </w:rPr>
        <w:t xml:space="preserve"> </w:t>
      </w:r>
      <w:r>
        <w:t>детьми</w:t>
      </w:r>
    </w:p>
    <w:p w:rsidR="006B0D8E" w:rsidRDefault="000A3225">
      <w:pPr>
        <w:pStyle w:val="af2"/>
        <w:spacing w:line="278" w:lineRule="auto"/>
        <w:ind w:leftChars="399" w:left="878" w:right="650"/>
        <w:jc w:val="both"/>
        <w:rPr>
          <w:spacing w:val="1"/>
        </w:rPr>
      </w:pPr>
      <w:r>
        <w:t>КРР – коррекционно-развивающая работа.</w:t>
      </w:r>
      <w:r>
        <w:rPr>
          <w:spacing w:val="1"/>
        </w:rPr>
        <w:t xml:space="preserve"> </w:t>
      </w:r>
    </w:p>
    <w:p w:rsidR="006B0D8E" w:rsidRDefault="000A3225">
      <w:pPr>
        <w:pStyle w:val="af2"/>
        <w:spacing w:line="278" w:lineRule="auto"/>
        <w:ind w:leftChars="399" w:left="878" w:right="650"/>
        <w:jc w:val="both"/>
        <w:rPr>
          <w:spacing w:val="1"/>
        </w:rPr>
      </w:pPr>
      <w:r>
        <w:t>ОВЗ – ограниченные возможности здоровья.</w:t>
      </w:r>
      <w:r>
        <w:rPr>
          <w:spacing w:val="1"/>
        </w:rPr>
        <w:t xml:space="preserve"> </w:t>
      </w:r>
    </w:p>
    <w:p w:rsidR="006B0D8E" w:rsidRDefault="000A3225">
      <w:pPr>
        <w:pStyle w:val="af2"/>
        <w:spacing w:line="278" w:lineRule="auto"/>
        <w:ind w:leftChars="399" w:left="878" w:right="650"/>
        <w:jc w:val="both"/>
      </w:pPr>
      <w:r>
        <w:t>ООП</w:t>
      </w:r>
      <w:r>
        <w:rPr>
          <w:spacing w:val="-10"/>
        </w:rPr>
        <w:t xml:space="preserve"> </w:t>
      </w:r>
      <w:r>
        <w:t>–</w:t>
      </w:r>
      <w:r>
        <w:rPr>
          <w:spacing w:val="-7"/>
        </w:rPr>
        <w:t xml:space="preserve"> </w:t>
      </w:r>
      <w:r>
        <w:t>особые</w:t>
      </w:r>
      <w:r>
        <w:rPr>
          <w:spacing w:val="-6"/>
        </w:rPr>
        <w:t xml:space="preserve"> </w:t>
      </w:r>
      <w:r>
        <w:t>образовательные</w:t>
      </w:r>
      <w:r>
        <w:rPr>
          <w:spacing w:val="-7"/>
        </w:rPr>
        <w:t xml:space="preserve"> </w:t>
      </w:r>
      <w:r>
        <w:t>потребности.</w:t>
      </w:r>
    </w:p>
    <w:p w:rsidR="006B0D8E" w:rsidRDefault="000A3225">
      <w:pPr>
        <w:pStyle w:val="af2"/>
        <w:spacing w:line="276" w:lineRule="auto"/>
        <w:ind w:leftChars="399" w:left="878" w:right="497"/>
        <w:jc w:val="both"/>
      </w:pPr>
      <w:r>
        <w:t>Парциальная</w:t>
      </w:r>
      <w:r>
        <w:rPr>
          <w:spacing w:val="31"/>
        </w:rPr>
        <w:t xml:space="preserve"> </w:t>
      </w:r>
      <w:r>
        <w:t>программа</w:t>
      </w:r>
      <w:r>
        <w:rPr>
          <w:spacing w:val="35"/>
        </w:rPr>
        <w:t xml:space="preserve"> </w:t>
      </w:r>
      <w:r>
        <w:t>–</w:t>
      </w:r>
      <w:r>
        <w:rPr>
          <w:spacing w:val="31"/>
        </w:rPr>
        <w:t xml:space="preserve"> </w:t>
      </w:r>
      <w:r>
        <w:t>конкретная</w:t>
      </w:r>
      <w:r>
        <w:rPr>
          <w:spacing w:val="36"/>
        </w:rPr>
        <w:t xml:space="preserve"> </w:t>
      </w:r>
      <w:r>
        <w:t>парциальная</w:t>
      </w:r>
      <w:r>
        <w:rPr>
          <w:spacing w:val="31"/>
        </w:rPr>
        <w:t xml:space="preserve"> </w:t>
      </w:r>
      <w:r>
        <w:t>программа,</w:t>
      </w:r>
      <w:r>
        <w:rPr>
          <w:spacing w:val="32"/>
        </w:rPr>
        <w:t xml:space="preserve"> </w:t>
      </w:r>
      <w:r>
        <w:t>реализуемая</w:t>
      </w:r>
      <w:r>
        <w:rPr>
          <w:spacing w:val="36"/>
        </w:rPr>
        <w:t xml:space="preserve"> </w:t>
      </w:r>
      <w:r>
        <w:t>в</w:t>
      </w:r>
      <w:r>
        <w:rPr>
          <w:spacing w:val="-67"/>
        </w:rPr>
        <w:t xml:space="preserve"> </w:t>
      </w:r>
      <w:r>
        <w:t>данной образовательной</w:t>
      </w:r>
      <w:r>
        <w:rPr>
          <w:spacing w:val="1"/>
        </w:rPr>
        <w:t xml:space="preserve"> </w:t>
      </w:r>
      <w:r>
        <w:t>организации.</w:t>
      </w:r>
    </w:p>
    <w:p w:rsidR="006B0D8E" w:rsidRDefault="000A3225">
      <w:pPr>
        <w:pStyle w:val="af2"/>
        <w:spacing w:line="276" w:lineRule="auto"/>
        <w:ind w:leftChars="399" w:left="878" w:right="503"/>
        <w:jc w:val="both"/>
      </w:pPr>
      <w:r>
        <w:t>Педагог</w:t>
      </w:r>
      <w:r>
        <w:rPr>
          <w:spacing w:val="1"/>
        </w:rPr>
        <w:t xml:space="preserve"> </w:t>
      </w:r>
      <w:r>
        <w:t>–</w:t>
      </w:r>
      <w:r>
        <w:rPr>
          <w:spacing w:val="1"/>
        </w:rPr>
        <w:t xml:space="preserve"> </w:t>
      </w:r>
      <w:r>
        <w:t>педагогический</w:t>
      </w:r>
      <w:r>
        <w:rPr>
          <w:spacing w:val="1"/>
        </w:rPr>
        <w:t xml:space="preserve"> </w:t>
      </w:r>
      <w:r>
        <w:t>работник</w:t>
      </w:r>
      <w:r>
        <w:rPr>
          <w:spacing w:val="1"/>
        </w:rPr>
        <w:t xml:space="preserve"> </w:t>
      </w:r>
      <w:r>
        <w:t>–</w:t>
      </w:r>
      <w:r>
        <w:rPr>
          <w:spacing w:val="1"/>
        </w:rPr>
        <w:t xml:space="preserve"> </w:t>
      </w:r>
      <w:r>
        <w:t>физическое</w:t>
      </w:r>
      <w:r>
        <w:rPr>
          <w:spacing w:val="1"/>
        </w:rPr>
        <w:t xml:space="preserve"> </w:t>
      </w:r>
      <w:r>
        <w:t>лицо,</w:t>
      </w:r>
      <w:r>
        <w:rPr>
          <w:spacing w:val="1"/>
        </w:rPr>
        <w:t xml:space="preserve"> </w:t>
      </w:r>
      <w:r>
        <w:t>которое</w:t>
      </w:r>
      <w:r>
        <w:rPr>
          <w:spacing w:val="1"/>
        </w:rPr>
        <w:t xml:space="preserve"> </w:t>
      </w:r>
      <w:r>
        <w:t>состоит</w:t>
      </w:r>
      <w:r>
        <w:rPr>
          <w:spacing w:val="1"/>
        </w:rPr>
        <w:t xml:space="preserve"> </w:t>
      </w:r>
      <w:r>
        <w:t>в</w:t>
      </w:r>
      <w:r>
        <w:rPr>
          <w:spacing w:val="1"/>
        </w:rPr>
        <w:t xml:space="preserve"> </w:t>
      </w:r>
      <w:r>
        <w:t>трудовых,</w:t>
      </w:r>
      <w:r>
        <w:rPr>
          <w:spacing w:val="1"/>
        </w:rPr>
        <w:t xml:space="preserve"> </w:t>
      </w:r>
      <w:r>
        <w:t>служебных</w:t>
      </w:r>
      <w:r>
        <w:rPr>
          <w:spacing w:val="1"/>
        </w:rPr>
        <w:t xml:space="preserve"> </w:t>
      </w:r>
      <w:r>
        <w:t>отношениях</w:t>
      </w:r>
      <w:r>
        <w:rPr>
          <w:spacing w:val="1"/>
        </w:rPr>
        <w:t xml:space="preserve"> </w:t>
      </w:r>
      <w:r>
        <w:t>с</w:t>
      </w:r>
      <w:r>
        <w:rPr>
          <w:spacing w:val="1"/>
        </w:rPr>
        <w:t xml:space="preserve"> </w:t>
      </w:r>
      <w:r>
        <w:t>организацией,</w:t>
      </w:r>
      <w:r>
        <w:rPr>
          <w:spacing w:val="1"/>
        </w:rPr>
        <w:t xml:space="preserve"> </w:t>
      </w:r>
      <w:r>
        <w:t>осуществляющей</w:t>
      </w:r>
      <w:r>
        <w:rPr>
          <w:spacing w:val="-67"/>
        </w:rPr>
        <w:t xml:space="preserve"> </w:t>
      </w:r>
      <w:r>
        <w:t>образовательную</w:t>
      </w:r>
      <w:r>
        <w:rPr>
          <w:spacing w:val="1"/>
        </w:rPr>
        <w:t xml:space="preserve"> </w:t>
      </w:r>
      <w:r>
        <w:t>деятельность,</w:t>
      </w:r>
      <w:r>
        <w:rPr>
          <w:spacing w:val="1"/>
        </w:rPr>
        <w:t xml:space="preserve"> </w:t>
      </w:r>
      <w:r>
        <w:t>и</w:t>
      </w:r>
      <w:r>
        <w:rPr>
          <w:spacing w:val="1"/>
        </w:rPr>
        <w:t xml:space="preserve"> </w:t>
      </w:r>
      <w:r>
        <w:t>выполняет</w:t>
      </w:r>
      <w:r>
        <w:rPr>
          <w:spacing w:val="1"/>
        </w:rPr>
        <w:t xml:space="preserve"> </w:t>
      </w:r>
      <w:r>
        <w:t>обязанности</w:t>
      </w:r>
      <w:r>
        <w:rPr>
          <w:spacing w:val="1"/>
        </w:rPr>
        <w:t xml:space="preserve"> </w:t>
      </w:r>
      <w:r>
        <w:t>по</w:t>
      </w:r>
      <w:r>
        <w:rPr>
          <w:spacing w:val="71"/>
        </w:rPr>
        <w:t xml:space="preserve"> </w:t>
      </w:r>
      <w:r>
        <w:t>обучению,</w:t>
      </w:r>
      <w:r>
        <w:rPr>
          <w:spacing w:val="1"/>
        </w:rPr>
        <w:t xml:space="preserve"> </w:t>
      </w:r>
      <w:r>
        <w:t>воспитанию</w:t>
      </w:r>
      <w:r>
        <w:rPr>
          <w:spacing w:val="-5"/>
        </w:rPr>
        <w:t xml:space="preserve"> </w:t>
      </w:r>
      <w:r>
        <w:t>обучающихся и</w:t>
      </w:r>
      <w:r>
        <w:rPr>
          <w:spacing w:val="-2"/>
        </w:rPr>
        <w:t xml:space="preserve"> </w:t>
      </w:r>
      <w:r>
        <w:t>(или)</w:t>
      </w:r>
      <w:r>
        <w:rPr>
          <w:spacing w:val="-3"/>
        </w:rPr>
        <w:t xml:space="preserve"> </w:t>
      </w:r>
      <w:r>
        <w:t>организации</w:t>
      </w:r>
      <w:r>
        <w:rPr>
          <w:spacing w:val="-3"/>
        </w:rPr>
        <w:t xml:space="preserve"> </w:t>
      </w:r>
      <w:r>
        <w:t>образовательной</w:t>
      </w:r>
      <w:r>
        <w:rPr>
          <w:spacing w:val="-2"/>
        </w:rPr>
        <w:t xml:space="preserve"> </w:t>
      </w:r>
      <w:r>
        <w:t>деятельности</w:t>
      </w:r>
      <w:r>
        <w:rPr>
          <w:spacing w:val="-2"/>
        </w:rPr>
        <w:t xml:space="preserve"> </w:t>
      </w:r>
      <w:r>
        <w:t>.</w:t>
      </w:r>
    </w:p>
    <w:p w:rsidR="006B0D8E" w:rsidRDefault="000A3225">
      <w:pPr>
        <w:pStyle w:val="af2"/>
        <w:tabs>
          <w:tab w:val="left" w:pos="7260"/>
        </w:tabs>
        <w:spacing w:line="276" w:lineRule="auto"/>
        <w:ind w:leftChars="399" w:left="878" w:right="3997"/>
        <w:jc w:val="both"/>
      </w:pPr>
      <w:r>
        <w:t>ПМПК – Психолого-медико-педагогическая комиссия.</w:t>
      </w:r>
      <w:r>
        <w:rPr>
          <w:spacing w:val="-67"/>
        </w:rPr>
        <w:t xml:space="preserve"> </w:t>
      </w:r>
      <w:r>
        <w:t>ППк</w:t>
      </w:r>
      <w:r>
        <w:rPr>
          <w:spacing w:val="-1"/>
        </w:rPr>
        <w:t xml:space="preserve"> </w:t>
      </w:r>
      <w:r>
        <w:t>–психолого-педагогический</w:t>
      </w:r>
      <w:r>
        <w:rPr>
          <w:spacing w:val="-1"/>
        </w:rPr>
        <w:t xml:space="preserve"> </w:t>
      </w:r>
      <w:r>
        <w:t>консилиум.</w:t>
      </w:r>
    </w:p>
    <w:p w:rsidR="006B0D8E" w:rsidRDefault="000A3225">
      <w:pPr>
        <w:pStyle w:val="af2"/>
        <w:spacing w:line="276" w:lineRule="auto"/>
        <w:ind w:leftChars="399" w:left="878" w:right="508"/>
        <w:jc w:val="both"/>
      </w:pPr>
      <w:r>
        <w:t>Программа – образовательная программа дошкольного образования, разработанная</w:t>
      </w:r>
      <w:r>
        <w:rPr>
          <w:spacing w:val="-67"/>
        </w:rPr>
        <w:t xml:space="preserve"> </w:t>
      </w:r>
      <w:r>
        <w:t>в организации,</w:t>
      </w:r>
      <w:r>
        <w:rPr>
          <w:spacing w:val="1"/>
        </w:rPr>
        <w:t xml:space="preserve"> </w:t>
      </w:r>
      <w:r>
        <w:t>осуществляющей</w:t>
      </w:r>
      <w:r>
        <w:rPr>
          <w:spacing w:val="1"/>
        </w:rPr>
        <w:t xml:space="preserve"> </w:t>
      </w:r>
      <w:r>
        <w:t>образовательную деятельность и</w:t>
      </w:r>
      <w:r>
        <w:rPr>
          <w:spacing w:val="1"/>
        </w:rPr>
        <w:t xml:space="preserve"> </w:t>
      </w:r>
      <w:r>
        <w:t>реализующей</w:t>
      </w:r>
      <w:r>
        <w:rPr>
          <w:spacing w:val="1"/>
        </w:rPr>
        <w:t xml:space="preserve"> </w:t>
      </w:r>
      <w:r>
        <w:t>образовательные</w:t>
      </w:r>
      <w:r>
        <w:rPr>
          <w:spacing w:val="1"/>
        </w:rPr>
        <w:t xml:space="preserve"> </w:t>
      </w:r>
      <w:r>
        <w:t>программы дошкольного образования.</w:t>
      </w:r>
    </w:p>
    <w:p w:rsidR="006B0D8E" w:rsidRDefault="000A3225">
      <w:pPr>
        <w:pStyle w:val="af2"/>
        <w:spacing w:line="320" w:lineRule="exact"/>
        <w:ind w:leftChars="399" w:left="878"/>
        <w:jc w:val="both"/>
      </w:pPr>
      <w:r>
        <w:t>Программа</w:t>
      </w:r>
      <w:r>
        <w:rPr>
          <w:spacing w:val="-6"/>
        </w:rPr>
        <w:t xml:space="preserve"> </w:t>
      </w:r>
      <w:r>
        <w:t>воспитания</w:t>
      </w:r>
      <w:r>
        <w:rPr>
          <w:spacing w:val="-2"/>
        </w:rPr>
        <w:t xml:space="preserve"> </w:t>
      </w:r>
      <w:r>
        <w:t>–</w:t>
      </w:r>
      <w:r>
        <w:rPr>
          <w:spacing w:val="-6"/>
        </w:rPr>
        <w:t xml:space="preserve"> </w:t>
      </w:r>
      <w:r>
        <w:t>Федеральная</w:t>
      </w:r>
      <w:r>
        <w:rPr>
          <w:spacing w:val="-4"/>
        </w:rPr>
        <w:t xml:space="preserve"> </w:t>
      </w:r>
      <w:r>
        <w:t>рабочая</w:t>
      </w:r>
      <w:r>
        <w:rPr>
          <w:spacing w:val="-5"/>
        </w:rPr>
        <w:t xml:space="preserve"> </w:t>
      </w:r>
      <w:r>
        <w:t>программа</w:t>
      </w:r>
      <w:r>
        <w:rPr>
          <w:spacing w:val="-6"/>
        </w:rPr>
        <w:t xml:space="preserve"> </w:t>
      </w:r>
      <w:r>
        <w:t>воспитания.</w:t>
      </w:r>
    </w:p>
    <w:p w:rsidR="006B0D8E" w:rsidRDefault="000A3225">
      <w:pPr>
        <w:pStyle w:val="af2"/>
        <w:spacing w:before="44" w:line="276" w:lineRule="auto"/>
        <w:ind w:leftChars="399" w:left="878" w:right="497"/>
        <w:jc w:val="both"/>
      </w:pPr>
      <w:r>
        <w:t>Родители</w:t>
      </w:r>
      <w:r>
        <w:rPr>
          <w:spacing w:val="53"/>
        </w:rPr>
        <w:t xml:space="preserve"> </w:t>
      </w:r>
      <w:r>
        <w:t>–</w:t>
      </w:r>
      <w:r>
        <w:rPr>
          <w:spacing w:val="53"/>
        </w:rPr>
        <w:t xml:space="preserve"> </w:t>
      </w:r>
      <w:r>
        <w:t>родители</w:t>
      </w:r>
      <w:r>
        <w:rPr>
          <w:spacing w:val="53"/>
        </w:rPr>
        <w:t xml:space="preserve"> </w:t>
      </w:r>
      <w:r>
        <w:t>(законные</w:t>
      </w:r>
      <w:r>
        <w:rPr>
          <w:spacing w:val="54"/>
        </w:rPr>
        <w:t xml:space="preserve"> </w:t>
      </w:r>
      <w:r>
        <w:t>представители)</w:t>
      </w:r>
      <w:r>
        <w:rPr>
          <w:spacing w:val="52"/>
        </w:rPr>
        <w:t xml:space="preserve"> </w:t>
      </w:r>
      <w:r>
        <w:t>детей</w:t>
      </w:r>
      <w:r>
        <w:rPr>
          <w:spacing w:val="53"/>
        </w:rPr>
        <w:t xml:space="preserve"> </w:t>
      </w:r>
      <w:r>
        <w:t>младенческого,</w:t>
      </w:r>
      <w:r>
        <w:rPr>
          <w:spacing w:val="55"/>
        </w:rPr>
        <w:t xml:space="preserve"> </w:t>
      </w:r>
      <w:r>
        <w:t>раннего</w:t>
      </w:r>
      <w:r>
        <w:rPr>
          <w:spacing w:val="57"/>
        </w:rPr>
        <w:t xml:space="preserve"> </w:t>
      </w:r>
      <w:r>
        <w:t>и</w:t>
      </w:r>
      <w:r>
        <w:rPr>
          <w:spacing w:val="-67"/>
        </w:rPr>
        <w:t xml:space="preserve"> </w:t>
      </w:r>
      <w:r>
        <w:t>дошкольного</w:t>
      </w:r>
      <w:r>
        <w:rPr>
          <w:spacing w:val="5"/>
        </w:rPr>
        <w:t xml:space="preserve"> </w:t>
      </w:r>
      <w:r>
        <w:t>возрастов.</w:t>
      </w:r>
    </w:p>
    <w:p w:rsidR="006B0D8E" w:rsidRDefault="000A3225">
      <w:pPr>
        <w:pStyle w:val="af2"/>
        <w:spacing w:line="276" w:lineRule="auto"/>
        <w:ind w:leftChars="399" w:left="878" w:right="3563"/>
        <w:jc w:val="both"/>
      </w:pPr>
      <w:r>
        <w:t>РППС – развивающая предметно-пространственная среда.</w:t>
      </w:r>
      <w:r>
        <w:rPr>
          <w:spacing w:val="-67"/>
        </w:rPr>
        <w:t xml:space="preserve"> </w:t>
      </w:r>
      <w:r>
        <w:t>СанПиН</w:t>
      </w:r>
      <w:r>
        <w:rPr>
          <w:spacing w:val="-2"/>
        </w:rPr>
        <w:t xml:space="preserve"> </w:t>
      </w:r>
      <w:r>
        <w:t>–</w:t>
      </w:r>
      <w:r>
        <w:rPr>
          <w:spacing w:val="1"/>
        </w:rPr>
        <w:t xml:space="preserve"> </w:t>
      </w:r>
      <w:r>
        <w:t>санитарные</w:t>
      </w:r>
      <w:r>
        <w:rPr>
          <w:spacing w:val="1"/>
        </w:rPr>
        <w:t xml:space="preserve"> </w:t>
      </w:r>
      <w:r>
        <w:t>правила</w:t>
      </w:r>
      <w:r>
        <w:rPr>
          <w:spacing w:val="1"/>
        </w:rPr>
        <w:t xml:space="preserve"> </w:t>
      </w:r>
      <w:r>
        <w:t>и нормы.</w:t>
      </w:r>
    </w:p>
    <w:p w:rsidR="006B0D8E" w:rsidRDefault="000A3225">
      <w:pPr>
        <w:pStyle w:val="af2"/>
        <w:spacing w:line="321" w:lineRule="exact"/>
        <w:ind w:leftChars="399" w:left="878"/>
        <w:jc w:val="both"/>
      </w:pPr>
      <w:r>
        <w:t>УМК</w:t>
      </w:r>
      <w:r>
        <w:rPr>
          <w:spacing w:val="-5"/>
        </w:rPr>
        <w:t xml:space="preserve"> </w:t>
      </w:r>
      <w:r>
        <w:t>–</w:t>
      </w:r>
      <w:r>
        <w:rPr>
          <w:spacing w:val="-6"/>
        </w:rPr>
        <w:t xml:space="preserve"> </w:t>
      </w:r>
      <w:r>
        <w:t>учебно-методический</w:t>
      </w:r>
      <w:r>
        <w:rPr>
          <w:spacing w:val="-6"/>
        </w:rPr>
        <w:t xml:space="preserve"> </w:t>
      </w:r>
      <w:r>
        <w:t>комплект.</w:t>
      </w:r>
    </w:p>
    <w:p w:rsidR="006B0D8E" w:rsidRDefault="000A3225">
      <w:pPr>
        <w:pStyle w:val="af2"/>
        <w:tabs>
          <w:tab w:val="left" w:pos="1731"/>
          <w:tab w:val="left" w:pos="2452"/>
          <w:tab w:val="left" w:pos="2918"/>
          <w:tab w:val="left" w:pos="4870"/>
          <w:tab w:val="left" w:pos="7258"/>
          <w:tab w:val="left" w:pos="9637"/>
        </w:tabs>
        <w:spacing w:before="46" w:line="276" w:lineRule="auto"/>
        <w:ind w:leftChars="399" w:left="878" w:right="512"/>
        <w:jc w:val="both"/>
      </w:pPr>
      <w:r>
        <w:t>ФГОС</w:t>
      </w:r>
      <w:r>
        <w:tab/>
        <w:t>ДО</w:t>
      </w:r>
      <w:r>
        <w:tab/>
        <w:t>–</w:t>
      </w:r>
      <w:r>
        <w:tab/>
        <w:t>Федеральный</w:t>
      </w:r>
      <w:r>
        <w:tab/>
        <w:t>государственный</w:t>
      </w:r>
      <w:r>
        <w:tab/>
        <w:t>образовательный</w:t>
      </w:r>
      <w:r>
        <w:tab/>
        <w:t>стандарт</w:t>
      </w:r>
      <w:r>
        <w:rPr>
          <w:spacing w:val="-67"/>
        </w:rPr>
        <w:t xml:space="preserve"> </w:t>
      </w:r>
      <w:r>
        <w:t>дошкольного образования.</w:t>
      </w:r>
    </w:p>
    <w:p w:rsidR="006B0D8E" w:rsidRDefault="000A3225">
      <w:pPr>
        <w:pStyle w:val="af2"/>
        <w:spacing w:line="278" w:lineRule="auto"/>
        <w:ind w:leftChars="399" w:left="878" w:right="497"/>
        <w:jc w:val="both"/>
      </w:pPr>
      <w:r>
        <w:t>Федеральная</w:t>
      </w:r>
      <w:r>
        <w:rPr>
          <w:spacing w:val="41"/>
        </w:rPr>
        <w:t xml:space="preserve"> </w:t>
      </w:r>
      <w:r>
        <w:t>программа</w:t>
      </w:r>
      <w:r>
        <w:rPr>
          <w:spacing w:val="46"/>
        </w:rPr>
        <w:t xml:space="preserve"> </w:t>
      </w:r>
      <w:r>
        <w:t>–</w:t>
      </w:r>
      <w:r>
        <w:rPr>
          <w:spacing w:val="36"/>
        </w:rPr>
        <w:t xml:space="preserve"> </w:t>
      </w:r>
      <w:r>
        <w:t>Федеральная</w:t>
      </w:r>
      <w:r>
        <w:rPr>
          <w:spacing w:val="42"/>
        </w:rPr>
        <w:t xml:space="preserve"> </w:t>
      </w:r>
      <w:r>
        <w:t>образовательная</w:t>
      </w:r>
      <w:r>
        <w:rPr>
          <w:spacing w:val="47"/>
        </w:rPr>
        <w:t xml:space="preserve"> </w:t>
      </w:r>
      <w:r>
        <w:t>программа</w:t>
      </w:r>
      <w:r>
        <w:rPr>
          <w:spacing w:val="41"/>
        </w:rPr>
        <w:t xml:space="preserve"> </w:t>
      </w:r>
      <w:r>
        <w:t>дошкольного</w:t>
      </w:r>
      <w:r>
        <w:rPr>
          <w:spacing w:val="-67"/>
        </w:rPr>
        <w:t xml:space="preserve"> </w:t>
      </w:r>
      <w:r>
        <w:t>образования.</w:t>
      </w:r>
    </w:p>
    <w:p w:rsidR="006B0D8E" w:rsidRDefault="006B0D8E">
      <w:pPr>
        <w:spacing w:after="0" w:line="278" w:lineRule="auto"/>
        <w:sectPr w:rsidR="006B0D8E">
          <w:type w:val="continuous"/>
          <w:pgSz w:w="11910" w:h="16840"/>
          <w:pgMar w:top="1040" w:right="200" w:bottom="280" w:left="500" w:header="720" w:footer="720" w:gutter="0"/>
          <w:cols w:space="720"/>
        </w:sectPr>
      </w:pPr>
    </w:p>
    <w:p w:rsidR="006B0D8E" w:rsidRDefault="000A3225">
      <w:pPr>
        <w:pStyle w:val="1"/>
        <w:spacing w:before="72"/>
        <w:ind w:left="1833" w:right="1710"/>
        <w:jc w:val="both"/>
        <w:rPr>
          <w:rFonts w:ascii="Times New Roman" w:hAnsi="Times New Roman"/>
          <w:sz w:val="26"/>
          <w:szCs w:val="26"/>
        </w:rPr>
      </w:pPr>
      <w:r>
        <w:rPr>
          <w:rFonts w:ascii="Times New Roman" w:hAnsi="Times New Roman"/>
          <w:sz w:val="26"/>
          <w:szCs w:val="26"/>
        </w:rPr>
        <w:lastRenderedPageBreak/>
        <w:t>Нормативно-правовая</w:t>
      </w:r>
      <w:r>
        <w:rPr>
          <w:rFonts w:ascii="Times New Roman" w:hAnsi="Times New Roman"/>
          <w:spacing w:val="-7"/>
          <w:sz w:val="26"/>
          <w:szCs w:val="26"/>
        </w:rPr>
        <w:t xml:space="preserve"> </w:t>
      </w:r>
      <w:r>
        <w:rPr>
          <w:rFonts w:ascii="Times New Roman" w:hAnsi="Times New Roman"/>
          <w:sz w:val="26"/>
          <w:szCs w:val="26"/>
        </w:rPr>
        <w:t>база</w:t>
      </w:r>
      <w:r>
        <w:rPr>
          <w:rFonts w:ascii="Times New Roman" w:hAnsi="Times New Roman"/>
          <w:spacing w:val="-5"/>
          <w:sz w:val="26"/>
          <w:szCs w:val="26"/>
        </w:rPr>
        <w:t xml:space="preserve"> </w:t>
      </w:r>
      <w:r>
        <w:rPr>
          <w:rFonts w:ascii="Times New Roman" w:hAnsi="Times New Roman"/>
          <w:sz w:val="26"/>
          <w:szCs w:val="26"/>
        </w:rPr>
        <w:t>реализации</w:t>
      </w:r>
      <w:r>
        <w:rPr>
          <w:rFonts w:ascii="Times New Roman" w:hAnsi="Times New Roman"/>
          <w:spacing w:val="-3"/>
          <w:sz w:val="26"/>
          <w:szCs w:val="26"/>
        </w:rPr>
        <w:t xml:space="preserve"> </w:t>
      </w:r>
      <w:r>
        <w:rPr>
          <w:rFonts w:ascii="Times New Roman" w:hAnsi="Times New Roman"/>
          <w:sz w:val="26"/>
          <w:szCs w:val="26"/>
        </w:rPr>
        <w:t>Программы</w:t>
      </w:r>
    </w:p>
    <w:p w:rsidR="006B0D8E" w:rsidRDefault="006B0D8E">
      <w:pPr>
        <w:pStyle w:val="af2"/>
        <w:jc w:val="both"/>
        <w:rPr>
          <w:b/>
          <w:sz w:val="26"/>
          <w:szCs w:val="26"/>
        </w:rPr>
      </w:pPr>
    </w:p>
    <w:p w:rsidR="006B0D8E" w:rsidRDefault="000A3225">
      <w:pPr>
        <w:pStyle w:val="af2"/>
        <w:spacing w:before="221"/>
        <w:ind w:left="705" w:rightChars="195" w:right="429" w:firstLineChars="164" w:firstLine="426"/>
        <w:jc w:val="both"/>
        <w:rPr>
          <w:sz w:val="26"/>
          <w:szCs w:val="26"/>
        </w:rPr>
      </w:pPr>
      <w:r>
        <w:rPr>
          <w:sz w:val="26"/>
          <w:szCs w:val="26"/>
        </w:rPr>
        <w:t>Образовательная</w:t>
      </w:r>
      <w:r>
        <w:rPr>
          <w:spacing w:val="137"/>
          <w:sz w:val="26"/>
          <w:szCs w:val="26"/>
        </w:rPr>
        <w:t xml:space="preserve"> </w:t>
      </w:r>
      <w:r>
        <w:rPr>
          <w:sz w:val="26"/>
          <w:szCs w:val="26"/>
        </w:rPr>
        <w:t xml:space="preserve">программа  </w:t>
      </w:r>
      <w:r>
        <w:rPr>
          <w:spacing w:val="65"/>
          <w:sz w:val="26"/>
          <w:szCs w:val="26"/>
        </w:rPr>
        <w:t xml:space="preserve"> </w:t>
      </w:r>
      <w:r>
        <w:rPr>
          <w:sz w:val="26"/>
          <w:szCs w:val="26"/>
        </w:rPr>
        <w:t xml:space="preserve">дошкольного  </w:t>
      </w:r>
      <w:r>
        <w:rPr>
          <w:spacing w:val="64"/>
          <w:sz w:val="26"/>
          <w:szCs w:val="26"/>
        </w:rPr>
        <w:t xml:space="preserve"> </w:t>
      </w:r>
      <w:r>
        <w:rPr>
          <w:sz w:val="26"/>
          <w:szCs w:val="26"/>
        </w:rPr>
        <w:t xml:space="preserve">образования  </w:t>
      </w:r>
      <w:r>
        <w:rPr>
          <w:spacing w:val="65"/>
          <w:sz w:val="26"/>
          <w:szCs w:val="26"/>
        </w:rPr>
        <w:t xml:space="preserve"> </w:t>
      </w:r>
      <w:r>
        <w:rPr>
          <w:sz w:val="26"/>
          <w:szCs w:val="26"/>
        </w:rPr>
        <w:t xml:space="preserve">МБДОУ  </w:t>
      </w:r>
      <w:r>
        <w:rPr>
          <w:spacing w:val="65"/>
          <w:sz w:val="26"/>
          <w:szCs w:val="26"/>
        </w:rPr>
        <w:t xml:space="preserve"> </w:t>
      </w:r>
      <w:r>
        <w:rPr>
          <w:sz w:val="26"/>
          <w:szCs w:val="26"/>
        </w:rPr>
        <w:t xml:space="preserve">ДС  </w:t>
      </w:r>
      <w:r>
        <w:rPr>
          <w:spacing w:val="61"/>
          <w:sz w:val="26"/>
          <w:szCs w:val="26"/>
        </w:rPr>
        <w:t xml:space="preserve"> </w:t>
      </w:r>
      <w:r>
        <w:rPr>
          <w:sz w:val="26"/>
          <w:szCs w:val="26"/>
        </w:rPr>
        <w:t>№46 «Вишенка»</w:t>
      </w:r>
      <w:r>
        <w:rPr>
          <w:spacing w:val="1"/>
          <w:sz w:val="26"/>
          <w:szCs w:val="26"/>
        </w:rPr>
        <w:t xml:space="preserve"> </w:t>
      </w:r>
      <w:r>
        <w:rPr>
          <w:sz w:val="26"/>
          <w:szCs w:val="26"/>
        </w:rPr>
        <w:t>разработана</w:t>
      </w:r>
      <w:r>
        <w:rPr>
          <w:spacing w:val="1"/>
          <w:sz w:val="26"/>
          <w:szCs w:val="26"/>
        </w:rPr>
        <w:t xml:space="preserve"> </w:t>
      </w:r>
      <w:r>
        <w:rPr>
          <w:sz w:val="26"/>
          <w:szCs w:val="26"/>
        </w:rPr>
        <w:t>в</w:t>
      </w:r>
      <w:r>
        <w:rPr>
          <w:spacing w:val="1"/>
          <w:sz w:val="26"/>
          <w:szCs w:val="26"/>
        </w:rPr>
        <w:t xml:space="preserve"> </w:t>
      </w:r>
      <w:r>
        <w:rPr>
          <w:sz w:val="26"/>
          <w:szCs w:val="26"/>
        </w:rPr>
        <w:t>соответствии</w:t>
      </w:r>
      <w:r>
        <w:rPr>
          <w:spacing w:val="1"/>
          <w:sz w:val="26"/>
          <w:szCs w:val="26"/>
        </w:rPr>
        <w:t xml:space="preserve"> </w:t>
      </w:r>
      <w:r>
        <w:rPr>
          <w:sz w:val="26"/>
          <w:szCs w:val="26"/>
        </w:rPr>
        <w:t>с</w:t>
      </w:r>
      <w:r>
        <w:rPr>
          <w:spacing w:val="1"/>
          <w:sz w:val="26"/>
          <w:szCs w:val="26"/>
        </w:rPr>
        <w:t xml:space="preserve"> </w:t>
      </w:r>
      <w:r>
        <w:rPr>
          <w:sz w:val="26"/>
          <w:szCs w:val="26"/>
        </w:rPr>
        <w:t>Федеральным</w:t>
      </w:r>
      <w:r>
        <w:rPr>
          <w:spacing w:val="1"/>
          <w:sz w:val="26"/>
          <w:szCs w:val="26"/>
        </w:rPr>
        <w:t xml:space="preserve"> </w:t>
      </w:r>
      <w:r>
        <w:rPr>
          <w:sz w:val="26"/>
          <w:szCs w:val="26"/>
        </w:rPr>
        <w:t>государственным</w:t>
      </w:r>
      <w:r>
        <w:rPr>
          <w:spacing w:val="1"/>
          <w:sz w:val="26"/>
          <w:szCs w:val="26"/>
        </w:rPr>
        <w:t xml:space="preserve"> </w:t>
      </w:r>
      <w:r>
        <w:rPr>
          <w:sz w:val="26"/>
          <w:szCs w:val="26"/>
        </w:rPr>
        <w:t>образовательным</w:t>
      </w:r>
      <w:r>
        <w:rPr>
          <w:spacing w:val="1"/>
          <w:sz w:val="26"/>
          <w:szCs w:val="26"/>
        </w:rPr>
        <w:t xml:space="preserve"> </w:t>
      </w:r>
      <w:r>
        <w:rPr>
          <w:sz w:val="26"/>
          <w:szCs w:val="26"/>
        </w:rPr>
        <w:t>стандартом</w:t>
      </w:r>
      <w:r>
        <w:rPr>
          <w:spacing w:val="1"/>
          <w:sz w:val="26"/>
          <w:szCs w:val="26"/>
        </w:rPr>
        <w:t xml:space="preserve"> </w:t>
      </w:r>
      <w:r>
        <w:rPr>
          <w:sz w:val="26"/>
          <w:szCs w:val="26"/>
        </w:rPr>
        <w:t>дошкольного</w:t>
      </w:r>
      <w:r>
        <w:rPr>
          <w:spacing w:val="1"/>
          <w:sz w:val="26"/>
          <w:szCs w:val="26"/>
        </w:rPr>
        <w:t xml:space="preserve"> </w:t>
      </w:r>
      <w:r>
        <w:rPr>
          <w:sz w:val="26"/>
          <w:szCs w:val="26"/>
        </w:rPr>
        <w:t>образования,</w:t>
      </w:r>
      <w:r>
        <w:rPr>
          <w:spacing w:val="1"/>
          <w:sz w:val="26"/>
          <w:szCs w:val="26"/>
        </w:rPr>
        <w:t xml:space="preserve"> </w:t>
      </w:r>
      <w:r>
        <w:rPr>
          <w:sz w:val="26"/>
          <w:szCs w:val="26"/>
        </w:rPr>
        <w:t>утв.</w:t>
      </w:r>
      <w:r>
        <w:rPr>
          <w:spacing w:val="1"/>
          <w:sz w:val="26"/>
          <w:szCs w:val="26"/>
        </w:rPr>
        <w:t xml:space="preserve"> </w:t>
      </w:r>
      <w:r>
        <w:rPr>
          <w:sz w:val="26"/>
          <w:szCs w:val="26"/>
        </w:rPr>
        <w:t>Приказом</w:t>
      </w:r>
      <w:r>
        <w:rPr>
          <w:spacing w:val="1"/>
          <w:sz w:val="26"/>
          <w:szCs w:val="26"/>
        </w:rPr>
        <w:t xml:space="preserve"> </w:t>
      </w:r>
      <w:r>
        <w:rPr>
          <w:sz w:val="26"/>
          <w:szCs w:val="26"/>
        </w:rPr>
        <w:t>Минобрнауки России от 17.10.2013 N 1155 (ред. от 08.11.2022) (далее – ФГОС ДО)</w:t>
      </w:r>
      <w:r>
        <w:rPr>
          <w:spacing w:val="1"/>
          <w:sz w:val="26"/>
          <w:szCs w:val="26"/>
        </w:rPr>
        <w:t xml:space="preserve"> </w:t>
      </w:r>
      <w:r>
        <w:rPr>
          <w:sz w:val="26"/>
          <w:szCs w:val="26"/>
        </w:rPr>
        <w:t>и</w:t>
      </w:r>
      <w:r>
        <w:rPr>
          <w:spacing w:val="1"/>
          <w:sz w:val="26"/>
          <w:szCs w:val="26"/>
        </w:rPr>
        <w:t xml:space="preserve"> </w:t>
      </w:r>
      <w:r>
        <w:rPr>
          <w:sz w:val="26"/>
          <w:szCs w:val="26"/>
        </w:rPr>
        <w:t>Федеральной</w:t>
      </w:r>
      <w:r>
        <w:rPr>
          <w:spacing w:val="1"/>
          <w:sz w:val="26"/>
          <w:szCs w:val="26"/>
        </w:rPr>
        <w:t xml:space="preserve"> </w:t>
      </w:r>
      <w:r>
        <w:rPr>
          <w:sz w:val="26"/>
          <w:szCs w:val="26"/>
        </w:rPr>
        <w:t>образовательной</w:t>
      </w:r>
      <w:r>
        <w:rPr>
          <w:spacing w:val="1"/>
          <w:sz w:val="26"/>
          <w:szCs w:val="26"/>
        </w:rPr>
        <w:t xml:space="preserve"> </w:t>
      </w:r>
      <w:r>
        <w:rPr>
          <w:sz w:val="26"/>
          <w:szCs w:val="26"/>
        </w:rPr>
        <w:t>программой</w:t>
      </w:r>
      <w:r>
        <w:rPr>
          <w:spacing w:val="1"/>
          <w:sz w:val="26"/>
          <w:szCs w:val="26"/>
        </w:rPr>
        <w:t xml:space="preserve"> </w:t>
      </w:r>
      <w:r>
        <w:rPr>
          <w:sz w:val="26"/>
          <w:szCs w:val="26"/>
        </w:rPr>
        <w:t>дошкольного</w:t>
      </w:r>
      <w:r>
        <w:rPr>
          <w:spacing w:val="1"/>
          <w:sz w:val="26"/>
          <w:szCs w:val="26"/>
        </w:rPr>
        <w:t xml:space="preserve"> </w:t>
      </w:r>
      <w:r>
        <w:rPr>
          <w:sz w:val="26"/>
          <w:szCs w:val="26"/>
        </w:rPr>
        <w:t>образования,</w:t>
      </w:r>
      <w:r>
        <w:rPr>
          <w:spacing w:val="1"/>
          <w:sz w:val="26"/>
          <w:szCs w:val="26"/>
        </w:rPr>
        <w:t xml:space="preserve"> </w:t>
      </w:r>
      <w:r>
        <w:rPr>
          <w:sz w:val="26"/>
          <w:szCs w:val="26"/>
        </w:rPr>
        <w:t>утвержденной</w:t>
      </w:r>
      <w:r>
        <w:rPr>
          <w:spacing w:val="1"/>
          <w:sz w:val="26"/>
          <w:szCs w:val="26"/>
        </w:rPr>
        <w:t xml:space="preserve"> </w:t>
      </w:r>
      <w:r>
        <w:rPr>
          <w:sz w:val="26"/>
          <w:szCs w:val="26"/>
        </w:rPr>
        <w:t>Приказом</w:t>
      </w:r>
      <w:r>
        <w:rPr>
          <w:spacing w:val="1"/>
          <w:sz w:val="26"/>
          <w:szCs w:val="26"/>
        </w:rPr>
        <w:t xml:space="preserve"> </w:t>
      </w:r>
      <w:r>
        <w:rPr>
          <w:sz w:val="26"/>
          <w:szCs w:val="26"/>
        </w:rPr>
        <w:t>Министерства</w:t>
      </w:r>
      <w:r>
        <w:rPr>
          <w:spacing w:val="1"/>
          <w:sz w:val="26"/>
          <w:szCs w:val="26"/>
        </w:rPr>
        <w:t xml:space="preserve"> </w:t>
      </w:r>
      <w:r>
        <w:rPr>
          <w:sz w:val="26"/>
          <w:szCs w:val="26"/>
        </w:rPr>
        <w:t>просвещения</w:t>
      </w:r>
      <w:r>
        <w:rPr>
          <w:spacing w:val="1"/>
          <w:sz w:val="26"/>
          <w:szCs w:val="26"/>
        </w:rPr>
        <w:t xml:space="preserve"> </w:t>
      </w:r>
      <w:r>
        <w:rPr>
          <w:sz w:val="26"/>
          <w:szCs w:val="26"/>
        </w:rPr>
        <w:t>Российской</w:t>
      </w:r>
      <w:r>
        <w:rPr>
          <w:spacing w:val="1"/>
          <w:sz w:val="26"/>
          <w:szCs w:val="26"/>
        </w:rPr>
        <w:t xml:space="preserve"> </w:t>
      </w:r>
      <w:r>
        <w:rPr>
          <w:sz w:val="26"/>
          <w:szCs w:val="26"/>
        </w:rPr>
        <w:t>Федерации</w:t>
      </w:r>
      <w:r>
        <w:rPr>
          <w:spacing w:val="1"/>
          <w:sz w:val="26"/>
          <w:szCs w:val="26"/>
        </w:rPr>
        <w:t xml:space="preserve"> </w:t>
      </w:r>
      <w:r>
        <w:rPr>
          <w:sz w:val="26"/>
          <w:szCs w:val="26"/>
        </w:rPr>
        <w:t>от</w:t>
      </w:r>
      <w:r>
        <w:rPr>
          <w:spacing w:val="1"/>
          <w:sz w:val="26"/>
          <w:szCs w:val="26"/>
        </w:rPr>
        <w:t xml:space="preserve"> </w:t>
      </w:r>
      <w:r>
        <w:rPr>
          <w:sz w:val="26"/>
          <w:szCs w:val="26"/>
        </w:rPr>
        <w:t>25.11.2022 № 1028</w:t>
      </w:r>
      <w:r>
        <w:rPr>
          <w:spacing w:val="1"/>
          <w:sz w:val="26"/>
          <w:szCs w:val="26"/>
        </w:rPr>
        <w:t xml:space="preserve"> </w:t>
      </w:r>
      <w:r>
        <w:rPr>
          <w:sz w:val="26"/>
          <w:szCs w:val="26"/>
        </w:rPr>
        <w:t>(далее</w:t>
      </w:r>
      <w:r>
        <w:rPr>
          <w:spacing w:val="6"/>
          <w:sz w:val="26"/>
          <w:szCs w:val="26"/>
        </w:rPr>
        <w:t xml:space="preserve"> </w:t>
      </w:r>
      <w:r>
        <w:rPr>
          <w:sz w:val="26"/>
          <w:szCs w:val="26"/>
        </w:rPr>
        <w:t>–</w:t>
      </w:r>
      <w:r>
        <w:rPr>
          <w:spacing w:val="1"/>
          <w:sz w:val="26"/>
          <w:szCs w:val="26"/>
        </w:rPr>
        <w:t xml:space="preserve"> </w:t>
      </w:r>
      <w:r>
        <w:rPr>
          <w:sz w:val="26"/>
          <w:szCs w:val="26"/>
        </w:rPr>
        <w:t>ФОП</w:t>
      </w:r>
      <w:r>
        <w:rPr>
          <w:spacing w:val="-2"/>
          <w:sz w:val="26"/>
          <w:szCs w:val="26"/>
        </w:rPr>
        <w:t xml:space="preserve"> </w:t>
      </w:r>
      <w:r>
        <w:rPr>
          <w:sz w:val="26"/>
          <w:szCs w:val="26"/>
        </w:rPr>
        <w:t>ДО).</w:t>
      </w:r>
    </w:p>
    <w:p w:rsidR="006B0D8E" w:rsidRDefault="000A3225">
      <w:pPr>
        <w:pStyle w:val="af2"/>
        <w:spacing w:before="1"/>
        <w:ind w:left="1127"/>
        <w:jc w:val="both"/>
        <w:rPr>
          <w:sz w:val="26"/>
          <w:szCs w:val="26"/>
        </w:rPr>
      </w:pPr>
      <w:r>
        <w:rPr>
          <w:sz w:val="26"/>
          <w:szCs w:val="26"/>
        </w:rPr>
        <w:t>Образовательная</w:t>
      </w:r>
      <w:r>
        <w:rPr>
          <w:spacing w:val="-5"/>
          <w:sz w:val="26"/>
          <w:szCs w:val="26"/>
        </w:rPr>
        <w:t xml:space="preserve"> </w:t>
      </w:r>
      <w:r>
        <w:rPr>
          <w:sz w:val="26"/>
          <w:szCs w:val="26"/>
        </w:rPr>
        <w:t>программа</w:t>
      </w:r>
      <w:r>
        <w:rPr>
          <w:spacing w:val="-5"/>
          <w:sz w:val="26"/>
          <w:szCs w:val="26"/>
        </w:rPr>
        <w:t xml:space="preserve"> </w:t>
      </w:r>
      <w:r>
        <w:rPr>
          <w:sz w:val="26"/>
          <w:szCs w:val="26"/>
        </w:rPr>
        <w:t>разработана</w:t>
      </w:r>
      <w:r>
        <w:rPr>
          <w:spacing w:val="-6"/>
          <w:sz w:val="26"/>
          <w:szCs w:val="26"/>
        </w:rPr>
        <w:t xml:space="preserve"> </w:t>
      </w:r>
      <w:r>
        <w:rPr>
          <w:sz w:val="26"/>
          <w:szCs w:val="26"/>
        </w:rPr>
        <w:t>с</w:t>
      </w:r>
      <w:r>
        <w:rPr>
          <w:spacing w:val="-5"/>
          <w:sz w:val="26"/>
          <w:szCs w:val="26"/>
        </w:rPr>
        <w:t xml:space="preserve"> </w:t>
      </w:r>
      <w:r>
        <w:rPr>
          <w:sz w:val="26"/>
          <w:szCs w:val="26"/>
        </w:rPr>
        <w:t>учетом:</w:t>
      </w:r>
    </w:p>
    <w:p w:rsidR="006B0D8E" w:rsidRDefault="000A3225">
      <w:pPr>
        <w:pStyle w:val="afe"/>
        <w:numPr>
          <w:ilvl w:val="0"/>
          <w:numId w:val="1"/>
        </w:numPr>
        <w:tabs>
          <w:tab w:val="left" w:pos="1368"/>
        </w:tabs>
        <w:spacing w:before="47" w:after="0"/>
        <w:ind w:right="513" w:firstLine="355"/>
        <w:jc w:val="both"/>
        <w:rPr>
          <w:rFonts w:ascii="Times New Roman" w:hAnsi="Times New Roman" w:cs="Times New Roman"/>
          <w:sz w:val="26"/>
          <w:szCs w:val="26"/>
        </w:rPr>
      </w:pPr>
      <w:r>
        <w:rPr>
          <w:rFonts w:ascii="Times New Roman" w:hAnsi="Times New Roman" w:cs="Times New Roman"/>
          <w:sz w:val="26"/>
          <w:szCs w:val="26"/>
        </w:rPr>
        <w:t>Федерального</w:t>
      </w:r>
      <w:r>
        <w:rPr>
          <w:rFonts w:ascii="Times New Roman" w:hAnsi="Times New Roman" w:cs="Times New Roman"/>
          <w:spacing w:val="1"/>
          <w:sz w:val="26"/>
          <w:szCs w:val="26"/>
        </w:rPr>
        <w:t xml:space="preserve"> </w:t>
      </w:r>
      <w:r>
        <w:rPr>
          <w:rFonts w:ascii="Times New Roman" w:hAnsi="Times New Roman" w:cs="Times New Roman"/>
          <w:sz w:val="26"/>
          <w:szCs w:val="26"/>
        </w:rPr>
        <w:t>закона</w:t>
      </w:r>
      <w:r>
        <w:rPr>
          <w:rFonts w:ascii="Times New Roman" w:hAnsi="Times New Roman" w:cs="Times New Roman"/>
          <w:spacing w:val="1"/>
          <w:sz w:val="26"/>
          <w:szCs w:val="26"/>
        </w:rPr>
        <w:t xml:space="preserve"> </w:t>
      </w:r>
      <w:r>
        <w:rPr>
          <w:rFonts w:ascii="Times New Roman" w:hAnsi="Times New Roman" w:cs="Times New Roman"/>
          <w:sz w:val="26"/>
          <w:szCs w:val="26"/>
        </w:rPr>
        <w:t>«Об</w:t>
      </w:r>
      <w:r>
        <w:rPr>
          <w:rFonts w:ascii="Times New Roman" w:hAnsi="Times New Roman" w:cs="Times New Roman"/>
          <w:spacing w:val="1"/>
          <w:sz w:val="26"/>
          <w:szCs w:val="26"/>
        </w:rPr>
        <w:t xml:space="preserve"> </w:t>
      </w:r>
      <w:r>
        <w:rPr>
          <w:rFonts w:ascii="Times New Roman" w:hAnsi="Times New Roman" w:cs="Times New Roman"/>
          <w:sz w:val="26"/>
          <w:szCs w:val="26"/>
        </w:rPr>
        <w:t>образовании</w:t>
      </w:r>
      <w:r>
        <w:rPr>
          <w:rFonts w:ascii="Times New Roman" w:hAnsi="Times New Roman" w:cs="Times New Roman"/>
          <w:spacing w:val="1"/>
          <w:sz w:val="26"/>
          <w:szCs w:val="26"/>
        </w:rPr>
        <w:t xml:space="preserve"> </w:t>
      </w:r>
      <w:r>
        <w:rPr>
          <w:rFonts w:ascii="Times New Roman" w:hAnsi="Times New Roman" w:cs="Times New Roman"/>
          <w:sz w:val="26"/>
          <w:szCs w:val="26"/>
        </w:rPr>
        <w:t>в</w:t>
      </w:r>
      <w:r>
        <w:rPr>
          <w:rFonts w:ascii="Times New Roman" w:hAnsi="Times New Roman" w:cs="Times New Roman"/>
          <w:spacing w:val="1"/>
          <w:sz w:val="26"/>
          <w:szCs w:val="26"/>
        </w:rPr>
        <w:t xml:space="preserve"> </w:t>
      </w:r>
      <w:r>
        <w:rPr>
          <w:rFonts w:ascii="Times New Roman" w:hAnsi="Times New Roman" w:cs="Times New Roman"/>
          <w:sz w:val="26"/>
          <w:szCs w:val="26"/>
        </w:rPr>
        <w:t>Российской</w:t>
      </w:r>
      <w:r>
        <w:rPr>
          <w:rFonts w:ascii="Times New Roman" w:hAnsi="Times New Roman" w:cs="Times New Roman"/>
          <w:spacing w:val="1"/>
          <w:sz w:val="26"/>
          <w:szCs w:val="26"/>
        </w:rPr>
        <w:t xml:space="preserve"> </w:t>
      </w:r>
      <w:r>
        <w:rPr>
          <w:rFonts w:ascii="Times New Roman" w:hAnsi="Times New Roman" w:cs="Times New Roman"/>
          <w:sz w:val="26"/>
          <w:szCs w:val="26"/>
        </w:rPr>
        <w:t>Федерации»</w:t>
      </w:r>
      <w:r>
        <w:rPr>
          <w:rFonts w:ascii="Times New Roman" w:hAnsi="Times New Roman" w:cs="Times New Roman"/>
          <w:spacing w:val="1"/>
          <w:sz w:val="26"/>
          <w:szCs w:val="26"/>
        </w:rPr>
        <w:t xml:space="preserve"> </w:t>
      </w:r>
      <w:r>
        <w:rPr>
          <w:rFonts w:ascii="Times New Roman" w:hAnsi="Times New Roman" w:cs="Times New Roman"/>
          <w:sz w:val="26"/>
          <w:szCs w:val="26"/>
        </w:rPr>
        <w:t>от</w:t>
      </w:r>
      <w:r>
        <w:rPr>
          <w:rFonts w:ascii="Times New Roman" w:hAnsi="Times New Roman" w:cs="Times New Roman"/>
          <w:spacing w:val="1"/>
          <w:sz w:val="26"/>
          <w:szCs w:val="26"/>
        </w:rPr>
        <w:t xml:space="preserve"> </w:t>
      </w:r>
      <w:r>
        <w:rPr>
          <w:rFonts w:ascii="Times New Roman" w:hAnsi="Times New Roman" w:cs="Times New Roman"/>
          <w:sz w:val="26"/>
          <w:szCs w:val="26"/>
        </w:rPr>
        <w:t>29</w:t>
      </w:r>
      <w:r>
        <w:rPr>
          <w:rFonts w:ascii="Times New Roman" w:hAnsi="Times New Roman" w:cs="Times New Roman"/>
          <w:spacing w:val="1"/>
          <w:sz w:val="26"/>
          <w:szCs w:val="26"/>
        </w:rPr>
        <w:t xml:space="preserve"> </w:t>
      </w:r>
      <w:r>
        <w:rPr>
          <w:rFonts w:ascii="Times New Roman" w:hAnsi="Times New Roman" w:cs="Times New Roman"/>
          <w:sz w:val="26"/>
          <w:szCs w:val="26"/>
        </w:rPr>
        <w:t>декабря</w:t>
      </w:r>
      <w:r>
        <w:rPr>
          <w:rFonts w:ascii="Times New Roman" w:hAnsi="Times New Roman" w:cs="Times New Roman"/>
          <w:spacing w:val="2"/>
          <w:sz w:val="26"/>
          <w:szCs w:val="26"/>
        </w:rPr>
        <w:t xml:space="preserve"> </w:t>
      </w:r>
      <w:r>
        <w:rPr>
          <w:rFonts w:ascii="Times New Roman" w:hAnsi="Times New Roman" w:cs="Times New Roman"/>
          <w:sz w:val="26"/>
          <w:szCs w:val="26"/>
        </w:rPr>
        <w:t>2012</w:t>
      </w:r>
      <w:r>
        <w:rPr>
          <w:rFonts w:ascii="Times New Roman" w:hAnsi="Times New Roman" w:cs="Times New Roman"/>
          <w:spacing w:val="1"/>
          <w:sz w:val="26"/>
          <w:szCs w:val="26"/>
        </w:rPr>
        <w:t xml:space="preserve"> </w:t>
      </w:r>
      <w:r>
        <w:rPr>
          <w:rFonts w:ascii="Times New Roman" w:hAnsi="Times New Roman" w:cs="Times New Roman"/>
          <w:sz w:val="26"/>
          <w:szCs w:val="26"/>
        </w:rPr>
        <w:t>г.</w:t>
      </w:r>
      <w:r>
        <w:rPr>
          <w:rFonts w:ascii="Times New Roman" w:hAnsi="Times New Roman" w:cs="Times New Roman"/>
          <w:spacing w:val="-2"/>
          <w:sz w:val="26"/>
          <w:szCs w:val="26"/>
        </w:rPr>
        <w:t xml:space="preserve"> </w:t>
      </w:r>
      <w:r>
        <w:rPr>
          <w:rFonts w:ascii="Times New Roman" w:hAnsi="Times New Roman" w:cs="Times New Roman"/>
          <w:sz w:val="26"/>
          <w:szCs w:val="26"/>
        </w:rPr>
        <w:t>№ 273-ФЗ (ред.</w:t>
      </w:r>
      <w:r>
        <w:rPr>
          <w:rFonts w:ascii="Times New Roman" w:hAnsi="Times New Roman" w:cs="Times New Roman"/>
          <w:spacing w:val="4"/>
          <w:sz w:val="26"/>
          <w:szCs w:val="26"/>
        </w:rPr>
        <w:t xml:space="preserve"> </w:t>
      </w:r>
      <w:r>
        <w:rPr>
          <w:rFonts w:ascii="Times New Roman" w:hAnsi="Times New Roman" w:cs="Times New Roman"/>
          <w:sz w:val="26"/>
          <w:szCs w:val="26"/>
        </w:rPr>
        <w:t>от 29 декабря</w:t>
      </w:r>
      <w:r>
        <w:rPr>
          <w:rFonts w:ascii="Times New Roman" w:hAnsi="Times New Roman" w:cs="Times New Roman"/>
          <w:spacing w:val="3"/>
          <w:sz w:val="26"/>
          <w:szCs w:val="26"/>
        </w:rPr>
        <w:t xml:space="preserve"> </w:t>
      </w:r>
      <w:r>
        <w:rPr>
          <w:rFonts w:ascii="Times New Roman" w:hAnsi="Times New Roman" w:cs="Times New Roman"/>
          <w:sz w:val="26"/>
          <w:szCs w:val="26"/>
        </w:rPr>
        <w:t>2022 г.).</w:t>
      </w:r>
    </w:p>
    <w:p w:rsidR="006B0D8E" w:rsidRDefault="000A3225">
      <w:pPr>
        <w:pStyle w:val="afe"/>
        <w:numPr>
          <w:ilvl w:val="0"/>
          <w:numId w:val="1"/>
        </w:numPr>
        <w:tabs>
          <w:tab w:val="left" w:pos="1637"/>
        </w:tabs>
        <w:spacing w:before="4" w:after="0"/>
        <w:ind w:right="506" w:firstLine="494"/>
        <w:jc w:val="both"/>
        <w:rPr>
          <w:rFonts w:ascii="Times New Roman" w:hAnsi="Times New Roman" w:cs="Times New Roman"/>
          <w:sz w:val="26"/>
          <w:szCs w:val="26"/>
        </w:rPr>
      </w:pPr>
      <w:r>
        <w:rPr>
          <w:rFonts w:ascii="Times New Roman" w:hAnsi="Times New Roman" w:cs="Times New Roman"/>
          <w:sz w:val="26"/>
          <w:szCs w:val="26"/>
        </w:rPr>
        <w:t>СанПиН</w:t>
      </w:r>
      <w:r>
        <w:rPr>
          <w:rFonts w:ascii="Times New Roman" w:hAnsi="Times New Roman" w:cs="Times New Roman"/>
          <w:spacing w:val="1"/>
          <w:sz w:val="26"/>
          <w:szCs w:val="26"/>
        </w:rPr>
        <w:t xml:space="preserve"> </w:t>
      </w:r>
      <w:r>
        <w:rPr>
          <w:rFonts w:ascii="Times New Roman" w:hAnsi="Times New Roman" w:cs="Times New Roman"/>
          <w:sz w:val="26"/>
          <w:szCs w:val="26"/>
        </w:rPr>
        <w:t>1.2.3685-21</w:t>
      </w:r>
      <w:r>
        <w:rPr>
          <w:rFonts w:ascii="Times New Roman" w:hAnsi="Times New Roman" w:cs="Times New Roman"/>
          <w:spacing w:val="1"/>
          <w:sz w:val="26"/>
          <w:szCs w:val="26"/>
        </w:rPr>
        <w:t xml:space="preserve"> </w:t>
      </w:r>
      <w:r>
        <w:rPr>
          <w:rFonts w:ascii="Times New Roman" w:hAnsi="Times New Roman" w:cs="Times New Roman"/>
          <w:sz w:val="26"/>
          <w:szCs w:val="26"/>
        </w:rPr>
        <w:t>«Гигиенические</w:t>
      </w:r>
      <w:r>
        <w:rPr>
          <w:rFonts w:ascii="Times New Roman" w:hAnsi="Times New Roman" w:cs="Times New Roman"/>
          <w:spacing w:val="1"/>
          <w:sz w:val="26"/>
          <w:szCs w:val="26"/>
        </w:rPr>
        <w:t xml:space="preserve"> </w:t>
      </w:r>
      <w:r>
        <w:rPr>
          <w:rFonts w:ascii="Times New Roman" w:hAnsi="Times New Roman" w:cs="Times New Roman"/>
          <w:sz w:val="26"/>
          <w:szCs w:val="26"/>
        </w:rPr>
        <w:t>нормативы</w:t>
      </w:r>
      <w:r>
        <w:rPr>
          <w:rFonts w:ascii="Times New Roman" w:hAnsi="Times New Roman" w:cs="Times New Roman"/>
          <w:spacing w:val="1"/>
          <w:sz w:val="26"/>
          <w:szCs w:val="26"/>
        </w:rPr>
        <w:t xml:space="preserve"> </w:t>
      </w:r>
      <w:r>
        <w:rPr>
          <w:rFonts w:ascii="Times New Roman" w:hAnsi="Times New Roman" w:cs="Times New Roman"/>
          <w:sz w:val="26"/>
          <w:szCs w:val="26"/>
        </w:rPr>
        <w:t>и</w:t>
      </w:r>
      <w:r>
        <w:rPr>
          <w:rFonts w:ascii="Times New Roman" w:hAnsi="Times New Roman" w:cs="Times New Roman"/>
          <w:spacing w:val="1"/>
          <w:sz w:val="26"/>
          <w:szCs w:val="26"/>
        </w:rPr>
        <w:t xml:space="preserve"> </w:t>
      </w:r>
      <w:r>
        <w:rPr>
          <w:rFonts w:ascii="Times New Roman" w:hAnsi="Times New Roman" w:cs="Times New Roman"/>
          <w:sz w:val="26"/>
          <w:szCs w:val="26"/>
        </w:rPr>
        <w:t>требования</w:t>
      </w:r>
      <w:r>
        <w:rPr>
          <w:rFonts w:ascii="Times New Roman" w:hAnsi="Times New Roman" w:cs="Times New Roman"/>
          <w:spacing w:val="1"/>
          <w:sz w:val="26"/>
          <w:szCs w:val="26"/>
        </w:rPr>
        <w:t xml:space="preserve"> </w:t>
      </w:r>
      <w:r>
        <w:rPr>
          <w:rFonts w:ascii="Times New Roman" w:hAnsi="Times New Roman" w:cs="Times New Roman"/>
          <w:sz w:val="26"/>
          <w:szCs w:val="26"/>
        </w:rPr>
        <w:t>к</w:t>
      </w:r>
      <w:r>
        <w:rPr>
          <w:rFonts w:ascii="Times New Roman" w:hAnsi="Times New Roman" w:cs="Times New Roman"/>
          <w:spacing w:val="1"/>
          <w:sz w:val="26"/>
          <w:szCs w:val="26"/>
        </w:rPr>
        <w:t xml:space="preserve"> </w:t>
      </w:r>
      <w:r>
        <w:rPr>
          <w:rFonts w:ascii="Times New Roman" w:hAnsi="Times New Roman" w:cs="Times New Roman"/>
          <w:sz w:val="26"/>
          <w:szCs w:val="26"/>
        </w:rPr>
        <w:t>обеспечению</w:t>
      </w:r>
      <w:r>
        <w:rPr>
          <w:rFonts w:ascii="Times New Roman" w:hAnsi="Times New Roman" w:cs="Times New Roman"/>
          <w:spacing w:val="1"/>
          <w:sz w:val="26"/>
          <w:szCs w:val="26"/>
        </w:rPr>
        <w:t xml:space="preserve"> </w:t>
      </w:r>
      <w:r>
        <w:rPr>
          <w:rFonts w:ascii="Times New Roman" w:hAnsi="Times New Roman" w:cs="Times New Roman"/>
          <w:sz w:val="26"/>
          <w:szCs w:val="26"/>
        </w:rPr>
        <w:t>безопасности</w:t>
      </w:r>
      <w:r>
        <w:rPr>
          <w:rFonts w:ascii="Times New Roman" w:hAnsi="Times New Roman" w:cs="Times New Roman"/>
          <w:spacing w:val="1"/>
          <w:sz w:val="26"/>
          <w:szCs w:val="26"/>
        </w:rPr>
        <w:t xml:space="preserve"> </w:t>
      </w:r>
      <w:r>
        <w:rPr>
          <w:rFonts w:ascii="Times New Roman" w:hAnsi="Times New Roman" w:cs="Times New Roman"/>
          <w:sz w:val="26"/>
          <w:szCs w:val="26"/>
        </w:rPr>
        <w:t>и</w:t>
      </w:r>
      <w:r>
        <w:rPr>
          <w:rFonts w:ascii="Times New Roman" w:hAnsi="Times New Roman" w:cs="Times New Roman"/>
          <w:spacing w:val="1"/>
          <w:sz w:val="26"/>
          <w:szCs w:val="26"/>
        </w:rPr>
        <w:t xml:space="preserve"> </w:t>
      </w:r>
      <w:r>
        <w:rPr>
          <w:rFonts w:ascii="Times New Roman" w:hAnsi="Times New Roman" w:cs="Times New Roman"/>
          <w:sz w:val="26"/>
          <w:szCs w:val="26"/>
        </w:rPr>
        <w:t>(или)</w:t>
      </w:r>
      <w:r>
        <w:rPr>
          <w:rFonts w:ascii="Times New Roman" w:hAnsi="Times New Roman" w:cs="Times New Roman"/>
          <w:spacing w:val="1"/>
          <w:sz w:val="26"/>
          <w:szCs w:val="26"/>
        </w:rPr>
        <w:t xml:space="preserve"> </w:t>
      </w:r>
      <w:r>
        <w:rPr>
          <w:rFonts w:ascii="Times New Roman" w:hAnsi="Times New Roman" w:cs="Times New Roman"/>
          <w:sz w:val="26"/>
          <w:szCs w:val="26"/>
        </w:rPr>
        <w:t>безвредности</w:t>
      </w:r>
      <w:r>
        <w:rPr>
          <w:rFonts w:ascii="Times New Roman" w:hAnsi="Times New Roman" w:cs="Times New Roman"/>
          <w:spacing w:val="1"/>
          <w:sz w:val="26"/>
          <w:szCs w:val="26"/>
        </w:rPr>
        <w:t xml:space="preserve"> </w:t>
      </w:r>
      <w:r>
        <w:rPr>
          <w:rFonts w:ascii="Times New Roman" w:hAnsi="Times New Roman" w:cs="Times New Roman"/>
          <w:sz w:val="26"/>
          <w:szCs w:val="26"/>
        </w:rPr>
        <w:t>для</w:t>
      </w:r>
      <w:r>
        <w:rPr>
          <w:rFonts w:ascii="Times New Roman" w:hAnsi="Times New Roman" w:cs="Times New Roman"/>
          <w:spacing w:val="1"/>
          <w:sz w:val="26"/>
          <w:szCs w:val="26"/>
        </w:rPr>
        <w:t xml:space="preserve"> </w:t>
      </w:r>
      <w:r>
        <w:rPr>
          <w:rFonts w:ascii="Times New Roman" w:hAnsi="Times New Roman" w:cs="Times New Roman"/>
          <w:sz w:val="26"/>
          <w:szCs w:val="26"/>
        </w:rPr>
        <w:t>человека</w:t>
      </w:r>
      <w:r>
        <w:rPr>
          <w:rFonts w:ascii="Times New Roman" w:hAnsi="Times New Roman" w:cs="Times New Roman"/>
          <w:spacing w:val="1"/>
          <w:sz w:val="26"/>
          <w:szCs w:val="26"/>
        </w:rPr>
        <w:t xml:space="preserve"> </w:t>
      </w:r>
      <w:r>
        <w:rPr>
          <w:rFonts w:ascii="Times New Roman" w:hAnsi="Times New Roman" w:cs="Times New Roman"/>
          <w:sz w:val="26"/>
          <w:szCs w:val="26"/>
        </w:rPr>
        <w:t>факторов</w:t>
      </w:r>
      <w:r>
        <w:rPr>
          <w:rFonts w:ascii="Times New Roman" w:hAnsi="Times New Roman" w:cs="Times New Roman"/>
          <w:spacing w:val="1"/>
          <w:sz w:val="26"/>
          <w:szCs w:val="26"/>
        </w:rPr>
        <w:t xml:space="preserve"> </w:t>
      </w:r>
      <w:r>
        <w:rPr>
          <w:rFonts w:ascii="Times New Roman" w:hAnsi="Times New Roman" w:cs="Times New Roman"/>
          <w:sz w:val="26"/>
          <w:szCs w:val="26"/>
        </w:rPr>
        <w:t>среды</w:t>
      </w:r>
      <w:r>
        <w:rPr>
          <w:rFonts w:ascii="Times New Roman" w:hAnsi="Times New Roman" w:cs="Times New Roman"/>
          <w:spacing w:val="1"/>
          <w:sz w:val="26"/>
          <w:szCs w:val="26"/>
        </w:rPr>
        <w:t xml:space="preserve"> </w:t>
      </w:r>
      <w:r>
        <w:rPr>
          <w:rFonts w:ascii="Times New Roman" w:hAnsi="Times New Roman" w:cs="Times New Roman"/>
          <w:sz w:val="26"/>
          <w:szCs w:val="26"/>
        </w:rPr>
        <w:t>обитания»,</w:t>
      </w:r>
      <w:r>
        <w:rPr>
          <w:rFonts w:ascii="Times New Roman" w:hAnsi="Times New Roman" w:cs="Times New Roman"/>
          <w:spacing w:val="1"/>
          <w:sz w:val="26"/>
          <w:szCs w:val="26"/>
        </w:rPr>
        <w:t xml:space="preserve"> </w:t>
      </w:r>
      <w:r>
        <w:rPr>
          <w:rFonts w:ascii="Times New Roman" w:hAnsi="Times New Roman" w:cs="Times New Roman"/>
          <w:sz w:val="26"/>
          <w:szCs w:val="26"/>
        </w:rPr>
        <w:t>утвержденных</w:t>
      </w:r>
      <w:r>
        <w:rPr>
          <w:rFonts w:ascii="Times New Roman" w:hAnsi="Times New Roman" w:cs="Times New Roman"/>
          <w:spacing w:val="1"/>
          <w:sz w:val="26"/>
          <w:szCs w:val="26"/>
        </w:rPr>
        <w:t xml:space="preserve"> </w:t>
      </w:r>
      <w:r>
        <w:rPr>
          <w:rFonts w:ascii="Times New Roman" w:hAnsi="Times New Roman" w:cs="Times New Roman"/>
          <w:sz w:val="26"/>
          <w:szCs w:val="26"/>
        </w:rPr>
        <w:t>постановлением</w:t>
      </w:r>
      <w:r>
        <w:rPr>
          <w:rFonts w:ascii="Times New Roman" w:hAnsi="Times New Roman" w:cs="Times New Roman"/>
          <w:spacing w:val="71"/>
          <w:sz w:val="26"/>
          <w:szCs w:val="26"/>
        </w:rPr>
        <w:t xml:space="preserve"> </w:t>
      </w:r>
      <w:r>
        <w:rPr>
          <w:rFonts w:ascii="Times New Roman" w:hAnsi="Times New Roman" w:cs="Times New Roman"/>
          <w:sz w:val="26"/>
          <w:szCs w:val="26"/>
        </w:rPr>
        <w:t>Главного</w:t>
      </w:r>
      <w:r>
        <w:rPr>
          <w:rFonts w:ascii="Times New Roman" w:hAnsi="Times New Roman" w:cs="Times New Roman"/>
          <w:spacing w:val="71"/>
          <w:sz w:val="26"/>
          <w:szCs w:val="26"/>
        </w:rPr>
        <w:t xml:space="preserve"> </w:t>
      </w:r>
      <w:r>
        <w:rPr>
          <w:rFonts w:ascii="Times New Roman" w:hAnsi="Times New Roman" w:cs="Times New Roman"/>
          <w:sz w:val="26"/>
          <w:szCs w:val="26"/>
        </w:rPr>
        <w:t>государственного</w:t>
      </w:r>
      <w:r>
        <w:rPr>
          <w:rFonts w:ascii="Times New Roman" w:hAnsi="Times New Roman" w:cs="Times New Roman"/>
          <w:spacing w:val="1"/>
          <w:sz w:val="26"/>
          <w:szCs w:val="26"/>
        </w:rPr>
        <w:t xml:space="preserve"> </w:t>
      </w:r>
      <w:r>
        <w:rPr>
          <w:rFonts w:ascii="Times New Roman" w:hAnsi="Times New Roman" w:cs="Times New Roman"/>
          <w:sz w:val="26"/>
          <w:szCs w:val="26"/>
        </w:rPr>
        <w:t>санитарного врача Российской Федерации от 28 января 2021 г. № 2, действующих</w:t>
      </w:r>
      <w:r>
        <w:rPr>
          <w:rFonts w:ascii="Times New Roman" w:hAnsi="Times New Roman" w:cs="Times New Roman"/>
          <w:spacing w:val="1"/>
          <w:sz w:val="26"/>
          <w:szCs w:val="26"/>
        </w:rPr>
        <w:t xml:space="preserve"> </w:t>
      </w:r>
      <w:r>
        <w:rPr>
          <w:rFonts w:ascii="Times New Roman" w:hAnsi="Times New Roman" w:cs="Times New Roman"/>
          <w:sz w:val="26"/>
          <w:szCs w:val="26"/>
        </w:rPr>
        <w:t>до 1</w:t>
      </w:r>
      <w:r>
        <w:rPr>
          <w:rFonts w:ascii="Times New Roman" w:hAnsi="Times New Roman" w:cs="Times New Roman"/>
          <w:spacing w:val="1"/>
          <w:sz w:val="26"/>
          <w:szCs w:val="26"/>
        </w:rPr>
        <w:t xml:space="preserve"> </w:t>
      </w:r>
      <w:r>
        <w:rPr>
          <w:rFonts w:ascii="Times New Roman" w:hAnsi="Times New Roman" w:cs="Times New Roman"/>
          <w:sz w:val="26"/>
          <w:szCs w:val="26"/>
        </w:rPr>
        <w:t>марта</w:t>
      </w:r>
      <w:r>
        <w:rPr>
          <w:rFonts w:ascii="Times New Roman" w:hAnsi="Times New Roman" w:cs="Times New Roman"/>
          <w:spacing w:val="2"/>
          <w:sz w:val="26"/>
          <w:szCs w:val="26"/>
        </w:rPr>
        <w:t xml:space="preserve"> </w:t>
      </w:r>
      <w:r>
        <w:rPr>
          <w:rFonts w:ascii="Times New Roman" w:hAnsi="Times New Roman" w:cs="Times New Roman"/>
          <w:sz w:val="26"/>
          <w:szCs w:val="26"/>
        </w:rPr>
        <w:t>2027</w:t>
      </w:r>
      <w:r>
        <w:rPr>
          <w:rFonts w:ascii="Times New Roman" w:hAnsi="Times New Roman" w:cs="Times New Roman"/>
          <w:spacing w:val="1"/>
          <w:sz w:val="26"/>
          <w:szCs w:val="26"/>
        </w:rPr>
        <w:t xml:space="preserve"> </w:t>
      </w:r>
      <w:r>
        <w:rPr>
          <w:rFonts w:ascii="Times New Roman" w:hAnsi="Times New Roman" w:cs="Times New Roman"/>
          <w:sz w:val="26"/>
          <w:szCs w:val="26"/>
        </w:rPr>
        <w:t>г.</w:t>
      </w:r>
    </w:p>
    <w:p w:rsidR="006B0D8E" w:rsidRDefault="000A3225">
      <w:pPr>
        <w:pStyle w:val="afe"/>
        <w:numPr>
          <w:ilvl w:val="0"/>
          <w:numId w:val="1"/>
        </w:numPr>
        <w:tabs>
          <w:tab w:val="left" w:pos="1637"/>
        </w:tabs>
        <w:spacing w:after="0"/>
        <w:ind w:right="509" w:firstLine="494"/>
        <w:jc w:val="both"/>
        <w:rPr>
          <w:rFonts w:ascii="Times New Roman" w:hAnsi="Times New Roman" w:cs="Times New Roman"/>
          <w:sz w:val="26"/>
          <w:szCs w:val="26"/>
        </w:rPr>
      </w:pPr>
      <w:r>
        <w:rPr>
          <w:rFonts w:ascii="Times New Roman" w:hAnsi="Times New Roman" w:cs="Times New Roman"/>
          <w:sz w:val="26"/>
          <w:szCs w:val="26"/>
        </w:rPr>
        <w:t>СанПиН</w:t>
      </w:r>
      <w:r>
        <w:rPr>
          <w:rFonts w:ascii="Times New Roman" w:hAnsi="Times New Roman" w:cs="Times New Roman"/>
          <w:spacing w:val="1"/>
          <w:sz w:val="26"/>
          <w:szCs w:val="26"/>
        </w:rPr>
        <w:t xml:space="preserve"> </w:t>
      </w:r>
      <w:r>
        <w:rPr>
          <w:rFonts w:ascii="Times New Roman" w:hAnsi="Times New Roman" w:cs="Times New Roman"/>
          <w:sz w:val="26"/>
          <w:szCs w:val="26"/>
        </w:rPr>
        <w:t>2.4.3648-20</w:t>
      </w:r>
      <w:r>
        <w:rPr>
          <w:rFonts w:ascii="Times New Roman" w:hAnsi="Times New Roman" w:cs="Times New Roman"/>
          <w:spacing w:val="1"/>
          <w:sz w:val="26"/>
          <w:szCs w:val="26"/>
        </w:rPr>
        <w:t xml:space="preserve"> </w:t>
      </w:r>
      <w:r>
        <w:rPr>
          <w:rFonts w:ascii="Times New Roman" w:hAnsi="Times New Roman" w:cs="Times New Roman"/>
          <w:sz w:val="26"/>
          <w:szCs w:val="26"/>
        </w:rPr>
        <w:t>«Санитарно-эпидемиологические</w:t>
      </w:r>
      <w:r>
        <w:rPr>
          <w:rFonts w:ascii="Times New Roman" w:hAnsi="Times New Roman" w:cs="Times New Roman"/>
          <w:spacing w:val="1"/>
          <w:sz w:val="26"/>
          <w:szCs w:val="26"/>
        </w:rPr>
        <w:t xml:space="preserve"> </w:t>
      </w:r>
      <w:r>
        <w:rPr>
          <w:rFonts w:ascii="Times New Roman" w:hAnsi="Times New Roman" w:cs="Times New Roman"/>
          <w:sz w:val="26"/>
          <w:szCs w:val="26"/>
        </w:rPr>
        <w:t>требования</w:t>
      </w:r>
      <w:r>
        <w:rPr>
          <w:rFonts w:ascii="Times New Roman" w:hAnsi="Times New Roman" w:cs="Times New Roman"/>
          <w:spacing w:val="1"/>
          <w:sz w:val="26"/>
          <w:szCs w:val="26"/>
        </w:rPr>
        <w:t xml:space="preserve"> </w:t>
      </w:r>
      <w:r>
        <w:rPr>
          <w:rFonts w:ascii="Times New Roman" w:hAnsi="Times New Roman" w:cs="Times New Roman"/>
          <w:sz w:val="26"/>
          <w:szCs w:val="26"/>
        </w:rPr>
        <w:t>к</w:t>
      </w:r>
      <w:r>
        <w:rPr>
          <w:rFonts w:ascii="Times New Roman" w:hAnsi="Times New Roman" w:cs="Times New Roman"/>
          <w:spacing w:val="-67"/>
          <w:sz w:val="26"/>
          <w:szCs w:val="26"/>
        </w:rPr>
        <w:t xml:space="preserve"> </w:t>
      </w:r>
      <w:r>
        <w:rPr>
          <w:rFonts w:ascii="Times New Roman" w:hAnsi="Times New Roman" w:cs="Times New Roman"/>
          <w:sz w:val="26"/>
          <w:szCs w:val="26"/>
        </w:rPr>
        <w:t>организациям воспитания и обучения, отдыха и оздоровления детей и молодежи»,</w:t>
      </w:r>
      <w:r>
        <w:rPr>
          <w:rFonts w:ascii="Times New Roman" w:hAnsi="Times New Roman" w:cs="Times New Roman"/>
          <w:spacing w:val="1"/>
          <w:sz w:val="26"/>
          <w:szCs w:val="26"/>
        </w:rPr>
        <w:t xml:space="preserve"> </w:t>
      </w:r>
      <w:r>
        <w:rPr>
          <w:rFonts w:ascii="Times New Roman" w:hAnsi="Times New Roman" w:cs="Times New Roman"/>
          <w:sz w:val="26"/>
          <w:szCs w:val="26"/>
        </w:rPr>
        <w:t>утвержденных</w:t>
      </w:r>
      <w:r>
        <w:rPr>
          <w:rFonts w:ascii="Times New Roman" w:hAnsi="Times New Roman" w:cs="Times New Roman"/>
          <w:spacing w:val="1"/>
          <w:sz w:val="26"/>
          <w:szCs w:val="26"/>
        </w:rPr>
        <w:t xml:space="preserve"> </w:t>
      </w:r>
      <w:r>
        <w:rPr>
          <w:rFonts w:ascii="Times New Roman" w:hAnsi="Times New Roman" w:cs="Times New Roman"/>
          <w:sz w:val="26"/>
          <w:szCs w:val="26"/>
        </w:rPr>
        <w:t>Постановлением</w:t>
      </w:r>
      <w:r>
        <w:rPr>
          <w:rFonts w:ascii="Times New Roman" w:hAnsi="Times New Roman" w:cs="Times New Roman"/>
          <w:spacing w:val="1"/>
          <w:sz w:val="26"/>
          <w:szCs w:val="26"/>
        </w:rPr>
        <w:t xml:space="preserve"> </w:t>
      </w:r>
      <w:r>
        <w:rPr>
          <w:rFonts w:ascii="Times New Roman" w:hAnsi="Times New Roman" w:cs="Times New Roman"/>
          <w:sz w:val="26"/>
          <w:szCs w:val="26"/>
        </w:rPr>
        <w:t>Главного</w:t>
      </w:r>
      <w:r>
        <w:rPr>
          <w:rFonts w:ascii="Times New Roman" w:hAnsi="Times New Roman" w:cs="Times New Roman"/>
          <w:spacing w:val="1"/>
          <w:sz w:val="26"/>
          <w:szCs w:val="26"/>
        </w:rPr>
        <w:t xml:space="preserve"> </w:t>
      </w:r>
      <w:r>
        <w:rPr>
          <w:rFonts w:ascii="Times New Roman" w:hAnsi="Times New Roman" w:cs="Times New Roman"/>
          <w:sz w:val="26"/>
          <w:szCs w:val="26"/>
        </w:rPr>
        <w:t>государственного</w:t>
      </w:r>
      <w:r>
        <w:rPr>
          <w:rFonts w:ascii="Times New Roman" w:hAnsi="Times New Roman" w:cs="Times New Roman"/>
          <w:spacing w:val="1"/>
          <w:sz w:val="26"/>
          <w:szCs w:val="26"/>
        </w:rPr>
        <w:t xml:space="preserve"> </w:t>
      </w:r>
      <w:r>
        <w:rPr>
          <w:rFonts w:ascii="Times New Roman" w:hAnsi="Times New Roman" w:cs="Times New Roman"/>
          <w:sz w:val="26"/>
          <w:szCs w:val="26"/>
        </w:rPr>
        <w:t>санитарного</w:t>
      </w:r>
      <w:r>
        <w:rPr>
          <w:rFonts w:ascii="Times New Roman" w:hAnsi="Times New Roman" w:cs="Times New Roman"/>
          <w:spacing w:val="1"/>
          <w:sz w:val="26"/>
          <w:szCs w:val="26"/>
        </w:rPr>
        <w:t xml:space="preserve"> </w:t>
      </w:r>
      <w:r>
        <w:rPr>
          <w:rFonts w:ascii="Times New Roman" w:hAnsi="Times New Roman" w:cs="Times New Roman"/>
          <w:sz w:val="26"/>
          <w:szCs w:val="26"/>
        </w:rPr>
        <w:t>врача</w:t>
      </w:r>
      <w:r>
        <w:rPr>
          <w:rFonts w:ascii="Times New Roman" w:hAnsi="Times New Roman" w:cs="Times New Roman"/>
          <w:spacing w:val="1"/>
          <w:sz w:val="26"/>
          <w:szCs w:val="26"/>
        </w:rPr>
        <w:t xml:space="preserve"> </w:t>
      </w:r>
      <w:r>
        <w:rPr>
          <w:rFonts w:ascii="Times New Roman" w:hAnsi="Times New Roman" w:cs="Times New Roman"/>
          <w:sz w:val="26"/>
          <w:szCs w:val="26"/>
        </w:rPr>
        <w:t>Российской Федерации от 28 сентября</w:t>
      </w:r>
      <w:r>
        <w:rPr>
          <w:rFonts w:ascii="Times New Roman" w:hAnsi="Times New Roman" w:cs="Times New Roman"/>
          <w:spacing w:val="3"/>
          <w:sz w:val="26"/>
          <w:szCs w:val="26"/>
        </w:rPr>
        <w:t xml:space="preserve"> </w:t>
      </w:r>
      <w:r>
        <w:rPr>
          <w:rFonts w:ascii="Times New Roman" w:hAnsi="Times New Roman" w:cs="Times New Roman"/>
          <w:sz w:val="26"/>
          <w:szCs w:val="26"/>
        </w:rPr>
        <w:t>2020 г.</w:t>
      </w:r>
      <w:r>
        <w:rPr>
          <w:rFonts w:ascii="Times New Roman" w:hAnsi="Times New Roman" w:cs="Times New Roman"/>
          <w:spacing w:val="4"/>
          <w:sz w:val="26"/>
          <w:szCs w:val="26"/>
        </w:rPr>
        <w:t xml:space="preserve"> </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28.;</w:t>
      </w:r>
    </w:p>
    <w:p w:rsidR="006B0D8E" w:rsidRDefault="000A3225">
      <w:pPr>
        <w:pStyle w:val="afe"/>
        <w:numPr>
          <w:ilvl w:val="0"/>
          <w:numId w:val="1"/>
        </w:numPr>
        <w:tabs>
          <w:tab w:val="left" w:pos="1550"/>
        </w:tabs>
        <w:spacing w:after="0"/>
        <w:ind w:right="505" w:firstLine="494"/>
        <w:jc w:val="both"/>
        <w:rPr>
          <w:rFonts w:ascii="Times New Roman" w:hAnsi="Times New Roman" w:cs="Times New Roman"/>
          <w:sz w:val="26"/>
          <w:szCs w:val="26"/>
        </w:rPr>
      </w:pPr>
      <w:r>
        <w:rPr>
          <w:rFonts w:ascii="Times New Roman" w:hAnsi="Times New Roman" w:cs="Times New Roman"/>
          <w:sz w:val="26"/>
          <w:szCs w:val="26"/>
        </w:rPr>
        <w:t>СанПиН</w:t>
      </w:r>
      <w:r>
        <w:rPr>
          <w:rFonts w:ascii="Times New Roman" w:hAnsi="Times New Roman" w:cs="Times New Roman"/>
          <w:spacing w:val="1"/>
          <w:sz w:val="26"/>
          <w:szCs w:val="26"/>
        </w:rPr>
        <w:t xml:space="preserve"> </w:t>
      </w:r>
      <w:r>
        <w:rPr>
          <w:rFonts w:ascii="Times New Roman" w:hAnsi="Times New Roman" w:cs="Times New Roman"/>
          <w:sz w:val="26"/>
          <w:szCs w:val="26"/>
        </w:rPr>
        <w:t>2.3/2.4.3590-20</w:t>
      </w:r>
      <w:r>
        <w:rPr>
          <w:rFonts w:ascii="Times New Roman" w:hAnsi="Times New Roman" w:cs="Times New Roman"/>
          <w:spacing w:val="1"/>
          <w:sz w:val="26"/>
          <w:szCs w:val="26"/>
        </w:rPr>
        <w:t xml:space="preserve"> </w:t>
      </w:r>
      <w:r>
        <w:rPr>
          <w:rFonts w:ascii="Times New Roman" w:hAnsi="Times New Roman" w:cs="Times New Roman"/>
          <w:sz w:val="26"/>
          <w:szCs w:val="26"/>
        </w:rPr>
        <w:t>«Санитарно-эпидемиологические</w:t>
      </w:r>
      <w:r>
        <w:rPr>
          <w:rFonts w:ascii="Times New Roman" w:hAnsi="Times New Roman" w:cs="Times New Roman"/>
          <w:spacing w:val="1"/>
          <w:sz w:val="26"/>
          <w:szCs w:val="26"/>
        </w:rPr>
        <w:t xml:space="preserve"> </w:t>
      </w:r>
      <w:r>
        <w:rPr>
          <w:rFonts w:ascii="Times New Roman" w:hAnsi="Times New Roman" w:cs="Times New Roman"/>
          <w:sz w:val="26"/>
          <w:szCs w:val="26"/>
        </w:rPr>
        <w:t>требования</w:t>
      </w:r>
      <w:r>
        <w:rPr>
          <w:rFonts w:ascii="Times New Roman" w:hAnsi="Times New Roman" w:cs="Times New Roman"/>
          <w:spacing w:val="1"/>
          <w:sz w:val="26"/>
          <w:szCs w:val="26"/>
        </w:rPr>
        <w:t xml:space="preserve"> </w:t>
      </w:r>
      <w:r>
        <w:rPr>
          <w:rFonts w:ascii="Times New Roman" w:hAnsi="Times New Roman" w:cs="Times New Roman"/>
          <w:sz w:val="26"/>
          <w:szCs w:val="26"/>
        </w:rPr>
        <w:t>к</w:t>
      </w:r>
      <w:r>
        <w:rPr>
          <w:rFonts w:ascii="Times New Roman" w:hAnsi="Times New Roman" w:cs="Times New Roman"/>
          <w:spacing w:val="1"/>
          <w:sz w:val="26"/>
          <w:szCs w:val="26"/>
        </w:rPr>
        <w:t xml:space="preserve"> </w:t>
      </w:r>
      <w:r>
        <w:rPr>
          <w:rFonts w:ascii="Times New Roman" w:hAnsi="Times New Roman" w:cs="Times New Roman"/>
          <w:sz w:val="26"/>
          <w:szCs w:val="26"/>
        </w:rPr>
        <w:t>организации общественного питания населения», утвержденных Постановлением</w:t>
      </w:r>
      <w:r>
        <w:rPr>
          <w:rFonts w:ascii="Times New Roman" w:hAnsi="Times New Roman" w:cs="Times New Roman"/>
          <w:spacing w:val="1"/>
          <w:sz w:val="26"/>
          <w:szCs w:val="26"/>
        </w:rPr>
        <w:t xml:space="preserve"> </w:t>
      </w:r>
      <w:r>
        <w:rPr>
          <w:rFonts w:ascii="Times New Roman" w:hAnsi="Times New Roman" w:cs="Times New Roman"/>
          <w:sz w:val="26"/>
          <w:szCs w:val="26"/>
        </w:rPr>
        <w:t>Главного</w:t>
      </w:r>
      <w:r>
        <w:rPr>
          <w:rFonts w:ascii="Times New Roman" w:hAnsi="Times New Roman" w:cs="Times New Roman"/>
          <w:spacing w:val="1"/>
          <w:sz w:val="26"/>
          <w:szCs w:val="26"/>
        </w:rPr>
        <w:t xml:space="preserve"> </w:t>
      </w:r>
      <w:r>
        <w:rPr>
          <w:rFonts w:ascii="Times New Roman" w:hAnsi="Times New Roman" w:cs="Times New Roman"/>
          <w:sz w:val="26"/>
          <w:szCs w:val="26"/>
        </w:rPr>
        <w:t>государственного</w:t>
      </w:r>
      <w:r>
        <w:rPr>
          <w:rFonts w:ascii="Times New Roman" w:hAnsi="Times New Roman" w:cs="Times New Roman"/>
          <w:spacing w:val="1"/>
          <w:sz w:val="26"/>
          <w:szCs w:val="26"/>
        </w:rPr>
        <w:t xml:space="preserve"> </w:t>
      </w:r>
      <w:r>
        <w:rPr>
          <w:rFonts w:ascii="Times New Roman" w:hAnsi="Times New Roman" w:cs="Times New Roman"/>
          <w:sz w:val="26"/>
          <w:szCs w:val="26"/>
        </w:rPr>
        <w:t>санитарного</w:t>
      </w:r>
      <w:r>
        <w:rPr>
          <w:rFonts w:ascii="Times New Roman" w:hAnsi="Times New Roman" w:cs="Times New Roman"/>
          <w:spacing w:val="1"/>
          <w:sz w:val="26"/>
          <w:szCs w:val="26"/>
        </w:rPr>
        <w:t xml:space="preserve"> </w:t>
      </w:r>
      <w:r>
        <w:rPr>
          <w:rFonts w:ascii="Times New Roman" w:hAnsi="Times New Roman" w:cs="Times New Roman"/>
          <w:sz w:val="26"/>
          <w:szCs w:val="26"/>
        </w:rPr>
        <w:t>врача</w:t>
      </w:r>
      <w:r>
        <w:rPr>
          <w:rFonts w:ascii="Times New Roman" w:hAnsi="Times New Roman" w:cs="Times New Roman"/>
          <w:spacing w:val="1"/>
          <w:sz w:val="26"/>
          <w:szCs w:val="26"/>
        </w:rPr>
        <w:t xml:space="preserve"> </w:t>
      </w:r>
      <w:r>
        <w:rPr>
          <w:rFonts w:ascii="Times New Roman" w:hAnsi="Times New Roman" w:cs="Times New Roman"/>
          <w:sz w:val="26"/>
          <w:szCs w:val="26"/>
        </w:rPr>
        <w:t>Российской</w:t>
      </w:r>
      <w:r>
        <w:rPr>
          <w:rFonts w:ascii="Times New Roman" w:hAnsi="Times New Roman" w:cs="Times New Roman"/>
          <w:spacing w:val="1"/>
          <w:sz w:val="26"/>
          <w:szCs w:val="26"/>
        </w:rPr>
        <w:t xml:space="preserve"> </w:t>
      </w:r>
      <w:r>
        <w:rPr>
          <w:rFonts w:ascii="Times New Roman" w:hAnsi="Times New Roman" w:cs="Times New Roman"/>
          <w:sz w:val="26"/>
          <w:szCs w:val="26"/>
        </w:rPr>
        <w:t>Федерации</w:t>
      </w:r>
      <w:r>
        <w:rPr>
          <w:rFonts w:ascii="Times New Roman" w:hAnsi="Times New Roman" w:cs="Times New Roman"/>
          <w:spacing w:val="1"/>
          <w:sz w:val="26"/>
          <w:szCs w:val="26"/>
        </w:rPr>
        <w:t xml:space="preserve"> </w:t>
      </w:r>
      <w:r>
        <w:rPr>
          <w:rFonts w:ascii="Times New Roman" w:hAnsi="Times New Roman" w:cs="Times New Roman"/>
          <w:sz w:val="26"/>
          <w:szCs w:val="26"/>
        </w:rPr>
        <w:t>от</w:t>
      </w:r>
      <w:r>
        <w:rPr>
          <w:rFonts w:ascii="Times New Roman" w:hAnsi="Times New Roman" w:cs="Times New Roman"/>
          <w:spacing w:val="70"/>
          <w:sz w:val="26"/>
          <w:szCs w:val="26"/>
        </w:rPr>
        <w:t xml:space="preserve"> </w:t>
      </w:r>
      <w:r>
        <w:rPr>
          <w:rFonts w:ascii="Times New Roman" w:hAnsi="Times New Roman" w:cs="Times New Roman"/>
          <w:sz w:val="26"/>
          <w:szCs w:val="26"/>
        </w:rPr>
        <w:t>27</w:t>
      </w:r>
      <w:r>
        <w:rPr>
          <w:rFonts w:ascii="Times New Roman" w:hAnsi="Times New Roman" w:cs="Times New Roman"/>
          <w:spacing w:val="1"/>
          <w:sz w:val="26"/>
          <w:szCs w:val="26"/>
        </w:rPr>
        <w:t xml:space="preserve"> </w:t>
      </w:r>
      <w:r>
        <w:rPr>
          <w:rFonts w:ascii="Times New Roman" w:hAnsi="Times New Roman" w:cs="Times New Roman"/>
          <w:sz w:val="26"/>
          <w:szCs w:val="26"/>
        </w:rPr>
        <w:t>октября</w:t>
      </w:r>
      <w:r>
        <w:rPr>
          <w:rFonts w:ascii="Times New Roman" w:hAnsi="Times New Roman" w:cs="Times New Roman"/>
          <w:spacing w:val="2"/>
          <w:sz w:val="26"/>
          <w:szCs w:val="26"/>
        </w:rPr>
        <w:t xml:space="preserve"> </w:t>
      </w:r>
      <w:r>
        <w:rPr>
          <w:rFonts w:ascii="Times New Roman" w:hAnsi="Times New Roman" w:cs="Times New Roman"/>
          <w:sz w:val="26"/>
          <w:szCs w:val="26"/>
        </w:rPr>
        <w:t>2020</w:t>
      </w:r>
      <w:r>
        <w:rPr>
          <w:rFonts w:ascii="Times New Roman" w:hAnsi="Times New Roman" w:cs="Times New Roman"/>
          <w:spacing w:val="1"/>
          <w:sz w:val="26"/>
          <w:szCs w:val="26"/>
        </w:rPr>
        <w:t xml:space="preserve"> </w:t>
      </w:r>
      <w:r>
        <w:rPr>
          <w:rFonts w:ascii="Times New Roman" w:hAnsi="Times New Roman" w:cs="Times New Roman"/>
          <w:sz w:val="26"/>
          <w:szCs w:val="26"/>
        </w:rPr>
        <w:t>года</w:t>
      </w:r>
      <w:r>
        <w:rPr>
          <w:rFonts w:ascii="Times New Roman" w:hAnsi="Times New Roman" w:cs="Times New Roman"/>
          <w:spacing w:val="2"/>
          <w:sz w:val="26"/>
          <w:szCs w:val="26"/>
        </w:rPr>
        <w:t xml:space="preserve"> </w:t>
      </w:r>
      <w:r>
        <w:rPr>
          <w:rFonts w:ascii="Times New Roman" w:hAnsi="Times New Roman" w:cs="Times New Roman"/>
          <w:sz w:val="26"/>
          <w:szCs w:val="26"/>
        </w:rPr>
        <w:t>№ 32.</w:t>
      </w:r>
    </w:p>
    <w:p w:rsidR="006B0D8E" w:rsidRDefault="000A3225">
      <w:pPr>
        <w:pStyle w:val="afe"/>
        <w:numPr>
          <w:ilvl w:val="0"/>
          <w:numId w:val="1"/>
        </w:numPr>
        <w:tabs>
          <w:tab w:val="left" w:pos="1464"/>
        </w:tabs>
        <w:spacing w:after="0"/>
        <w:ind w:right="506" w:firstLine="494"/>
        <w:jc w:val="both"/>
        <w:rPr>
          <w:rFonts w:ascii="Times New Roman" w:hAnsi="Times New Roman" w:cs="Times New Roman"/>
          <w:sz w:val="26"/>
          <w:szCs w:val="26"/>
        </w:rPr>
      </w:pPr>
      <w:r>
        <w:rPr>
          <w:rFonts w:ascii="Times New Roman" w:hAnsi="Times New Roman" w:cs="Times New Roman"/>
          <w:sz w:val="26"/>
          <w:szCs w:val="26"/>
        </w:rPr>
        <w:t>Приказа Минпросвещения России от 31.07.2020 № 373 «Об утверждении</w:t>
      </w:r>
      <w:r>
        <w:rPr>
          <w:rFonts w:ascii="Times New Roman" w:hAnsi="Times New Roman" w:cs="Times New Roman"/>
          <w:spacing w:val="1"/>
          <w:sz w:val="26"/>
          <w:szCs w:val="26"/>
        </w:rPr>
        <w:t xml:space="preserve"> </w:t>
      </w:r>
      <w:r>
        <w:rPr>
          <w:rFonts w:ascii="Times New Roman" w:hAnsi="Times New Roman" w:cs="Times New Roman"/>
          <w:sz w:val="26"/>
          <w:szCs w:val="26"/>
        </w:rPr>
        <w:t>Порядка</w:t>
      </w:r>
      <w:r>
        <w:rPr>
          <w:rFonts w:ascii="Times New Roman" w:hAnsi="Times New Roman" w:cs="Times New Roman"/>
          <w:spacing w:val="1"/>
          <w:sz w:val="26"/>
          <w:szCs w:val="26"/>
        </w:rPr>
        <w:t xml:space="preserve"> </w:t>
      </w:r>
      <w:r>
        <w:rPr>
          <w:rFonts w:ascii="Times New Roman" w:hAnsi="Times New Roman" w:cs="Times New Roman"/>
          <w:sz w:val="26"/>
          <w:szCs w:val="26"/>
        </w:rPr>
        <w:t>организации</w:t>
      </w:r>
      <w:r>
        <w:rPr>
          <w:rFonts w:ascii="Times New Roman" w:hAnsi="Times New Roman" w:cs="Times New Roman"/>
          <w:spacing w:val="1"/>
          <w:sz w:val="26"/>
          <w:szCs w:val="26"/>
        </w:rPr>
        <w:t xml:space="preserve"> </w:t>
      </w:r>
      <w:r>
        <w:rPr>
          <w:rFonts w:ascii="Times New Roman" w:hAnsi="Times New Roman" w:cs="Times New Roman"/>
          <w:sz w:val="26"/>
          <w:szCs w:val="26"/>
        </w:rPr>
        <w:t>и</w:t>
      </w:r>
      <w:r>
        <w:rPr>
          <w:rFonts w:ascii="Times New Roman" w:hAnsi="Times New Roman" w:cs="Times New Roman"/>
          <w:spacing w:val="1"/>
          <w:sz w:val="26"/>
          <w:szCs w:val="26"/>
        </w:rPr>
        <w:t xml:space="preserve"> </w:t>
      </w:r>
      <w:r>
        <w:rPr>
          <w:rFonts w:ascii="Times New Roman" w:hAnsi="Times New Roman" w:cs="Times New Roman"/>
          <w:sz w:val="26"/>
          <w:szCs w:val="26"/>
        </w:rPr>
        <w:t>осуществления</w:t>
      </w:r>
      <w:r>
        <w:rPr>
          <w:rFonts w:ascii="Times New Roman" w:hAnsi="Times New Roman" w:cs="Times New Roman"/>
          <w:spacing w:val="1"/>
          <w:sz w:val="26"/>
          <w:szCs w:val="26"/>
        </w:rPr>
        <w:t xml:space="preserve"> </w:t>
      </w:r>
      <w:r>
        <w:rPr>
          <w:rFonts w:ascii="Times New Roman" w:hAnsi="Times New Roman" w:cs="Times New Roman"/>
          <w:sz w:val="26"/>
          <w:szCs w:val="26"/>
        </w:rPr>
        <w:t>образовательной</w:t>
      </w:r>
      <w:r>
        <w:rPr>
          <w:rFonts w:ascii="Times New Roman" w:hAnsi="Times New Roman" w:cs="Times New Roman"/>
          <w:spacing w:val="71"/>
          <w:sz w:val="26"/>
          <w:szCs w:val="26"/>
        </w:rPr>
        <w:t xml:space="preserve"> </w:t>
      </w:r>
      <w:r>
        <w:rPr>
          <w:rFonts w:ascii="Times New Roman" w:hAnsi="Times New Roman" w:cs="Times New Roman"/>
          <w:sz w:val="26"/>
          <w:szCs w:val="26"/>
        </w:rPr>
        <w:t>деятельности</w:t>
      </w:r>
      <w:r>
        <w:rPr>
          <w:rFonts w:ascii="Times New Roman" w:hAnsi="Times New Roman" w:cs="Times New Roman"/>
          <w:spacing w:val="71"/>
          <w:sz w:val="26"/>
          <w:szCs w:val="26"/>
        </w:rPr>
        <w:t xml:space="preserve"> </w:t>
      </w:r>
      <w:r>
        <w:rPr>
          <w:rFonts w:ascii="Times New Roman" w:hAnsi="Times New Roman" w:cs="Times New Roman"/>
          <w:sz w:val="26"/>
          <w:szCs w:val="26"/>
        </w:rPr>
        <w:t>по</w:t>
      </w:r>
      <w:r>
        <w:rPr>
          <w:rFonts w:ascii="Times New Roman" w:hAnsi="Times New Roman" w:cs="Times New Roman"/>
          <w:spacing w:val="1"/>
          <w:sz w:val="26"/>
          <w:szCs w:val="26"/>
        </w:rPr>
        <w:t xml:space="preserve"> </w:t>
      </w:r>
      <w:r>
        <w:rPr>
          <w:rFonts w:ascii="Times New Roman" w:hAnsi="Times New Roman" w:cs="Times New Roman"/>
          <w:sz w:val="26"/>
          <w:szCs w:val="26"/>
        </w:rPr>
        <w:t>основным</w:t>
      </w:r>
      <w:r>
        <w:rPr>
          <w:rFonts w:ascii="Times New Roman" w:hAnsi="Times New Roman" w:cs="Times New Roman"/>
          <w:spacing w:val="1"/>
          <w:sz w:val="26"/>
          <w:szCs w:val="26"/>
        </w:rPr>
        <w:t xml:space="preserve"> </w:t>
      </w:r>
      <w:r>
        <w:rPr>
          <w:rFonts w:ascii="Times New Roman" w:hAnsi="Times New Roman" w:cs="Times New Roman"/>
          <w:sz w:val="26"/>
          <w:szCs w:val="26"/>
        </w:rPr>
        <w:t>общеобразовательным</w:t>
      </w:r>
      <w:r>
        <w:rPr>
          <w:rFonts w:ascii="Times New Roman" w:hAnsi="Times New Roman" w:cs="Times New Roman"/>
          <w:spacing w:val="1"/>
          <w:sz w:val="26"/>
          <w:szCs w:val="26"/>
        </w:rPr>
        <w:t xml:space="preserve"> </w:t>
      </w:r>
      <w:r>
        <w:rPr>
          <w:rFonts w:ascii="Times New Roman" w:hAnsi="Times New Roman" w:cs="Times New Roman"/>
          <w:sz w:val="26"/>
          <w:szCs w:val="26"/>
        </w:rPr>
        <w:t>программам</w:t>
      </w:r>
      <w:r>
        <w:rPr>
          <w:rFonts w:ascii="Times New Roman" w:hAnsi="Times New Roman" w:cs="Times New Roman"/>
          <w:spacing w:val="1"/>
          <w:sz w:val="26"/>
          <w:szCs w:val="26"/>
        </w:rPr>
        <w:t xml:space="preserve"> </w:t>
      </w:r>
      <w:r>
        <w:rPr>
          <w:rFonts w:ascii="Times New Roman" w:hAnsi="Times New Roman" w:cs="Times New Roman"/>
          <w:sz w:val="26"/>
          <w:szCs w:val="26"/>
        </w:rPr>
        <w:t>–</w:t>
      </w:r>
      <w:r>
        <w:rPr>
          <w:rFonts w:ascii="Times New Roman" w:hAnsi="Times New Roman" w:cs="Times New Roman"/>
          <w:spacing w:val="1"/>
          <w:sz w:val="26"/>
          <w:szCs w:val="26"/>
        </w:rPr>
        <w:t xml:space="preserve"> </w:t>
      </w:r>
      <w:r>
        <w:rPr>
          <w:rFonts w:ascii="Times New Roman" w:hAnsi="Times New Roman" w:cs="Times New Roman"/>
          <w:sz w:val="26"/>
          <w:szCs w:val="26"/>
        </w:rPr>
        <w:t>образовательным</w:t>
      </w:r>
      <w:r>
        <w:rPr>
          <w:rFonts w:ascii="Times New Roman" w:hAnsi="Times New Roman" w:cs="Times New Roman"/>
          <w:spacing w:val="1"/>
          <w:sz w:val="26"/>
          <w:szCs w:val="26"/>
        </w:rPr>
        <w:t xml:space="preserve"> </w:t>
      </w:r>
      <w:r>
        <w:rPr>
          <w:rFonts w:ascii="Times New Roman" w:hAnsi="Times New Roman" w:cs="Times New Roman"/>
          <w:sz w:val="26"/>
          <w:szCs w:val="26"/>
        </w:rPr>
        <w:t>программам</w:t>
      </w:r>
      <w:r>
        <w:rPr>
          <w:rFonts w:ascii="Times New Roman" w:hAnsi="Times New Roman" w:cs="Times New Roman"/>
          <w:spacing w:val="1"/>
          <w:sz w:val="26"/>
          <w:szCs w:val="26"/>
        </w:rPr>
        <w:t xml:space="preserve"> </w:t>
      </w:r>
      <w:r>
        <w:rPr>
          <w:rFonts w:ascii="Times New Roman" w:hAnsi="Times New Roman" w:cs="Times New Roman"/>
          <w:sz w:val="26"/>
          <w:szCs w:val="26"/>
        </w:rPr>
        <w:t>дошкольного образования»</w:t>
      </w:r>
    </w:p>
    <w:p w:rsidR="006B0D8E" w:rsidRDefault="006B0D8E">
      <w:pPr>
        <w:spacing w:after="0"/>
        <w:jc w:val="both"/>
        <w:rPr>
          <w:rFonts w:ascii="Times New Roman" w:hAnsi="Times New Roman" w:cs="Times New Roman"/>
          <w:sz w:val="26"/>
          <w:szCs w:val="26"/>
        </w:rPr>
        <w:sectPr w:rsidR="006B0D8E">
          <w:pgSz w:w="11910" w:h="16840"/>
          <w:pgMar w:top="1040" w:right="200" w:bottom="1180" w:left="500" w:header="0" w:footer="918" w:gutter="0"/>
          <w:cols w:space="720"/>
        </w:sectPr>
      </w:pPr>
    </w:p>
    <w:p w:rsidR="006B0D8E" w:rsidRDefault="000A3225">
      <w:pPr>
        <w:pStyle w:val="af9"/>
        <w:spacing w:before="0" w:beforeAutospacing="0" w:after="0" w:afterAutospacing="0"/>
        <w:ind w:firstLine="567"/>
        <w:rPr>
          <w:b/>
          <w:bCs/>
          <w:sz w:val="26"/>
          <w:szCs w:val="26"/>
        </w:rPr>
      </w:pPr>
      <w:r>
        <w:rPr>
          <w:b/>
          <w:bCs/>
          <w:sz w:val="26"/>
          <w:szCs w:val="26"/>
        </w:rPr>
        <w:lastRenderedPageBreak/>
        <w:t>1. ЦЕЛЕВОЙ РАЗДЕЛ</w:t>
      </w:r>
    </w:p>
    <w:p w:rsidR="006B0D8E" w:rsidRDefault="006B0D8E">
      <w:pPr>
        <w:pStyle w:val="af9"/>
        <w:spacing w:before="0" w:beforeAutospacing="0" w:after="0" w:afterAutospacing="0"/>
        <w:ind w:firstLine="567"/>
        <w:rPr>
          <w:b/>
          <w:bCs/>
          <w:sz w:val="26"/>
          <w:szCs w:val="26"/>
        </w:rPr>
      </w:pPr>
    </w:p>
    <w:p w:rsidR="006B0D8E" w:rsidRDefault="000A3225">
      <w:pPr>
        <w:pStyle w:val="af9"/>
        <w:spacing w:before="0" w:beforeAutospacing="0" w:after="0" w:afterAutospacing="0"/>
        <w:ind w:firstLine="567"/>
        <w:rPr>
          <w:b/>
          <w:bCs/>
          <w:sz w:val="26"/>
          <w:szCs w:val="26"/>
        </w:rPr>
      </w:pPr>
      <w:r>
        <w:rPr>
          <w:b/>
          <w:bCs/>
          <w:sz w:val="26"/>
          <w:szCs w:val="26"/>
        </w:rPr>
        <w:t>1.1. Пояснительная записка</w:t>
      </w:r>
    </w:p>
    <w:p w:rsidR="006B0D8E" w:rsidRDefault="006B0D8E">
      <w:pPr>
        <w:pStyle w:val="af9"/>
        <w:spacing w:before="0" w:beforeAutospacing="0" w:after="0" w:afterAutospacing="0"/>
        <w:ind w:firstLine="567"/>
        <w:rPr>
          <w:b/>
          <w:bCs/>
          <w:sz w:val="26"/>
          <w:szCs w:val="26"/>
        </w:rPr>
      </w:pPr>
    </w:p>
    <w:p w:rsidR="006B0D8E" w:rsidRDefault="000A3225">
      <w:pPr>
        <w:pStyle w:val="af9"/>
        <w:spacing w:before="0" w:beforeAutospacing="0" w:after="0" w:afterAutospacing="0"/>
        <w:ind w:firstLine="567"/>
        <w:jc w:val="both"/>
        <w:rPr>
          <w:bCs/>
          <w:sz w:val="26"/>
          <w:szCs w:val="26"/>
        </w:rPr>
      </w:pPr>
      <w:r>
        <w:rPr>
          <w:bCs/>
          <w:sz w:val="26"/>
          <w:szCs w:val="26"/>
        </w:rPr>
        <w:t>Образовательная программа дошкольного образования МБДОУ ДС №46 «Вишенка»</w:t>
      </w:r>
      <w:r>
        <w:rPr>
          <w:bCs/>
          <w:color w:val="FF0000"/>
          <w:sz w:val="26"/>
          <w:szCs w:val="26"/>
        </w:rPr>
        <w:t xml:space="preserve"> </w:t>
      </w:r>
      <w:r>
        <w:rPr>
          <w:bCs/>
          <w:sz w:val="26"/>
          <w:szCs w:val="26"/>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определяет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единые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для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Российской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Федерации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базовые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объем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содержание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(далее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осваиваемые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обучающимися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организациях,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осуществляющих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образовательную</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66"/>
          <w:sz w:val="26"/>
          <w:szCs w:val="26"/>
          <w:lang w:eastAsia="en-US"/>
        </w:rPr>
        <w:t xml:space="preserve"> </w:t>
      </w:r>
      <w:r>
        <w:rPr>
          <w:rFonts w:ascii="Times New Roman" w:eastAsia="Times New Roman" w:hAnsi="Times New Roman" w:cs="Times New Roman"/>
          <w:sz w:val="26"/>
          <w:szCs w:val="26"/>
          <w:lang w:eastAsia="en-US"/>
        </w:rPr>
        <w:t>планируемые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результаты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освоения</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(п.3.</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p>
    <w:p w:rsidR="006B0D8E" w:rsidRDefault="000A3225">
      <w:pPr>
        <w:pStyle w:val="af9"/>
        <w:spacing w:before="0" w:beforeAutospacing="0" w:after="0" w:afterAutospacing="0"/>
        <w:ind w:firstLine="567"/>
        <w:jc w:val="both"/>
        <w:rPr>
          <w:bCs/>
          <w:sz w:val="26"/>
          <w:szCs w:val="26"/>
        </w:rPr>
      </w:pPr>
      <w:r>
        <w:rPr>
          <w:sz w:val="26"/>
          <w:szCs w:val="26"/>
        </w:rPr>
        <w:t>Обязательная часть Программы соответствует Федеральной программе, ее объем</w:t>
      </w:r>
      <w:r>
        <w:rPr>
          <w:color w:val="FF0000"/>
          <w:sz w:val="26"/>
          <w:szCs w:val="26"/>
        </w:rPr>
        <w:t xml:space="preserve"> </w:t>
      </w:r>
      <w:r>
        <w:rPr>
          <w:rFonts w:eastAsia="Times New Roman"/>
          <w:sz w:val="26"/>
          <w:szCs w:val="26"/>
        </w:rPr>
        <w:t>в соответствии с ФГОС ДО составляет не менее 60% от общего  объема    Программы.</w:t>
      </w:r>
    </w:p>
    <w:p w:rsidR="006B0D8E" w:rsidRDefault="000A3225">
      <w:pPr>
        <w:pStyle w:val="af9"/>
        <w:spacing w:before="0" w:beforeAutospacing="0" w:after="0" w:afterAutospacing="0"/>
        <w:ind w:firstLine="567"/>
        <w:jc w:val="both"/>
        <w:rPr>
          <w:sz w:val="26"/>
          <w:szCs w:val="26"/>
        </w:rPr>
      </w:pPr>
      <w:r>
        <w:rPr>
          <w:sz w:val="26"/>
          <w:szCs w:val="26"/>
        </w:rPr>
        <w:t>Часть, формируемая участниками образовательных отношений,                            составляет не более 40% и ориентирована:</w:t>
      </w:r>
    </w:p>
    <w:p w:rsidR="006B0D8E" w:rsidRDefault="000A3225">
      <w:pPr>
        <w:pStyle w:val="af9"/>
        <w:spacing w:before="0" w:beforeAutospacing="0" w:after="0" w:afterAutospacing="0"/>
        <w:ind w:firstLine="567"/>
        <w:jc w:val="both"/>
        <w:rPr>
          <w:sz w:val="26"/>
          <w:szCs w:val="26"/>
        </w:rPr>
      </w:pPr>
      <w:r>
        <w:rPr>
          <w:sz w:val="26"/>
          <w:szCs w:val="26"/>
        </w:rPr>
        <w:t xml:space="preserve">- на специфику; </w:t>
      </w:r>
    </w:p>
    <w:p w:rsidR="006B0D8E" w:rsidRDefault="000A3225">
      <w:pPr>
        <w:pStyle w:val="af9"/>
        <w:spacing w:before="0" w:beforeAutospacing="0" w:after="0" w:afterAutospacing="0"/>
        <w:ind w:firstLine="567"/>
        <w:jc w:val="both"/>
        <w:rPr>
          <w:sz w:val="26"/>
          <w:szCs w:val="26"/>
        </w:rPr>
      </w:pPr>
      <w:r>
        <w:rPr>
          <w:sz w:val="26"/>
          <w:szCs w:val="26"/>
        </w:rPr>
        <w:t>-</w:t>
      </w:r>
      <w:r>
        <w:rPr>
          <w:sz w:val="26"/>
          <w:szCs w:val="26"/>
          <w:lang w:val="en-US"/>
        </w:rPr>
        <w:t> </w:t>
      </w:r>
      <w:r>
        <w:rPr>
          <w:sz w:val="26"/>
          <w:szCs w:val="26"/>
        </w:rPr>
        <w:t xml:space="preserve">на сложившиеся традиции ДОО; </w:t>
      </w:r>
    </w:p>
    <w:p w:rsidR="006B0D8E" w:rsidRDefault="000A3225">
      <w:pPr>
        <w:pStyle w:val="af9"/>
        <w:spacing w:before="0" w:beforeAutospacing="0" w:after="0" w:afterAutospacing="0"/>
        <w:ind w:firstLine="567"/>
        <w:jc w:val="both"/>
        <w:rPr>
          <w:sz w:val="26"/>
          <w:szCs w:val="26"/>
        </w:rPr>
      </w:pPr>
      <w:r>
        <w:rPr>
          <w:sz w:val="26"/>
          <w:szCs w:val="26"/>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Программа является основой для преемственности уровней                        дошкольного и начального общего образования.</w:t>
      </w:r>
    </w:p>
    <w:p w:rsidR="006B0D8E" w:rsidRDefault="000A3225">
      <w:pPr>
        <w:pStyle w:val="af2"/>
        <w:spacing w:after="0"/>
        <w:ind w:right="-1" w:firstLine="567"/>
        <w:jc w:val="both"/>
        <w:rPr>
          <w:sz w:val="26"/>
          <w:szCs w:val="26"/>
          <w:lang w:eastAsia="en-US"/>
        </w:rPr>
      </w:pPr>
      <w:r>
        <w:rPr>
          <w:sz w:val="26"/>
          <w:szCs w:val="26"/>
        </w:rPr>
        <w:t>В</w:t>
      </w:r>
      <w:r>
        <w:rPr>
          <w:sz w:val="26"/>
          <w:szCs w:val="26"/>
        </w:rPr>
        <w:tab/>
        <w:t>целевом</w:t>
      </w:r>
      <w:r>
        <w:rPr>
          <w:sz w:val="26"/>
          <w:szCs w:val="26"/>
        </w:rPr>
        <w:tab/>
        <w:t>разделе</w:t>
      </w:r>
      <w:r>
        <w:rPr>
          <w:sz w:val="26"/>
          <w:szCs w:val="26"/>
        </w:rPr>
        <w:tab/>
        <w:t>Программы</w:t>
      </w:r>
      <w:r>
        <w:rPr>
          <w:sz w:val="26"/>
          <w:szCs w:val="26"/>
        </w:rPr>
        <w:tab/>
        <w:t>представлены:</w:t>
      </w:r>
      <w:r>
        <w:rPr>
          <w:sz w:val="26"/>
          <w:szCs w:val="26"/>
        </w:rPr>
        <w:tab/>
        <w:t>цели,</w:t>
      </w:r>
      <w:r>
        <w:rPr>
          <w:sz w:val="26"/>
          <w:szCs w:val="26"/>
        </w:rPr>
        <w:tab/>
        <w:t>задачи, принципы</w:t>
      </w:r>
      <w:r>
        <w:rPr>
          <w:sz w:val="26"/>
          <w:szCs w:val="26"/>
        </w:rPr>
        <w:tab/>
        <w:t>ее формирования; планируемые результаты освоения Программы в младенческом, раннем,</w:t>
      </w:r>
      <w:r>
        <w:rPr>
          <w:sz w:val="26"/>
          <w:szCs w:val="26"/>
          <w:lang w:eastAsia="en-US"/>
        </w:rPr>
        <w:t xml:space="preserve"> дошкольном возрастах, а также на этапе завершения освоения Программы; подходы к</w:t>
      </w:r>
      <w:r>
        <w:rPr>
          <w:spacing w:val="1"/>
          <w:sz w:val="26"/>
          <w:szCs w:val="26"/>
          <w:lang w:eastAsia="en-US"/>
        </w:rPr>
        <w:t xml:space="preserve"> </w:t>
      </w:r>
      <w:r>
        <w:rPr>
          <w:sz w:val="26"/>
          <w:szCs w:val="26"/>
          <w:lang w:eastAsia="en-US"/>
        </w:rPr>
        <w:t>педагогической</w:t>
      </w:r>
      <w:r>
        <w:rPr>
          <w:spacing w:val="-3"/>
          <w:sz w:val="26"/>
          <w:szCs w:val="26"/>
          <w:lang w:eastAsia="en-US"/>
        </w:rPr>
        <w:t xml:space="preserve"> </w:t>
      </w:r>
      <w:r>
        <w:rPr>
          <w:sz w:val="26"/>
          <w:szCs w:val="26"/>
          <w:lang w:eastAsia="en-US"/>
        </w:rPr>
        <w:t>диагностике</w:t>
      </w:r>
      <w:r>
        <w:rPr>
          <w:spacing w:val="1"/>
          <w:sz w:val="26"/>
          <w:szCs w:val="26"/>
          <w:lang w:eastAsia="en-US"/>
        </w:rPr>
        <w:t xml:space="preserve"> </w:t>
      </w:r>
      <w:r>
        <w:rPr>
          <w:sz w:val="26"/>
          <w:szCs w:val="26"/>
          <w:lang w:eastAsia="en-US"/>
        </w:rPr>
        <w:t>достижения</w:t>
      </w:r>
      <w:r>
        <w:rPr>
          <w:spacing w:val="-3"/>
          <w:sz w:val="26"/>
          <w:szCs w:val="26"/>
          <w:lang w:eastAsia="en-US"/>
        </w:rPr>
        <w:t xml:space="preserve"> </w:t>
      </w:r>
      <w:r>
        <w:rPr>
          <w:sz w:val="26"/>
          <w:szCs w:val="26"/>
          <w:lang w:eastAsia="en-US"/>
        </w:rPr>
        <w:t>планируемых</w:t>
      </w:r>
      <w:r>
        <w:rPr>
          <w:spacing w:val="-2"/>
          <w:sz w:val="26"/>
          <w:szCs w:val="26"/>
          <w:lang w:eastAsia="en-US"/>
        </w:rPr>
        <w:t xml:space="preserve"> </w:t>
      </w:r>
      <w:r>
        <w:rPr>
          <w:sz w:val="26"/>
          <w:szCs w:val="26"/>
          <w:lang w:eastAsia="en-US"/>
        </w:rPr>
        <w:t>результатов</w:t>
      </w:r>
      <w:r>
        <w:rPr>
          <w:spacing w:val="-3"/>
          <w:sz w:val="26"/>
          <w:szCs w:val="26"/>
          <w:lang w:eastAsia="en-US"/>
        </w:rPr>
        <w:t xml:space="preserve"> </w:t>
      </w:r>
      <w:r>
        <w:rPr>
          <w:sz w:val="26"/>
          <w:szCs w:val="26"/>
          <w:lang w:eastAsia="en-US"/>
        </w:rPr>
        <w:t>(п.7.</w:t>
      </w:r>
      <w:r>
        <w:rPr>
          <w:spacing w:val="1"/>
          <w:sz w:val="26"/>
          <w:szCs w:val="26"/>
          <w:lang w:eastAsia="en-US"/>
        </w:rPr>
        <w:t xml:space="preserve"> </w:t>
      </w:r>
      <w:r>
        <w:rPr>
          <w:sz w:val="26"/>
          <w:szCs w:val="26"/>
          <w:lang w:eastAsia="en-US"/>
        </w:rPr>
        <w:t>ФОП</w:t>
      </w:r>
      <w:r>
        <w:rPr>
          <w:spacing w:val="-2"/>
          <w:sz w:val="26"/>
          <w:szCs w:val="26"/>
          <w:lang w:eastAsia="en-US"/>
        </w:rPr>
        <w:t xml:space="preserve"> </w:t>
      </w:r>
      <w:r>
        <w:rPr>
          <w:sz w:val="26"/>
          <w:szCs w:val="26"/>
          <w:lang w:eastAsia="en-US"/>
        </w:rPr>
        <w:t>ДО).</w:t>
      </w:r>
    </w:p>
    <w:p w:rsidR="006B0D8E" w:rsidRDefault="000A3225">
      <w:pPr>
        <w:widowControl w:val="0"/>
        <w:autoSpaceDE w:val="0"/>
        <w:autoSpaceDN w:val="0"/>
        <w:spacing w:after="0" w:line="240" w:lineRule="auto"/>
        <w:ind w:right="-1" w:firstLine="708"/>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Содержательный раздел Программы включает задачи и содержание образовательной</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деятельности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каждой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из</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областей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для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всех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возрастных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групп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обучающихся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(социально-коммуникативное,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познавательное,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речевое,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художественно -</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эстетическое, физическое развитие). В нем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представлены описания вариативных форм,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способов,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методов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средств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особенностей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видов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культурных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практик</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способов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поддержки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инициативы;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взаимодействия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педагогического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коллектива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семьями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обучающихся;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направления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задачи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коррекционно-развивающей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работы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(далее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КРР)</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детьми</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возраста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особыми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потребностями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(далее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ООП)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различных целевых групп, в том числе детей с ограниченными возможностями здоровья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(далее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ОВЗ)</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детей-инвалидов.</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содержательный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раздел</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входит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воспитания,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которая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lastRenderedPageBreak/>
        <w:t>раскрывает задачи и направления воспитательной работы, предусматривает приобщение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 к российским традиционным духовным ценностям, включая культурные ценности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своей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этнической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группы,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правилам 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нормам поведения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российском обществе</w:t>
      </w:r>
      <w:r>
        <w:rPr>
          <w:rFonts w:ascii="Times New Roman" w:eastAsia="Times New Roman" w:hAnsi="Times New Roman" w:cs="Times New Roman"/>
          <w:spacing w:val="65"/>
          <w:sz w:val="26"/>
          <w:szCs w:val="26"/>
          <w:lang w:eastAsia="en-US"/>
        </w:rPr>
        <w:t xml:space="preserve"> </w:t>
      </w:r>
      <w:r>
        <w:rPr>
          <w:rFonts w:ascii="Times New Roman" w:eastAsia="Times New Roman" w:hAnsi="Times New Roman" w:cs="Times New Roman"/>
          <w:sz w:val="26"/>
          <w:szCs w:val="26"/>
          <w:lang w:eastAsia="en-US"/>
        </w:rPr>
        <w:t>(п.8.</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ДО).</w:t>
      </w:r>
    </w:p>
    <w:p w:rsidR="006B0D8E" w:rsidRDefault="000A3225">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Организационный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раздел</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включает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описание: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психолого-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педагогических и кадровых условий реализации Программы; организации развивающей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предметно-пространственной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среды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(далее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РППС);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материально-технического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обеспечения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обеспеченность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методическими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материалами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средствами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воспитания;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перечня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литературных,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музыкальных,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художественных,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анимационных произведений реализации Программы. В разделе представлены режим 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распорядок дня во всех возрастных группах, календарный план воспитательной работы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(п.9.</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p>
    <w:p w:rsidR="006B0D8E" w:rsidRDefault="000A3225">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Часть, формируемая участниками образовательных отношений, ориентирована 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специфику национальных, социокультурных и иных условий, в том числе региональных, 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которых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осуществляется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сложившиеся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традиции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выбор</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парциальных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 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форм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организации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работы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детьми,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которые в наибольшей степени соответствуют потребностям и интересам детей, а также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возможностям педагогического коллектива и ДОУ в целом. Содержание и планируемые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результаты Программы не ниже соответствующих содержания и планируемых результатов</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ДО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(п.4.</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p>
    <w:p w:rsidR="006B0D8E" w:rsidRDefault="000A3225">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 части, формируемой участниками образовательных отношений, представлены 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основании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выбора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участниками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отношений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парциальные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методы и технологии, направленные на развитие детей в образовательных областях, видах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культурных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практиках.</w:t>
      </w:r>
    </w:p>
    <w:p w:rsidR="006B0D8E" w:rsidRDefault="000A3225">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Программа включает в себя учебно-методическую документацию, в состав которой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входят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режим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распорядок</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дня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возрастных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групп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обучающихся,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календарный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план</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воспитательной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работы 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иные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компоненты.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(п.5.</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p>
    <w:p w:rsidR="006B0D8E" w:rsidRDefault="000A3225">
      <w:pPr>
        <w:widowControl w:val="0"/>
        <w:autoSpaceDE w:val="0"/>
        <w:autoSpaceDN w:val="0"/>
        <w:spacing w:before="89"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предоставляет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право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выбора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способов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реализации образовательной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зависимости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конкретных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условий,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предпочтений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педагогического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коллектива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других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участников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отношений,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также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учѐтом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индивидуальных особенностей обучающихся, специфики их потребностей и интересов,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возрастных</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возможностей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(п.10.</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предполагает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интеграцию</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воспитания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едином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процессе,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предусматривает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взаимодействие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разными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субъектами</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образовательных отношений, осуществляется с учѐтом принципов ДО, зафиксированных в</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ФГОС</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ДО (п.11.</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Программа реализуется с 1 сентября 2023 года в течение всего времени пребывания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МБДОУ</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ДС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№46</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«Вишенка».</w:t>
      </w:r>
    </w:p>
    <w:p w:rsidR="006B0D8E" w:rsidRDefault="006B0D8E">
      <w:pPr>
        <w:spacing w:after="0" w:line="240" w:lineRule="auto"/>
        <w:ind w:firstLine="567"/>
        <w:jc w:val="both"/>
        <w:rPr>
          <w:rFonts w:ascii="Times New Roman" w:hAnsi="Times New Roman" w:cs="Times New Roman"/>
          <w:b/>
          <w:sz w:val="26"/>
          <w:szCs w:val="26"/>
        </w:rPr>
      </w:pPr>
    </w:p>
    <w:p w:rsidR="006B0D8E" w:rsidRDefault="000A3225">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1.1.1. Цели и задачи реализации Программы</w:t>
      </w:r>
    </w:p>
    <w:p w:rsidR="006B0D8E" w:rsidRDefault="006B0D8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b/>
          <w:sz w:val="26"/>
          <w:szCs w:val="26"/>
        </w:rPr>
        <w:t>Цель Образовательной Программы</w:t>
      </w:r>
      <w:r>
        <w:rPr>
          <w:rFonts w:ascii="Times New Roman" w:eastAsia="Times New Roman" w:hAnsi="Times New Roman" w:cs="Times New Roman"/>
          <w:sz w:val="26"/>
          <w:szCs w:val="26"/>
        </w:rPr>
        <w:t xml:space="preserve"> - </w:t>
      </w:r>
      <w:r>
        <w:rPr>
          <w:rFonts w:ascii="Times New Roman" w:hAnsi="Times New Roman" w:cs="Times New Roman"/>
          <w:sz w:val="26"/>
          <w:szCs w:val="26"/>
        </w:rPr>
        <w:t xml:space="preserve">разностороннее развитие ребёнка в период                        дошкольного детства с учётом возрастных и индивидуальных </w:t>
      </w:r>
      <w:r>
        <w:rPr>
          <w:rFonts w:ascii="Times New Roman" w:hAnsi="Times New Roman" w:cs="Times New Roman"/>
          <w:sz w:val="26"/>
          <w:szCs w:val="26"/>
        </w:rPr>
        <w:lastRenderedPageBreak/>
        <w:t xml:space="preserve">особенностей на       основе духовно-нравственных ценностей российского народа,                                     исторических и национально-культурных традиций </w:t>
      </w:r>
      <w:r>
        <w:rPr>
          <w:rFonts w:ascii="Times New Roman" w:eastAsia="Times New Roman" w:hAnsi="Times New Roman" w:cs="Times New Roman"/>
          <w:color w:val="000000"/>
          <w:sz w:val="24"/>
          <w:szCs w:val="24"/>
        </w:rPr>
        <w:t>(п. 14.1. ФОП ДО).</w:t>
      </w:r>
    </w:p>
    <w:p w:rsidR="006B0D8E" w:rsidRDefault="000A3225">
      <w:pPr>
        <w:spacing w:after="0" w:line="240" w:lineRule="auto"/>
        <w:rPr>
          <w:rFonts w:ascii="Times New Roman" w:hAnsi="Times New Roman" w:cs="Times New Roman"/>
          <w:b/>
          <w:sz w:val="26"/>
          <w:szCs w:val="26"/>
        </w:rPr>
      </w:pPr>
      <w:r>
        <w:rPr>
          <w:rFonts w:ascii="Times New Roman" w:hAnsi="Times New Roman" w:cs="Times New Roman"/>
          <w:b/>
          <w:sz w:val="26"/>
          <w:szCs w:val="26"/>
        </w:rPr>
        <w:t>Задачи Программы:</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обеспечение единых для Российской Федерации содержания ДО и         планируемых результатов освоения образовательной программы 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охрана и укрепление физического и психического здоровья детей, в т.ч. их эмоционального благополучия;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B0D8E" w:rsidRDefault="000A3225">
      <w:pPr>
        <w:pStyle w:val="afe"/>
        <w:widowControl w:val="0"/>
        <w:tabs>
          <w:tab w:val="left" w:pos="1345"/>
        </w:tabs>
        <w:autoSpaceDE w:val="0"/>
        <w:autoSpaceDN w:val="0"/>
        <w:spacing w:after="0" w:line="240" w:lineRule="auto"/>
        <w:ind w:left="0" w:right="-1" w:firstLine="567"/>
        <w:contextualSpacing w:val="0"/>
        <w:jc w:val="both"/>
        <w:rPr>
          <w:rFonts w:ascii="Times New Roman" w:eastAsia="Times New Roman" w:hAnsi="Times New Roman" w:cs="Times New Roman"/>
          <w:sz w:val="26"/>
          <w:lang w:eastAsia="en-US"/>
        </w:rPr>
      </w:pPr>
      <w:r>
        <w:rPr>
          <w:rFonts w:ascii="Times New Roman" w:eastAsia="Times New Roman" w:hAnsi="Times New Roman" w:cs="Times New Roman"/>
          <w:sz w:val="26"/>
          <w:szCs w:val="26"/>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r>
        <w:rPr>
          <w:rFonts w:ascii="Times New Roman" w:eastAsia="Times New Roman" w:hAnsi="Times New Roman" w:cs="Times New Roman"/>
          <w:sz w:val="26"/>
          <w:lang w:eastAsia="en-US"/>
        </w:rPr>
        <w:t>(п.</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14.2.</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ДО).</w:t>
      </w:r>
    </w:p>
    <w:p w:rsidR="006B0D8E" w:rsidRDefault="006B0D8E">
      <w:pPr>
        <w:spacing w:after="0" w:line="240" w:lineRule="auto"/>
        <w:ind w:right="-619"/>
        <w:jc w:val="center"/>
        <w:rPr>
          <w:rFonts w:ascii="Times New Roman" w:eastAsia="Times New Roman" w:hAnsi="Times New Roman" w:cs="Times New Roman"/>
          <w:b/>
          <w:bCs/>
          <w:sz w:val="26"/>
          <w:szCs w:val="26"/>
        </w:rPr>
      </w:pPr>
    </w:p>
    <w:p w:rsidR="006B0D8E" w:rsidRDefault="000A3225">
      <w:pPr>
        <w:autoSpaceDE w:val="0"/>
        <w:autoSpaceDN w:val="0"/>
        <w:adjustRightInd w:val="0"/>
        <w:ind w:firstLine="709"/>
        <w:jc w:val="both"/>
        <w:rPr>
          <w:rFonts w:ascii="Times New Roman" w:hAnsi="Times New Roman" w:cs="Times New Roman"/>
          <w:b/>
          <w:bCs/>
          <w:sz w:val="26"/>
          <w:szCs w:val="26"/>
        </w:rPr>
      </w:pPr>
      <w:r>
        <w:rPr>
          <w:rFonts w:ascii="Times New Roman" w:hAnsi="Times New Roman" w:cs="Times New Roman"/>
          <w:b/>
          <w:bCs/>
          <w:sz w:val="26"/>
          <w:szCs w:val="26"/>
        </w:rPr>
        <w:t>1.1.2. Принципы и подходы к формированию Программы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Программа построена на следующих принципах ДО,                                    установленных ФГОС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hAnsi="Times New Roman" w:cs="Times New Roman"/>
          <w:sz w:val="26"/>
          <w:szCs w:val="26"/>
          <w:vertAlign w:val="superscript"/>
        </w:rPr>
        <w:t xml:space="preserve"> </w:t>
      </w:r>
      <w:r>
        <w:rPr>
          <w:rFonts w:ascii="Times New Roman" w:hAnsi="Times New Roman" w:cs="Times New Roman"/>
          <w:sz w:val="26"/>
          <w:szCs w:val="26"/>
        </w:rPr>
        <w:t>(далее вместе - взрослые);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признание ребёнка полноценным участником (субъектом)                              образовательных отношений;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поддержка инициативы детей в различных видах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сотрудничество ДОО с семьей;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приобщение детей к социокультурным нормам, традициям семьи,         общества и государства;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формирование познавательных интересов и познавательных                  действий ребёнка в различных видах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возрастная адекватность дошкольного образования (соответствие            условий, требований, методов возрасту и особенностям развития);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 учёт этнокультурной ситуации развития детей.</w:t>
      </w:r>
    </w:p>
    <w:p w:rsidR="006B0D8E" w:rsidRDefault="006B0D8E">
      <w:pPr>
        <w:pStyle w:val="af9"/>
        <w:spacing w:before="0" w:beforeAutospacing="0" w:after="0" w:afterAutospacing="0"/>
        <w:ind w:firstLine="709"/>
        <w:jc w:val="both"/>
        <w:rPr>
          <w:sz w:val="26"/>
          <w:szCs w:val="26"/>
        </w:rPr>
      </w:pPr>
    </w:p>
    <w:p w:rsidR="006B0D8E" w:rsidRDefault="000A3225">
      <w:pPr>
        <w:autoSpaceDE w:val="0"/>
        <w:autoSpaceDN w:val="0"/>
        <w:adjustRightInd w:val="0"/>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Основными подходами к формированию Программы являются:</w:t>
      </w:r>
    </w:p>
    <w:p w:rsidR="006B0D8E" w:rsidRDefault="000A322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bCs/>
          <w:sz w:val="26"/>
          <w:szCs w:val="26"/>
        </w:rPr>
        <w:t xml:space="preserve"> </w:t>
      </w:r>
      <w:r>
        <w:rPr>
          <w:rFonts w:ascii="Times New Roman" w:hAnsi="Times New Roman" w:cs="Times New Roman"/>
          <w:bCs/>
          <w:i/>
          <w:sz w:val="26"/>
          <w:szCs w:val="26"/>
        </w:rPr>
        <w:t>деятельностный подход,</w:t>
      </w:r>
      <w:r>
        <w:rPr>
          <w:rFonts w:ascii="Times New Roman" w:hAnsi="Times New Roman" w:cs="Times New Roman"/>
          <w:i/>
          <w:iCs/>
          <w:sz w:val="26"/>
          <w:szCs w:val="26"/>
        </w:rPr>
        <w:t xml:space="preserve"> </w:t>
      </w:r>
      <w:r>
        <w:rPr>
          <w:rFonts w:ascii="Times New Roman" w:hAnsi="Times New Roman" w:cs="Times New Roman"/>
          <w:sz w:val="26"/>
          <w:szCs w:val="26"/>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6B0D8E" w:rsidRDefault="000A3225">
      <w:pPr>
        <w:pStyle w:val="af9"/>
        <w:spacing w:before="0" w:beforeAutospacing="0" w:after="0" w:afterAutospacing="0"/>
        <w:ind w:firstLine="567"/>
        <w:jc w:val="both"/>
        <w:rPr>
          <w:rFonts w:eastAsia="Times New Roman"/>
          <w:sz w:val="26"/>
          <w:szCs w:val="26"/>
        </w:rPr>
      </w:pPr>
      <w:r>
        <w:rPr>
          <w:sz w:val="26"/>
          <w:szCs w:val="26"/>
        </w:rPr>
        <w:t xml:space="preserve">- </w:t>
      </w:r>
      <w:r>
        <w:rPr>
          <w:i/>
          <w:sz w:val="26"/>
          <w:szCs w:val="26"/>
        </w:rPr>
        <w:t>интегративный подход</w:t>
      </w:r>
      <w:r>
        <w:rPr>
          <w:sz w:val="26"/>
          <w:szCs w:val="26"/>
        </w:rPr>
        <w:t xml:space="preserve">, ориентирующий на </w:t>
      </w:r>
      <w:r>
        <w:rPr>
          <w:rFonts w:eastAsia="Times New Roman"/>
          <w:sz w:val="26"/>
          <w:szCs w:val="26"/>
        </w:rPr>
        <w:t>интеграцию процессов          обучения, воспитания и развития в целостный образовательный процесс в             интересах развития ребенка;</w:t>
      </w:r>
    </w:p>
    <w:p w:rsidR="006B0D8E" w:rsidRDefault="000A322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Cs/>
          <w:i/>
          <w:sz w:val="26"/>
          <w:szCs w:val="26"/>
        </w:rPr>
        <w:t>индивидуальный подход,</w:t>
      </w:r>
      <w:r>
        <w:rPr>
          <w:rFonts w:ascii="Times New Roman" w:hAnsi="Times New Roman" w:cs="Times New Roman"/>
          <w:bCs/>
          <w:sz w:val="26"/>
          <w:szCs w:val="26"/>
        </w:rPr>
        <w:t xml:space="preserve"> предписывающий</w:t>
      </w:r>
      <w:r>
        <w:rPr>
          <w:rFonts w:ascii="Times New Roman" w:hAnsi="Times New Roman" w:cs="Times New Roman"/>
          <w:sz w:val="26"/>
          <w:szCs w:val="26"/>
        </w:rPr>
        <w:t xml:space="preserve"> гибкое использование               педагогами различных средств, форм и методов по отношению к каждому            ребенку;</w:t>
      </w:r>
    </w:p>
    <w:p w:rsidR="006B0D8E" w:rsidRDefault="000A322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bCs/>
          <w:sz w:val="26"/>
          <w:szCs w:val="26"/>
        </w:rPr>
        <w:t xml:space="preserve"> </w:t>
      </w:r>
      <w:r>
        <w:rPr>
          <w:rFonts w:ascii="Times New Roman" w:hAnsi="Times New Roman" w:cs="Times New Roman"/>
          <w:bCs/>
          <w:i/>
          <w:sz w:val="26"/>
          <w:szCs w:val="26"/>
        </w:rPr>
        <w:t>личностно-ориентированный подход,</w:t>
      </w:r>
      <w:r>
        <w:rPr>
          <w:rFonts w:ascii="Times New Roman" w:hAnsi="Times New Roman" w:cs="Times New Roman"/>
          <w:bCs/>
          <w:sz w:val="26"/>
          <w:szCs w:val="26"/>
        </w:rPr>
        <w:t xml:space="preserve"> который</w:t>
      </w:r>
      <w:r>
        <w:rPr>
          <w:rFonts w:ascii="Times New Roman" w:hAnsi="Times New Roman" w:cs="Times New Roman"/>
          <w:sz w:val="26"/>
          <w:szCs w:val="26"/>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6B0D8E" w:rsidRDefault="000A322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Cs/>
          <w:i/>
          <w:sz w:val="26"/>
          <w:szCs w:val="26"/>
        </w:rPr>
        <w:t xml:space="preserve">- </w:t>
      </w:r>
      <w:r>
        <w:rPr>
          <w:rFonts w:ascii="Times New Roman" w:hAnsi="Times New Roman" w:cs="Times New Roman"/>
          <w:bCs/>
          <w:i/>
          <w:sz w:val="26"/>
          <w:szCs w:val="26"/>
          <w:lang w:val="en-US"/>
        </w:rPr>
        <w:t>c</w:t>
      </w:r>
      <w:r>
        <w:rPr>
          <w:rFonts w:ascii="Times New Roman" w:hAnsi="Times New Roman" w:cs="Times New Roman"/>
          <w:bCs/>
          <w:i/>
          <w:sz w:val="26"/>
          <w:szCs w:val="26"/>
        </w:rPr>
        <w:t>редовый подход,</w:t>
      </w:r>
      <w:r>
        <w:rPr>
          <w:rFonts w:ascii="Times New Roman" w:hAnsi="Times New Roman" w:cs="Times New Roman"/>
          <w:i/>
          <w:sz w:val="26"/>
          <w:szCs w:val="26"/>
        </w:rPr>
        <w:t xml:space="preserve"> </w:t>
      </w:r>
      <w:r>
        <w:rPr>
          <w:rFonts w:ascii="Times New Roman" w:hAnsi="Times New Roman" w:cs="Times New Roman"/>
          <w:sz w:val="26"/>
          <w:szCs w:val="26"/>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cs="Times New Roman"/>
          <w:i/>
          <w:iCs/>
          <w:sz w:val="26"/>
          <w:szCs w:val="26"/>
        </w:rPr>
        <w:t>.</w:t>
      </w:r>
    </w:p>
    <w:p w:rsidR="006B0D8E" w:rsidRDefault="006B0D8E">
      <w:pPr>
        <w:pStyle w:val="af9"/>
        <w:spacing w:before="0" w:beforeAutospacing="0" w:after="0" w:afterAutospacing="0"/>
        <w:jc w:val="both"/>
        <w:rPr>
          <w:b/>
          <w:sz w:val="26"/>
          <w:szCs w:val="26"/>
        </w:rPr>
      </w:pPr>
    </w:p>
    <w:p w:rsidR="006B0D8E" w:rsidRDefault="000A3225">
      <w:pPr>
        <w:pStyle w:val="af9"/>
        <w:spacing w:before="0" w:beforeAutospacing="0" w:after="0" w:afterAutospacing="0"/>
        <w:ind w:firstLine="709"/>
        <w:jc w:val="both"/>
        <w:rPr>
          <w:b/>
          <w:sz w:val="26"/>
          <w:szCs w:val="26"/>
        </w:rPr>
      </w:pPr>
      <w:r>
        <w:rPr>
          <w:b/>
          <w:sz w:val="26"/>
          <w:szCs w:val="26"/>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Основные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участники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педагоги,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обучающиеся,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родители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(законные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представители).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Социальными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заказчиками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как</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комплекса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услуг</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выступают,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первую</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очередь,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родители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(законные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представители) обучающихся, как гаранты реализации прав ребенка на уход, присмотр 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оздоровление,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воспитание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обучение.</w:t>
      </w:r>
    </w:p>
    <w:p w:rsidR="006B0D8E" w:rsidRDefault="000A3225">
      <w:pPr>
        <w:widowControl w:val="0"/>
        <w:autoSpaceDE w:val="0"/>
        <w:autoSpaceDN w:val="0"/>
        <w:spacing w:after="0" w:line="298" w:lineRule="exact"/>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Особенности</w:t>
      </w:r>
      <w:r>
        <w:rPr>
          <w:rFonts w:ascii="Times New Roman" w:eastAsia="Times New Roman" w:hAnsi="Times New Roman" w:cs="Times New Roman"/>
          <w:spacing w:val="-5"/>
          <w:sz w:val="26"/>
          <w:szCs w:val="26"/>
          <w:lang w:eastAsia="en-US"/>
        </w:rPr>
        <w:t xml:space="preserve"> </w:t>
      </w:r>
      <w:r>
        <w:rPr>
          <w:rFonts w:ascii="Times New Roman" w:eastAsia="Times New Roman" w:hAnsi="Times New Roman" w:cs="Times New Roman"/>
          <w:sz w:val="26"/>
          <w:szCs w:val="26"/>
          <w:lang w:eastAsia="en-US"/>
        </w:rPr>
        <w:t>разработки</w:t>
      </w:r>
      <w:r>
        <w:rPr>
          <w:rFonts w:ascii="Times New Roman" w:eastAsia="Times New Roman" w:hAnsi="Times New Roman" w:cs="Times New Roman"/>
          <w:spacing w:val="-7"/>
          <w:sz w:val="26"/>
          <w:szCs w:val="26"/>
          <w:lang w:eastAsia="en-US"/>
        </w:rPr>
        <w:t xml:space="preserve"> </w:t>
      </w:r>
      <w:r>
        <w:rPr>
          <w:rFonts w:ascii="Times New Roman" w:eastAsia="Times New Roman" w:hAnsi="Times New Roman" w:cs="Times New Roman"/>
          <w:sz w:val="26"/>
          <w:szCs w:val="26"/>
          <w:lang w:eastAsia="en-US"/>
        </w:rPr>
        <w:t>Программы:</w:t>
      </w:r>
    </w:p>
    <w:p w:rsidR="006B0D8E" w:rsidRDefault="000A3225">
      <w:pPr>
        <w:widowControl w:val="0"/>
        <w:tabs>
          <w:tab w:val="left" w:pos="1891"/>
          <w:tab w:val="left" w:pos="1892"/>
        </w:tabs>
        <w:autoSpaceDE w:val="0"/>
        <w:autoSpaceDN w:val="0"/>
        <w:spacing w:after="0" w:line="298" w:lineRule="exact"/>
        <w:ind w:left="567" w:right="-1"/>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  условия,</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созданные</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ДОО</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для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реализации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целей</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задач</w:t>
      </w:r>
      <w:r>
        <w:rPr>
          <w:rFonts w:ascii="Times New Roman" w:eastAsia="Times New Roman" w:hAnsi="Times New Roman" w:cs="Times New Roman"/>
          <w:spacing w:val="-3"/>
          <w:sz w:val="26"/>
          <w:lang w:eastAsia="en-US"/>
        </w:rPr>
        <w:t xml:space="preserve"> П</w:t>
      </w:r>
      <w:r>
        <w:rPr>
          <w:rFonts w:ascii="Times New Roman" w:eastAsia="Times New Roman" w:hAnsi="Times New Roman" w:cs="Times New Roman"/>
          <w:sz w:val="26"/>
          <w:lang w:eastAsia="en-US"/>
        </w:rPr>
        <w:t>рограммы;</w:t>
      </w:r>
    </w:p>
    <w:p w:rsidR="006B0D8E" w:rsidRDefault="000A3225">
      <w:pPr>
        <w:widowControl w:val="0"/>
        <w:tabs>
          <w:tab w:val="left" w:pos="1891"/>
          <w:tab w:val="left" w:pos="1892"/>
        </w:tabs>
        <w:autoSpaceDE w:val="0"/>
        <w:autoSpaceDN w:val="0"/>
        <w:spacing w:after="0" w:line="298" w:lineRule="exact"/>
        <w:ind w:left="567" w:right="-1"/>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 социальный</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заказ</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родителей</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(законных</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представителей);</w:t>
      </w:r>
    </w:p>
    <w:p w:rsidR="006B0D8E" w:rsidRDefault="000A3225">
      <w:pPr>
        <w:widowControl w:val="0"/>
        <w:tabs>
          <w:tab w:val="left" w:pos="1891"/>
          <w:tab w:val="left" w:pos="1892"/>
        </w:tabs>
        <w:autoSpaceDE w:val="0"/>
        <w:autoSpaceDN w:val="0"/>
        <w:spacing w:after="0" w:line="298" w:lineRule="exact"/>
        <w:ind w:left="567" w:right="-1"/>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 детский</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контингент;</w:t>
      </w:r>
    </w:p>
    <w:p w:rsidR="006B0D8E" w:rsidRDefault="000A3225">
      <w:pPr>
        <w:widowControl w:val="0"/>
        <w:tabs>
          <w:tab w:val="left" w:pos="1891"/>
          <w:tab w:val="left" w:pos="1892"/>
        </w:tabs>
        <w:autoSpaceDE w:val="0"/>
        <w:autoSpaceDN w:val="0"/>
        <w:spacing w:after="0" w:line="298" w:lineRule="exact"/>
        <w:ind w:left="567" w:right="-1"/>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lastRenderedPageBreak/>
        <w:t>- кадровый</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состав</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педагогических</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работников;</w:t>
      </w:r>
    </w:p>
    <w:p w:rsidR="006B0D8E" w:rsidRDefault="000A3225">
      <w:pPr>
        <w:widowControl w:val="0"/>
        <w:tabs>
          <w:tab w:val="left" w:pos="1891"/>
          <w:tab w:val="left" w:pos="1892"/>
        </w:tabs>
        <w:autoSpaceDE w:val="0"/>
        <w:autoSpaceDN w:val="0"/>
        <w:spacing w:after="0" w:line="298" w:lineRule="exact"/>
        <w:ind w:left="567" w:right="-1"/>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 культурно-образовательные</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особенности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МБДОУ</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ДС</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№46</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«Вишенка»;</w:t>
      </w:r>
    </w:p>
    <w:p w:rsidR="006B0D8E" w:rsidRDefault="000A3225">
      <w:pPr>
        <w:widowControl w:val="0"/>
        <w:tabs>
          <w:tab w:val="left" w:pos="1891"/>
          <w:tab w:val="left" w:pos="1892"/>
        </w:tabs>
        <w:autoSpaceDE w:val="0"/>
        <w:autoSpaceDN w:val="0"/>
        <w:spacing w:after="0" w:line="240" w:lineRule="auto"/>
        <w:ind w:left="567" w:right="-1"/>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 климатические</w:t>
      </w:r>
      <w:r>
        <w:rPr>
          <w:rFonts w:ascii="Times New Roman" w:eastAsia="Times New Roman" w:hAnsi="Times New Roman" w:cs="Times New Roman"/>
          <w:spacing w:val="-11"/>
          <w:sz w:val="26"/>
          <w:lang w:eastAsia="en-US"/>
        </w:rPr>
        <w:t xml:space="preserve"> </w:t>
      </w:r>
      <w:r>
        <w:rPr>
          <w:rFonts w:ascii="Times New Roman" w:eastAsia="Times New Roman" w:hAnsi="Times New Roman" w:cs="Times New Roman"/>
          <w:sz w:val="26"/>
          <w:lang w:eastAsia="en-US"/>
        </w:rPr>
        <w:t>особенности;</w:t>
      </w:r>
    </w:p>
    <w:p w:rsidR="006B0D8E" w:rsidRDefault="000A3225">
      <w:pPr>
        <w:widowControl w:val="0"/>
        <w:tabs>
          <w:tab w:val="left" w:pos="1891"/>
          <w:tab w:val="left" w:pos="1892"/>
        </w:tabs>
        <w:autoSpaceDE w:val="0"/>
        <w:autoSpaceDN w:val="0"/>
        <w:spacing w:after="0" w:line="298" w:lineRule="exact"/>
        <w:ind w:left="567" w:right="-1"/>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 взаимодействие</w:t>
      </w:r>
      <w:r>
        <w:rPr>
          <w:rFonts w:ascii="Times New Roman" w:eastAsia="Times New Roman" w:hAnsi="Times New Roman" w:cs="Times New Roman"/>
          <w:spacing w:val="-6"/>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социумом.</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b/>
          <w:sz w:val="26"/>
          <w:szCs w:val="26"/>
          <w:lang w:eastAsia="en-US"/>
        </w:rPr>
        <w:t>Национально</w:t>
      </w:r>
      <w:r>
        <w:rPr>
          <w:rFonts w:ascii="Times New Roman" w:eastAsia="Times New Roman" w:hAnsi="Times New Roman" w:cs="Times New Roman"/>
          <w:b/>
          <w:spacing w:val="1"/>
          <w:sz w:val="26"/>
          <w:szCs w:val="26"/>
          <w:lang w:eastAsia="en-US"/>
        </w:rPr>
        <w:t xml:space="preserve"> </w:t>
      </w:r>
      <w:r>
        <w:rPr>
          <w:rFonts w:ascii="Times New Roman" w:eastAsia="Times New Roman" w:hAnsi="Times New Roman" w:cs="Times New Roman"/>
          <w:b/>
          <w:sz w:val="26"/>
          <w:szCs w:val="26"/>
          <w:lang w:eastAsia="en-US"/>
        </w:rPr>
        <w:t>–</w:t>
      </w:r>
      <w:r>
        <w:rPr>
          <w:rFonts w:ascii="Times New Roman" w:eastAsia="Times New Roman" w:hAnsi="Times New Roman" w:cs="Times New Roman"/>
          <w:b/>
          <w:spacing w:val="1"/>
          <w:sz w:val="26"/>
          <w:szCs w:val="26"/>
          <w:lang w:eastAsia="en-US"/>
        </w:rPr>
        <w:t xml:space="preserve"> </w:t>
      </w:r>
      <w:r>
        <w:rPr>
          <w:rFonts w:ascii="Times New Roman" w:eastAsia="Times New Roman" w:hAnsi="Times New Roman" w:cs="Times New Roman"/>
          <w:b/>
          <w:sz w:val="26"/>
          <w:szCs w:val="26"/>
          <w:lang w:eastAsia="en-US"/>
        </w:rPr>
        <w:t>культурные</w:t>
      </w:r>
      <w:r>
        <w:rPr>
          <w:rFonts w:ascii="Times New Roman" w:eastAsia="Times New Roman" w:hAnsi="Times New Roman" w:cs="Times New Roman"/>
          <w:b/>
          <w:spacing w:val="1"/>
          <w:sz w:val="26"/>
          <w:szCs w:val="26"/>
          <w:lang w:eastAsia="en-US"/>
        </w:rPr>
        <w:t xml:space="preserve"> </w:t>
      </w:r>
      <w:r>
        <w:rPr>
          <w:rFonts w:ascii="Times New Roman" w:eastAsia="Times New Roman" w:hAnsi="Times New Roman" w:cs="Times New Roman"/>
          <w:b/>
          <w:sz w:val="26"/>
          <w:szCs w:val="26"/>
          <w:lang w:eastAsia="en-US"/>
        </w:rPr>
        <w:t>особенности</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этнический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состав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воспитанников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русские.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Обучение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воспитание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осуществляется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русском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языке.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Основной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контингент воспитанников проживает в условиях города. Реализация данного компонента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осуществляется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через</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знакомство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национально-культурными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особенностями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Белгородчины. Знакомясь с родным краем, его достопримечательностями, ребенок учится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осознавать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себя,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живущим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определенный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временной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период,</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определенных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этнокультурных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условиях.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Данная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информация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реализуется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через</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целевые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прогулки,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беседы,</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проекты.</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b/>
          <w:sz w:val="26"/>
          <w:szCs w:val="26"/>
          <w:lang w:eastAsia="en-US"/>
        </w:rPr>
        <w:t>Климатические</w:t>
      </w:r>
      <w:r>
        <w:rPr>
          <w:rFonts w:ascii="Times New Roman" w:eastAsia="Times New Roman" w:hAnsi="Times New Roman" w:cs="Times New Roman"/>
          <w:b/>
          <w:spacing w:val="1"/>
          <w:sz w:val="26"/>
          <w:szCs w:val="26"/>
          <w:lang w:eastAsia="en-US"/>
        </w:rPr>
        <w:t xml:space="preserve"> </w:t>
      </w:r>
      <w:r>
        <w:rPr>
          <w:rFonts w:ascii="Times New Roman" w:eastAsia="Times New Roman" w:hAnsi="Times New Roman" w:cs="Times New Roman"/>
          <w:b/>
          <w:sz w:val="26"/>
          <w:szCs w:val="26"/>
          <w:lang w:eastAsia="en-US"/>
        </w:rPr>
        <w:t>особенности</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организации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процесса</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учитываются климатические особенности региона. Белгородская область – средняя полоса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России: время начала и окончания тех или иных сезонных явлений (листопад, таяние снега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 т. д.)</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 интенсивность их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протекания; состав флоры и фауны; длительность</w:t>
      </w:r>
      <w:r>
        <w:rPr>
          <w:rFonts w:ascii="Times New Roman" w:eastAsia="Times New Roman" w:hAnsi="Times New Roman" w:cs="Times New Roman"/>
          <w:spacing w:val="65"/>
          <w:sz w:val="26"/>
          <w:szCs w:val="26"/>
          <w:lang w:eastAsia="en-US"/>
        </w:rPr>
        <w:t xml:space="preserve"> </w:t>
      </w:r>
      <w:r>
        <w:rPr>
          <w:rFonts w:ascii="Times New Roman" w:eastAsia="Times New Roman" w:hAnsi="Times New Roman" w:cs="Times New Roman"/>
          <w:sz w:val="26"/>
          <w:szCs w:val="26"/>
          <w:lang w:eastAsia="en-US"/>
        </w:rPr>
        <w:t>светового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дня; погодные условия и т. д. Основными чертами климата являются: умеренно холодная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зима и сухое жаркое лето. В холодное время года пребывание детей на открытом воздухе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уменьшается.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теплое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время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года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жизнедеятельность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преимущественно,</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организуется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открытом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воздухе.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Исходя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из</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климатических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особенностей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региона,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график образовательного процесса и режим дня составляется в соответствии с выделением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двух периодов:</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холодный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период</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(сентябрь-май);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теплый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период</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(июнь-август).</w:t>
      </w:r>
    </w:p>
    <w:p w:rsidR="006B0D8E" w:rsidRDefault="000A3225">
      <w:pPr>
        <w:pStyle w:val="afe"/>
        <w:widowControl w:val="0"/>
        <w:numPr>
          <w:ilvl w:val="0"/>
          <w:numId w:val="2"/>
        </w:numPr>
        <w:tabs>
          <w:tab w:val="left" w:pos="1892"/>
        </w:tabs>
        <w:autoSpaceDE w:val="0"/>
        <w:autoSpaceDN w:val="0"/>
        <w:spacing w:before="89" w:after="0" w:line="240" w:lineRule="auto"/>
        <w:ind w:left="0" w:right="-1" w:firstLine="567"/>
        <w:contextualSpacing w:val="0"/>
        <w:jc w:val="both"/>
        <w:rPr>
          <w:rFonts w:ascii="Times New Roman" w:hAnsi="Times New Roman" w:cs="Times New Roman"/>
          <w:sz w:val="26"/>
          <w:lang w:eastAsia="en-US"/>
        </w:rPr>
      </w:pPr>
      <w:r>
        <w:rPr>
          <w:rFonts w:ascii="Times New Roman" w:eastAsia="Times New Roman" w:hAnsi="Times New Roman" w:cs="Times New Roman"/>
          <w:b/>
          <w:sz w:val="26"/>
          <w:lang w:eastAsia="en-US"/>
        </w:rPr>
        <w:t>Социально-демографические особенности</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sz w:val="26"/>
          <w:lang w:eastAsia="en-US"/>
        </w:rPr>
        <w:t>осуществления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образовательного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процесса</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определены</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ходе</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статистических</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социально-педагогических</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исследований:</w:t>
      </w:r>
      <w:r>
        <w:rPr>
          <w:rFonts w:ascii="Times New Roman" w:hAnsi="Times New Roman" w:cs="Times New Roman"/>
          <w:i/>
          <w:iCs/>
          <w:sz w:val="26"/>
          <w:lang w:eastAsia="en-US"/>
        </w:rPr>
        <w:t xml:space="preserve"> </w:t>
      </w:r>
      <w:r>
        <w:rPr>
          <w:rFonts w:ascii="Times New Roman" w:hAnsi="Times New Roman" w:cs="Times New Roman"/>
          <w:sz w:val="26"/>
          <w:lang w:eastAsia="en-US"/>
        </w:rPr>
        <w:t>наличие среди родителей (законных представителей) широко представленной</w:t>
      </w:r>
      <w:r>
        <w:rPr>
          <w:rFonts w:ascii="Times New Roman" w:hAnsi="Times New Roman" w:cs="Times New Roman"/>
          <w:spacing w:val="1"/>
          <w:sz w:val="26"/>
          <w:lang w:eastAsia="en-US"/>
        </w:rPr>
        <w:t xml:space="preserve"> </w:t>
      </w:r>
      <w:r>
        <w:rPr>
          <w:rFonts w:ascii="Times New Roman" w:hAnsi="Times New Roman" w:cs="Times New Roman"/>
          <w:sz w:val="26"/>
          <w:lang w:eastAsia="en-US"/>
        </w:rPr>
        <w:t>социальной группы служащих среднего и молодого возраста, с высоким образовательным</w:t>
      </w:r>
      <w:r>
        <w:rPr>
          <w:rFonts w:ascii="Times New Roman" w:hAnsi="Times New Roman" w:cs="Times New Roman"/>
          <w:spacing w:val="1"/>
          <w:sz w:val="26"/>
          <w:lang w:eastAsia="en-US"/>
        </w:rPr>
        <w:t xml:space="preserve"> </w:t>
      </w:r>
      <w:r>
        <w:rPr>
          <w:rFonts w:ascii="Times New Roman" w:hAnsi="Times New Roman" w:cs="Times New Roman"/>
          <w:sz w:val="26"/>
          <w:lang w:eastAsia="en-US"/>
        </w:rPr>
        <w:t>уровнем, воспитывающих</w:t>
      </w:r>
      <w:r>
        <w:rPr>
          <w:rFonts w:ascii="Times New Roman" w:hAnsi="Times New Roman" w:cs="Times New Roman"/>
          <w:spacing w:val="-1"/>
          <w:sz w:val="26"/>
          <w:lang w:eastAsia="en-US"/>
        </w:rPr>
        <w:t xml:space="preserve"> </w:t>
      </w:r>
      <w:r>
        <w:rPr>
          <w:rFonts w:ascii="Times New Roman" w:hAnsi="Times New Roman" w:cs="Times New Roman"/>
          <w:sz w:val="26"/>
          <w:lang w:eastAsia="en-US"/>
        </w:rPr>
        <w:t>1</w:t>
      </w:r>
      <w:r>
        <w:rPr>
          <w:rFonts w:ascii="Times New Roman" w:hAnsi="Times New Roman" w:cs="Times New Roman"/>
          <w:spacing w:val="1"/>
          <w:sz w:val="26"/>
          <w:lang w:eastAsia="en-US"/>
        </w:rPr>
        <w:t xml:space="preserve"> </w:t>
      </w:r>
      <w:r>
        <w:rPr>
          <w:rFonts w:ascii="Times New Roman" w:hAnsi="Times New Roman" w:cs="Times New Roman"/>
          <w:sz w:val="26"/>
          <w:lang w:eastAsia="en-US"/>
        </w:rPr>
        <w:t>–</w:t>
      </w:r>
      <w:r>
        <w:rPr>
          <w:rFonts w:ascii="Times New Roman" w:hAnsi="Times New Roman" w:cs="Times New Roman"/>
          <w:spacing w:val="-1"/>
          <w:sz w:val="26"/>
          <w:lang w:eastAsia="en-US"/>
        </w:rPr>
        <w:t xml:space="preserve"> </w:t>
      </w:r>
      <w:r>
        <w:rPr>
          <w:rFonts w:ascii="Times New Roman" w:hAnsi="Times New Roman" w:cs="Times New Roman"/>
          <w:sz w:val="26"/>
          <w:lang w:eastAsia="en-US"/>
        </w:rPr>
        <w:t>2</w:t>
      </w:r>
      <w:r>
        <w:rPr>
          <w:rFonts w:ascii="Times New Roman" w:hAnsi="Times New Roman" w:cs="Times New Roman"/>
          <w:spacing w:val="1"/>
          <w:sz w:val="26"/>
          <w:lang w:eastAsia="en-US"/>
        </w:rPr>
        <w:t xml:space="preserve"> </w:t>
      </w:r>
      <w:r>
        <w:rPr>
          <w:rFonts w:ascii="Times New Roman" w:hAnsi="Times New Roman" w:cs="Times New Roman"/>
          <w:sz w:val="26"/>
          <w:lang w:eastAsia="en-US"/>
        </w:rPr>
        <w:t>детей;</w:t>
      </w:r>
    </w:p>
    <w:p w:rsidR="006B0D8E" w:rsidRDefault="000A3225">
      <w:pPr>
        <w:widowControl w:val="0"/>
        <w:numPr>
          <w:ilvl w:val="0"/>
          <w:numId w:val="2"/>
        </w:numPr>
        <w:tabs>
          <w:tab w:val="left" w:pos="1892"/>
        </w:tabs>
        <w:autoSpaceDE w:val="0"/>
        <w:autoSpaceDN w:val="0"/>
        <w:spacing w:before="1" w:after="0" w:line="240" w:lineRule="auto"/>
        <w:ind w:left="0" w:right="-1" w:firstLine="567"/>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желание семей получать гарантированную и квалифицированную психолого-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педагогическую</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поддержку.</w:t>
      </w:r>
    </w:p>
    <w:p w:rsidR="006B0D8E" w:rsidRDefault="000A3225">
      <w:pPr>
        <w:widowControl w:val="0"/>
        <w:autoSpaceDE w:val="0"/>
        <w:autoSpaceDN w:val="0"/>
        <w:spacing w:after="0" w:line="299" w:lineRule="exact"/>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Также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учитываются</w:t>
      </w:r>
      <w:r>
        <w:rPr>
          <w:rFonts w:ascii="Times New Roman" w:eastAsia="Times New Roman" w:hAnsi="Times New Roman" w:cs="Times New Roman"/>
          <w:spacing w:val="-6"/>
          <w:sz w:val="26"/>
          <w:szCs w:val="26"/>
          <w:lang w:eastAsia="en-US"/>
        </w:rPr>
        <w:t xml:space="preserve"> </w:t>
      </w:r>
      <w:r>
        <w:rPr>
          <w:rFonts w:ascii="Times New Roman" w:eastAsia="Times New Roman" w:hAnsi="Times New Roman" w:cs="Times New Roman"/>
          <w:sz w:val="26"/>
          <w:szCs w:val="26"/>
          <w:lang w:eastAsia="en-US"/>
        </w:rPr>
        <w:t>следующие</w:t>
      </w:r>
      <w:r>
        <w:rPr>
          <w:rFonts w:ascii="Times New Roman" w:eastAsia="Times New Roman" w:hAnsi="Times New Roman" w:cs="Times New Roman"/>
          <w:spacing w:val="-6"/>
          <w:sz w:val="26"/>
          <w:szCs w:val="26"/>
          <w:lang w:eastAsia="en-US"/>
        </w:rPr>
        <w:t xml:space="preserve"> </w:t>
      </w:r>
      <w:r>
        <w:rPr>
          <w:rFonts w:ascii="Times New Roman" w:eastAsia="Times New Roman" w:hAnsi="Times New Roman" w:cs="Times New Roman"/>
          <w:sz w:val="26"/>
          <w:szCs w:val="26"/>
          <w:lang w:eastAsia="en-US"/>
        </w:rPr>
        <w:t>факторы:</w:t>
      </w:r>
    </w:p>
    <w:p w:rsidR="006B0D8E" w:rsidRDefault="000A3225">
      <w:pPr>
        <w:widowControl w:val="0"/>
        <w:numPr>
          <w:ilvl w:val="0"/>
          <w:numId w:val="2"/>
        </w:numPr>
        <w:tabs>
          <w:tab w:val="left" w:pos="1892"/>
        </w:tabs>
        <w:autoSpaceDE w:val="0"/>
        <w:autoSpaceDN w:val="0"/>
        <w:spacing w:before="1" w:after="0" w:line="240" w:lineRule="auto"/>
        <w:ind w:left="0" w:right="-1" w:firstLine="567"/>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особенности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состава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семей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воспитанников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(многодетная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семья,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ребенок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семье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одним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родителем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др.),</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наполняемость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принципы</w:t>
      </w:r>
      <w:r>
        <w:rPr>
          <w:rFonts w:ascii="Times New Roman" w:eastAsia="Times New Roman" w:hAnsi="Times New Roman" w:cs="Times New Roman"/>
          <w:spacing w:val="66"/>
          <w:sz w:val="26"/>
          <w:lang w:eastAsia="en-US"/>
        </w:rPr>
        <w:t xml:space="preserve"> </w:t>
      </w:r>
      <w:r>
        <w:rPr>
          <w:rFonts w:ascii="Times New Roman" w:eastAsia="Times New Roman" w:hAnsi="Times New Roman" w:cs="Times New Roman"/>
          <w:sz w:val="26"/>
          <w:lang w:eastAsia="en-US"/>
        </w:rPr>
        <w:t>формирования</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одновозрастных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групп,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том числе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группы</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раннего возраста,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для</w:t>
      </w:r>
      <w:r>
        <w:rPr>
          <w:rFonts w:ascii="Times New Roman" w:eastAsia="Times New Roman" w:hAnsi="Times New Roman" w:cs="Times New Roman"/>
          <w:spacing w:val="65"/>
          <w:sz w:val="26"/>
          <w:lang w:eastAsia="en-US"/>
        </w:rPr>
        <w:t xml:space="preserve"> </w:t>
      </w:r>
      <w:r>
        <w:rPr>
          <w:rFonts w:ascii="Times New Roman" w:eastAsia="Times New Roman" w:hAnsi="Times New Roman" w:cs="Times New Roman"/>
          <w:sz w:val="26"/>
          <w:lang w:eastAsia="en-US"/>
        </w:rPr>
        <w:t>адекватного выбора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форм</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организации,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средств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методов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детей.</w:t>
      </w:r>
    </w:p>
    <w:p w:rsidR="006B0D8E" w:rsidRDefault="000A3225">
      <w:pPr>
        <w:widowControl w:val="0"/>
        <w:numPr>
          <w:ilvl w:val="0"/>
          <w:numId w:val="2"/>
        </w:numPr>
        <w:tabs>
          <w:tab w:val="left" w:pos="1892"/>
        </w:tabs>
        <w:autoSpaceDE w:val="0"/>
        <w:autoSpaceDN w:val="0"/>
        <w:spacing w:after="0" w:line="240" w:lineRule="auto"/>
        <w:ind w:left="0" w:right="-1" w:firstLine="567"/>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состояние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здоровья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детского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населения: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общая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заболеваемость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количество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отклонениями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физическом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стоящих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учете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заболеваниям, часто болеющих детей – все эти факторы учитываются при планировании 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реализации разнообразных мер, направленных на укрепление здоровья детей и снижения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заболеваемости,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предусмотренных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образовательном</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процессе.</w:t>
      </w:r>
    </w:p>
    <w:p w:rsidR="006B0D8E" w:rsidRDefault="006B0D8E">
      <w:pPr>
        <w:widowControl w:val="0"/>
        <w:autoSpaceDE w:val="0"/>
        <w:autoSpaceDN w:val="0"/>
        <w:spacing w:before="5" w:after="0" w:line="240" w:lineRule="auto"/>
        <w:ind w:right="-1" w:firstLine="567"/>
        <w:rPr>
          <w:rFonts w:ascii="Times New Roman" w:eastAsia="Times New Roman" w:hAnsi="Times New Roman" w:cs="Times New Roman"/>
          <w:sz w:val="26"/>
          <w:szCs w:val="26"/>
          <w:lang w:eastAsia="en-US"/>
        </w:rPr>
      </w:pPr>
    </w:p>
    <w:p w:rsidR="006B0D8E" w:rsidRDefault="000A3225">
      <w:pPr>
        <w:widowControl w:val="0"/>
        <w:autoSpaceDE w:val="0"/>
        <w:autoSpaceDN w:val="0"/>
        <w:spacing w:before="1" w:after="0" w:line="296" w:lineRule="exact"/>
        <w:ind w:right="-1" w:firstLine="567"/>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Информация</w:t>
      </w:r>
      <w:r>
        <w:rPr>
          <w:rFonts w:ascii="Times New Roman" w:eastAsia="Times New Roman" w:hAnsi="Times New Roman" w:cs="Times New Roman"/>
          <w:b/>
          <w:bCs/>
          <w:spacing w:val="-5"/>
          <w:sz w:val="26"/>
          <w:szCs w:val="26"/>
          <w:lang w:eastAsia="en-US"/>
        </w:rPr>
        <w:t xml:space="preserve"> </w:t>
      </w:r>
      <w:r>
        <w:rPr>
          <w:rFonts w:ascii="Times New Roman" w:eastAsia="Times New Roman" w:hAnsi="Times New Roman" w:cs="Times New Roman"/>
          <w:b/>
          <w:bCs/>
          <w:sz w:val="26"/>
          <w:szCs w:val="26"/>
          <w:lang w:eastAsia="en-US"/>
        </w:rPr>
        <w:t>об</w:t>
      </w:r>
      <w:r>
        <w:rPr>
          <w:rFonts w:ascii="Times New Roman" w:eastAsia="Times New Roman" w:hAnsi="Times New Roman" w:cs="Times New Roman"/>
          <w:b/>
          <w:bCs/>
          <w:spacing w:val="-3"/>
          <w:sz w:val="26"/>
          <w:szCs w:val="26"/>
          <w:lang w:eastAsia="en-US"/>
        </w:rPr>
        <w:t xml:space="preserve"> </w:t>
      </w:r>
      <w:r>
        <w:rPr>
          <w:rFonts w:ascii="Times New Roman" w:eastAsia="Times New Roman" w:hAnsi="Times New Roman" w:cs="Times New Roman"/>
          <w:b/>
          <w:bCs/>
          <w:sz w:val="26"/>
          <w:szCs w:val="26"/>
          <w:lang w:eastAsia="en-US"/>
        </w:rPr>
        <w:t>Организации</w:t>
      </w:r>
    </w:p>
    <w:p w:rsidR="006B0D8E" w:rsidRDefault="006B0D8E">
      <w:pPr>
        <w:widowControl w:val="0"/>
        <w:autoSpaceDE w:val="0"/>
        <w:autoSpaceDN w:val="0"/>
        <w:spacing w:after="0" w:line="240" w:lineRule="auto"/>
        <w:ind w:right="-1" w:firstLine="567"/>
        <w:jc w:val="both"/>
        <w:rPr>
          <w:rFonts w:ascii="Times New Roman" w:eastAsia="Times New Roman" w:hAnsi="Times New Roman" w:cs="Times New Roman"/>
          <w:sz w:val="26"/>
          <w:lang w:eastAsia="en-US"/>
        </w:rPr>
      </w:pPr>
    </w:p>
    <w:p w:rsidR="006B0D8E" w:rsidRDefault="000A3225">
      <w:pPr>
        <w:widowControl w:val="0"/>
        <w:tabs>
          <w:tab w:val="left" w:pos="1993"/>
        </w:tabs>
        <w:autoSpaceDE w:val="0"/>
        <w:autoSpaceDN w:val="0"/>
        <w:spacing w:after="0" w:line="240" w:lineRule="auto"/>
        <w:ind w:firstLine="993"/>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Муниципальное бюджетное дошкольное образовательное учреждение       </w:t>
      </w:r>
      <w:r>
        <w:rPr>
          <w:rFonts w:ascii="Times New Roman" w:eastAsia="Calibri" w:hAnsi="Times New Roman" w:cs="Times New Roman"/>
          <w:sz w:val="26"/>
          <w:szCs w:val="26"/>
          <w:lang w:eastAsia="en-US"/>
        </w:rPr>
        <w:lastRenderedPageBreak/>
        <w:t>детский сад №46 «Вишенка» был введён в эксплуатацию  с  октября 1983 года. Форма собственности – муниципальная. Размещается дошкольное учреждение на равнинной местности, 2-х этажное здание, занимаемая общая площадь здания – 2562,45          квадратных метра, размеры территории – 10680 кв.м. Здание имеет 9 входов и         выходов, состояние их и подъездных путей удовлетворительное, аварийных выходов – 6.</w:t>
      </w:r>
    </w:p>
    <w:p w:rsidR="006B0D8E" w:rsidRDefault="006B0D8E">
      <w:pPr>
        <w:widowControl w:val="0"/>
        <w:tabs>
          <w:tab w:val="left" w:pos="1993"/>
        </w:tabs>
        <w:autoSpaceDE w:val="0"/>
        <w:autoSpaceDN w:val="0"/>
        <w:spacing w:after="0" w:line="240" w:lineRule="auto"/>
        <w:ind w:firstLine="993"/>
        <w:jc w:val="both"/>
        <w:rPr>
          <w:rFonts w:ascii="Times New Roman" w:eastAsia="Calibri" w:hAnsi="Times New Roman" w:cs="Times New Roman"/>
          <w:b/>
          <w:sz w:val="26"/>
          <w:szCs w:val="26"/>
          <w:lang w:eastAsia="en-US"/>
        </w:rPr>
      </w:pPr>
    </w:p>
    <w:tbl>
      <w:tblPr>
        <w:tblStyle w:val="17"/>
        <w:tblW w:w="9464" w:type="dxa"/>
        <w:tblLook w:val="04A0" w:firstRow="1" w:lastRow="0" w:firstColumn="1" w:lastColumn="0" w:noHBand="0" w:noVBand="1"/>
      </w:tblPr>
      <w:tblGrid>
        <w:gridCol w:w="803"/>
        <w:gridCol w:w="3700"/>
        <w:gridCol w:w="4961"/>
      </w:tblGrid>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autoSpaceDE w:val="0"/>
              <w:autoSpaceDN w:val="0"/>
              <w:adjustRightInd w:val="0"/>
              <w:spacing w:after="0" w:line="240" w:lineRule="auto"/>
              <w:ind w:firstLine="993"/>
              <w:jc w:val="both"/>
              <w:rPr>
                <w:rFonts w:ascii="Times New Roman" w:eastAsia="Calibri" w:hAnsi="Times New Roman" w:cs="Times New Roman"/>
                <w:b/>
                <w:i/>
                <w:color w:val="000000"/>
                <w:sz w:val="26"/>
                <w:szCs w:val="26"/>
              </w:rPr>
            </w:pPr>
            <w:r>
              <w:rPr>
                <w:rFonts w:ascii="Times New Roman" w:eastAsia="Calibri" w:hAnsi="Times New Roman" w:cs="Times New Roman"/>
                <w:b/>
                <w:i/>
                <w:color w:val="000000"/>
                <w:sz w:val="26"/>
                <w:szCs w:val="26"/>
              </w:rPr>
              <w:t>№</w:t>
            </w:r>
          </w:p>
          <w:p w:rsidR="006B0D8E" w:rsidRDefault="006B0D8E">
            <w:pPr>
              <w:widowControl w:val="0"/>
              <w:tabs>
                <w:tab w:val="left" w:pos="1993"/>
              </w:tabs>
              <w:autoSpaceDE w:val="0"/>
              <w:autoSpaceDN w:val="0"/>
              <w:adjustRightInd w:val="0"/>
              <w:spacing w:after="0" w:line="240" w:lineRule="auto"/>
              <w:ind w:firstLine="993"/>
              <w:jc w:val="both"/>
              <w:rPr>
                <w:rFonts w:ascii="Times New Roman" w:eastAsia="Calibri" w:hAnsi="Times New Roman" w:cs="Times New Roman"/>
                <w:b/>
                <w:color w:val="000000"/>
                <w:sz w:val="26"/>
                <w:szCs w:val="26"/>
              </w:rPr>
            </w:pP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ind w:firstLine="993"/>
              <w:jc w:val="both"/>
              <w:rPr>
                <w:rFonts w:ascii="Times New Roman" w:eastAsia="Calibri" w:hAnsi="Times New Roman" w:cs="Times New Roman"/>
                <w:b/>
                <w:color w:val="000000"/>
                <w:sz w:val="26"/>
                <w:szCs w:val="26"/>
              </w:rPr>
            </w:pPr>
            <w:r>
              <w:rPr>
                <w:rFonts w:ascii="Times New Roman" w:eastAsia="Calibri" w:hAnsi="Times New Roman" w:cs="Times New Roman"/>
                <w:b/>
                <w:i/>
                <w:color w:val="000000"/>
                <w:sz w:val="26"/>
                <w:szCs w:val="26"/>
              </w:rPr>
              <w:t>Наименование</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ind w:firstLine="993"/>
              <w:jc w:val="both"/>
              <w:rPr>
                <w:rFonts w:ascii="Times New Roman" w:eastAsia="Calibri" w:hAnsi="Times New Roman" w:cs="Times New Roman"/>
                <w:b/>
                <w:color w:val="000000"/>
                <w:sz w:val="26"/>
                <w:szCs w:val="26"/>
              </w:rPr>
            </w:pPr>
            <w:r>
              <w:rPr>
                <w:rFonts w:ascii="Times New Roman" w:eastAsia="Calibri" w:hAnsi="Times New Roman" w:cs="Times New Roman"/>
                <w:b/>
                <w:i/>
                <w:color w:val="000000"/>
                <w:sz w:val="26"/>
                <w:szCs w:val="26"/>
              </w:rPr>
              <w:t>Информация</w:t>
            </w: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Район/ город</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Белгородская область,  г.Старый Оскол</w:t>
            </w: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Полное наименование образовательного учреждения (ОУ)</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Муниципальное бюджетное дошкольное образовательное учреждение детский сад № 46 «Вишенка» Старооскольского городского округа</w:t>
            </w:r>
          </w:p>
          <w:p w:rsidR="006B0D8E" w:rsidRDefault="006B0D8E">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Адрес ОУ</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309518  Белгородская обл., г. Старый Оскол, пр-кт Комсомольский, д.15</w:t>
            </w: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Телефон ОУ</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8-(4725) 25-38-10</w:t>
            </w:r>
          </w:p>
          <w:p w:rsidR="006B0D8E" w:rsidRDefault="006B0D8E">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Руководитель ОУ</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Шипелькова Наталья Анатольевна</w:t>
            </w:r>
            <w:r>
              <w:rPr>
                <w:rFonts w:ascii="Times New Roman" w:eastAsia="Calibri" w:hAnsi="Times New Roman" w:cs="Times New Roman"/>
                <w:color w:val="000000"/>
                <w:sz w:val="26"/>
                <w:szCs w:val="26"/>
              </w:rPr>
              <w:tab/>
            </w: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Год основания ОУ</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198</w:t>
            </w:r>
            <w:r>
              <w:rPr>
                <w:rFonts w:ascii="Times New Roman" w:eastAsia="Calibri" w:hAnsi="Times New Roman" w:cs="Times New Roman"/>
                <w:color w:val="000000"/>
                <w:sz w:val="26"/>
                <w:szCs w:val="26"/>
                <w:lang w:val="en-US"/>
              </w:rPr>
              <w:t>2</w:t>
            </w:r>
            <w:r>
              <w:rPr>
                <w:rFonts w:ascii="Times New Roman" w:eastAsia="Calibri" w:hAnsi="Times New Roman" w:cs="Times New Roman"/>
                <w:color w:val="000000"/>
                <w:sz w:val="26"/>
                <w:szCs w:val="26"/>
              </w:rPr>
              <w:t xml:space="preserve"> год</w:t>
            </w: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Краткая историческая справка об ОУ</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autoSpaceDE w:val="0"/>
              <w:autoSpaceDN w:val="0"/>
              <w:adjustRightInd w:val="0"/>
              <w:spacing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color w:val="000000"/>
                <w:sz w:val="26"/>
                <w:szCs w:val="26"/>
              </w:rPr>
              <w:t>В  детском саду функционируют 10 групп, из них 2 группы компенсирующей направленности для детей с тяжелыми нарушениями речи.   Количество воспитанников в 2023 году — 205 детей, с ними работают 28 педагогов со специальным педагогическим образованием, из которых 24 педагога  имеют высшую и I квалификационную категорию. Выписка из реестра лицензий на осуществление образовательной деятельности  № Л035-01234-31/00235064 от 24 марта 2017г.</w:t>
            </w: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Учредитель</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Муниципальное образование - Старооскольский городской округ Белгородской области. Функции и полномочия   учредителя осуществляются администрацией Старооскольского городского округа Белгородской области, от имени которой выступает глава администрации Старооскольского городского округа.</w:t>
            </w:r>
          </w:p>
          <w:p w:rsidR="006B0D8E" w:rsidRDefault="006B0D8E">
            <w:pPr>
              <w:autoSpaceDE w:val="0"/>
              <w:autoSpaceDN w:val="0"/>
              <w:adjustRightInd w:val="0"/>
              <w:spacing w:after="0" w:line="240" w:lineRule="auto"/>
              <w:jc w:val="both"/>
              <w:rPr>
                <w:rFonts w:ascii="Times New Roman" w:eastAsia="Calibri" w:hAnsi="Times New Roman" w:cs="Times New Roman"/>
                <w:color w:val="000000"/>
                <w:sz w:val="26"/>
                <w:szCs w:val="26"/>
              </w:rPr>
            </w:pP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9</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Официальный сайт      </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autoSpaceDE w:val="0"/>
              <w:autoSpaceDN w:val="0"/>
              <w:adjustRightInd w:val="0"/>
              <w:spacing w:after="0" w:line="240" w:lineRule="auto"/>
              <w:jc w:val="both"/>
              <w:rPr>
                <w:rFonts w:ascii="Times New Roman" w:eastAsia="Calibri" w:hAnsi="Times New Roman" w:cs="Times New Roman"/>
                <w:color w:val="FF0000"/>
                <w:sz w:val="26"/>
                <w:szCs w:val="26"/>
              </w:rPr>
            </w:pPr>
            <w:r>
              <w:rPr>
                <w:rFonts w:ascii="Montserrat" w:hAnsi="Montserrat"/>
                <w:b/>
                <w:bCs/>
                <w:color w:val="273350"/>
                <w:shd w:val="clear" w:color="auto" w:fill="FFFFFF"/>
              </w:rPr>
              <w:t>https://ds46-staryj-oskol-r31.gosweb.gosuslugi.ru</w:t>
            </w:r>
          </w:p>
        </w:tc>
      </w:tr>
      <w:tr w:rsidR="006B0D8E">
        <w:tc>
          <w:tcPr>
            <w:tcW w:w="803"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10</w:t>
            </w:r>
          </w:p>
        </w:tc>
        <w:tc>
          <w:tcPr>
            <w:tcW w:w="3700" w:type="dxa"/>
            <w:tcBorders>
              <w:top w:val="single" w:sz="4" w:space="0" w:color="auto"/>
              <w:left w:val="single" w:sz="4" w:space="0" w:color="auto"/>
              <w:bottom w:val="single" w:sz="4" w:space="0" w:color="auto"/>
              <w:right w:val="single" w:sz="4" w:space="0" w:color="auto"/>
            </w:tcBorders>
          </w:tcPr>
          <w:p w:rsidR="006B0D8E" w:rsidRDefault="000A3225">
            <w:pPr>
              <w:widowControl w:val="0"/>
              <w:tabs>
                <w:tab w:val="left" w:pos="1993"/>
              </w:tabs>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Адрес электронной почты</w:t>
            </w:r>
          </w:p>
        </w:tc>
        <w:tc>
          <w:tcPr>
            <w:tcW w:w="4961" w:type="dxa"/>
            <w:tcBorders>
              <w:top w:val="single" w:sz="4" w:space="0" w:color="auto"/>
              <w:left w:val="single" w:sz="4" w:space="0" w:color="auto"/>
              <w:bottom w:val="single" w:sz="4" w:space="0" w:color="auto"/>
              <w:right w:val="single" w:sz="4" w:space="0" w:color="auto"/>
            </w:tcBorders>
          </w:tcPr>
          <w:p w:rsidR="006B0D8E" w:rsidRDefault="000A3225">
            <w:pPr>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u w:val="single"/>
              </w:rPr>
              <w:t>dou46@so.belregion.ru</w:t>
            </w:r>
          </w:p>
        </w:tc>
      </w:tr>
    </w:tbl>
    <w:p w:rsidR="006B0D8E" w:rsidRDefault="006B0D8E">
      <w:pPr>
        <w:widowControl w:val="0"/>
        <w:tabs>
          <w:tab w:val="left" w:pos="1993"/>
        </w:tabs>
        <w:autoSpaceDE w:val="0"/>
        <w:autoSpaceDN w:val="0"/>
        <w:spacing w:after="0" w:line="240" w:lineRule="auto"/>
        <w:jc w:val="both"/>
        <w:rPr>
          <w:rFonts w:ascii="Times New Roman" w:eastAsia="Calibri" w:hAnsi="Times New Roman" w:cs="Times New Roman"/>
          <w:b/>
          <w:sz w:val="26"/>
          <w:szCs w:val="26"/>
          <w:lang w:eastAsia="en-US"/>
        </w:rPr>
      </w:pPr>
    </w:p>
    <w:p w:rsidR="006B0D8E" w:rsidRDefault="006B0D8E">
      <w:pPr>
        <w:pStyle w:val="af9"/>
        <w:tabs>
          <w:tab w:val="left" w:pos="993"/>
        </w:tabs>
        <w:spacing w:before="0" w:beforeAutospacing="0" w:after="0" w:afterAutospacing="0"/>
        <w:ind w:left="709" w:firstLine="709"/>
        <w:jc w:val="both"/>
        <w:rPr>
          <w:bCs/>
          <w:i/>
          <w:sz w:val="26"/>
          <w:szCs w:val="26"/>
        </w:rPr>
      </w:pPr>
    </w:p>
    <w:p w:rsidR="006B0D8E" w:rsidRDefault="000A3225">
      <w:pPr>
        <w:pStyle w:val="af9"/>
        <w:tabs>
          <w:tab w:val="left" w:pos="993"/>
        </w:tabs>
        <w:spacing w:before="0" w:beforeAutospacing="0" w:after="0" w:afterAutospacing="0"/>
        <w:jc w:val="center"/>
        <w:rPr>
          <w:b/>
          <w:bCs/>
          <w:sz w:val="26"/>
          <w:szCs w:val="26"/>
        </w:rPr>
      </w:pPr>
      <w:r>
        <w:rPr>
          <w:b/>
          <w:bCs/>
          <w:sz w:val="26"/>
          <w:szCs w:val="26"/>
        </w:rPr>
        <w:t>Характеристика контингента воспитанников</w:t>
      </w:r>
    </w:p>
    <w:p w:rsidR="006B0D8E" w:rsidRDefault="006B0D8E">
      <w:pPr>
        <w:pStyle w:val="af9"/>
        <w:tabs>
          <w:tab w:val="left" w:pos="993"/>
        </w:tabs>
        <w:spacing w:before="0" w:beforeAutospacing="0" w:after="0" w:afterAutospacing="0"/>
        <w:jc w:val="center"/>
        <w:rPr>
          <w:bCs/>
          <w:i/>
          <w:color w:val="FF0000"/>
          <w:sz w:val="26"/>
          <w:szCs w:val="26"/>
        </w:rPr>
      </w:pPr>
    </w:p>
    <w:p w:rsidR="006B0D8E" w:rsidRDefault="000A3225">
      <w:pPr>
        <w:spacing w:after="0" w:line="240" w:lineRule="auto"/>
        <w:ind w:right="-1" w:firstLine="567"/>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6"/>
          <w:lang w:eastAsia="en-US"/>
        </w:rPr>
        <w:t>Комплектование групп МБДОУ ДС №46 «Вишенка» осуществляется в             соответствии с административным регламентом предоставления муниципальной услуги «Предоставление общедоступного и бесплатного дошкольного                образования по основным образовательным программам в муниципальных         дошкольных образовательных организациях Старооскольского                    городского округа, утверждённым Постановлением главы                           администрации Старооскольского городского округа от 10.08.2015 года № 2950.</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Работа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муниципального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бюджетного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учреждения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регламентируется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Уставом,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утвержденным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Постановлением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главы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администрации</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Старооскольского городского округа Белгородской области от 12 августа 2021 года №</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1937.</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осуществляется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государственном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языке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РФ</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русском</w:t>
      </w:r>
      <w:r>
        <w:rPr>
          <w:rFonts w:ascii="Times New Roman" w:eastAsia="Times New Roman" w:hAnsi="Times New Roman" w:cs="Times New Roman"/>
          <w:spacing w:val="5"/>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8"/>
          <w:sz w:val="26"/>
          <w:szCs w:val="26"/>
          <w:lang w:eastAsia="en-US"/>
        </w:rPr>
        <w:t xml:space="preserve"> </w:t>
      </w:r>
      <w:r>
        <w:rPr>
          <w:rFonts w:ascii="Times New Roman" w:eastAsia="Times New Roman" w:hAnsi="Times New Roman" w:cs="Times New Roman"/>
          <w:sz w:val="26"/>
          <w:szCs w:val="26"/>
          <w:lang w:eastAsia="en-US"/>
        </w:rPr>
        <w:t>очной</w:t>
      </w:r>
      <w:r>
        <w:rPr>
          <w:rFonts w:ascii="Times New Roman" w:eastAsia="Times New Roman" w:hAnsi="Times New Roman" w:cs="Times New Roman"/>
          <w:spacing w:val="7"/>
          <w:sz w:val="26"/>
          <w:szCs w:val="26"/>
          <w:lang w:eastAsia="en-US"/>
        </w:rPr>
        <w:t xml:space="preserve"> </w:t>
      </w:r>
      <w:r>
        <w:rPr>
          <w:rFonts w:ascii="Times New Roman" w:eastAsia="Times New Roman" w:hAnsi="Times New Roman" w:cs="Times New Roman"/>
          <w:sz w:val="26"/>
          <w:szCs w:val="26"/>
          <w:lang w:eastAsia="en-US"/>
        </w:rPr>
        <w:t>форме</w:t>
      </w:r>
      <w:r>
        <w:rPr>
          <w:rFonts w:ascii="Times New Roman" w:eastAsia="Times New Roman" w:hAnsi="Times New Roman" w:cs="Times New Roman"/>
          <w:spacing w:val="9"/>
          <w:sz w:val="26"/>
          <w:szCs w:val="26"/>
          <w:lang w:eastAsia="en-US"/>
        </w:rPr>
        <w:t xml:space="preserve"> </w:t>
      </w:r>
      <w:r>
        <w:rPr>
          <w:rFonts w:ascii="Times New Roman" w:eastAsia="Times New Roman" w:hAnsi="Times New Roman" w:cs="Times New Roman"/>
          <w:sz w:val="26"/>
          <w:szCs w:val="26"/>
          <w:lang w:eastAsia="en-US"/>
        </w:rPr>
        <w:t>(ст.17</w:t>
      </w:r>
      <w:r>
        <w:rPr>
          <w:rFonts w:ascii="Times New Roman" w:eastAsia="Times New Roman" w:hAnsi="Times New Roman" w:cs="Times New Roman"/>
          <w:spacing w:val="10"/>
          <w:sz w:val="26"/>
          <w:szCs w:val="26"/>
          <w:lang w:eastAsia="en-US"/>
        </w:rPr>
        <w:t xml:space="preserve"> </w:t>
      </w:r>
      <w:r>
        <w:rPr>
          <w:rFonts w:ascii="Times New Roman" w:eastAsia="Times New Roman" w:hAnsi="Times New Roman" w:cs="Times New Roman"/>
          <w:sz w:val="26"/>
          <w:szCs w:val="26"/>
          <w:lang w:eastAsia="en-US"/>
        </w:rPr>
        <w:t>Закон</w:t>
      </w:r>
      <w:r>
        <w:rPr>
          <w:rFonts w:ascii="Times New Roman" w:eastAsia="Times New Roman" w:hAnsi="Times New Roman" w:cs="Times New Roman"/>
          <w:spacing w:val="12"/>
          <w:sz w:val="26"/>
          <w:szCs w:val="26"/>
          <w:lang w:eastAsia="en-US"/>
        </w:rPr>
        <w:t xml:space="preserve"> </w:t>
      </w:r>
      <w:r>
        <w:rPr>
          <w:rFonts w:ascii="Times New Roman" w:eastAsia="Times New Roman" w:hAnsi="Times New Roman" w:cs="Times New Roman"/>
          <w:sz w:val="26"/>
          <w:szCs w:val="26"/>
          <w:lang w:eastAsia="en-US"/>
        </w:rPr>
        <w:t>«Об</w:t>
      </w:r>
      <w:r>
        <w:rPr>
          <w:rFonts w:ascii="Times New Roman" w:eastAsia="Times New Roman" w:hAnsi="Times New Roman" w:cs="Times New Roman"/>
          <w:spacing w:val="9"/>
          <w:sz w:val="26"/>
          <w:szCs w:val="26"/>
          <w:lang w:eastAsia="en-US"/>
        </w:rPr>
        <w:t xml:space="preserve"> </w:t>
      </w:r>
      <w:r>
        <w:rPr>
          <w:rFonts w:ascii="Times New Roman" w:eastAsia="Times New Roman" w:hAnsi="Times New Roman" w:cs="Times New Roman"/>
          <w:sz w:val="26"/>
          <w:szCs w:val="26"/>
          <w:lang w:eastAsia="en-US"/>
        </w:rPr>
        <w:t>образовании</w:t>
      </w:r>
      <w:r>
        <w:rPr>
          <w:rFonts w:ascii="Times New Roman" w:eastAsia="Times New Roman" w:hAnsi="Times New Roman" w:cs="Times New Roman"/>
          <w:spacing w:val="7"/>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0"/>
          <w:sz w:val="26"/>
          <w:szCs w:val="26"/>
          <w:lang w:eastAsia="en-US"/>
        </w:rPr>
        <w:t xml:space="preserve"> </w:t>
      </w:r>
      <w:r>
        <w:rPr>
          <w:rFonts w:ascii="Times New Roman" w:eastAsia="Times New Roman" w:hAnsi="Times New Roman" w:cs="Times New Roman"/>
          <w:sz w:val="26"/>
          <w:szCs w:val="26"/>
          <w:lang w:eastAsia="en-US"/>
        </w:rPr>
        <w:t>РФ»</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от</w:t>
      </w:r>
      <w:r>
        <w:rPr>
          <w:rFonts w:ascii="Times New Roman" w:eastAsia="Times New Roman" w:hAnsi="Times New Roman" w:cs="Times New Roman"/>
          <w:spacing w:val="7"/>
          <w:sz w:val="26"/>
          <w:szCs w:val="26"/>
          <w:lang w:eastAsia="en-US"/>
        </w:rPr>
        <w:t xml:space="preserve"> </w:t>
      </w:r>
      <w:r>
        <w:rPr>
          <w:rFonts w:ascii="Times New Roman" w:eastAsia="Times New Roman" w:hAnsi="Times New Roman" w:cs="Times New Roman"/>
          <w:sz w:val="26"/>
          <w:szCs w:val="26"/>
          <w:lang w:eastAsia="en-US"/>
        </w:rPr>
        <w:t>29.12.2012</w:t>
      </w:r>
      <w:r>
        <w:rPr>
          <w:rFonts w:ascii="Times New Roman" w:eastAsia="Times New Roman" w:hAnsi="Times New Roman" w:cs="Times New Roman"/>
          <w:spacing w:val="14"/>
          <w:sz w:val="26"/>
          <w:szCs w:val="26"/>
          <w:lang w:eastAsia="en-US"/>
        </w:rPr>
        <w:t xml:space="preserve"> </w:t>
      </w:r>
      <w:r>
        <w:rPr>
          <w:rFonts w:ascii="Times New Roman" w:eastAsia="Times New Roman" w:hAnsi="Times New Roman" w:cs="Times New Roman"/>
          <w:sz w:val="26"/>
          <w:szCs w:val="26"/>
          <w:lang w:eastAsia="en-US"/>
        </w:rPr>
        <w:t>№273-ФЗ).</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Управление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Учреждением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осуществляется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соответствии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законодательством</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Российской Федерации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строится</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на</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принципах</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единоначалия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коллегиальности.</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детском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саду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действуют: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Совет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Учреждения;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Общее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собрание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работников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Учреждения;</w:t>
      </w:r>
      <w:r>
        <w:rPr>
          <w:rFonts w:ascii="Times New Roman" w:eastAsia="Times New Roman" w:hAnsi="Times New Roman" w:cs="Times New Roman"/>
          <w:spacing w:val="60"/>
          <w:sz w:val="26"/>
          <w:szCs w:val="26"/>
          <w:lang w:eastAsia="en-US"/>
        </w:rPr>
        <w:t xml:space="preserve"> </w:t>
      </w:r>
      <w:r>
        <w:rPr>
          <w:rFonts w:ascii="Times New Roman" w:eastAsia="Times New Roman" w:hAnsi="Times New Roman" w:cs="Times New Roman"/>
          <w:sz w:val="26"/>
          <w:szCs w:val="26"/>
          <w:lang w:eastAsia="en-US"/>
        </w:rPr>
        <w:t>Педагогический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совет;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Родительский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комитет.</w:t>
      </w:r>
    </w:p>
    <w:p w:rsidR="006B0D8E" w:rsidRDefault="000A3225">
      <w:pPr>
        <w:widowControl w:val="0"/>
        <w:tabs>
          <w:tab w:val="left" w:pos="9484"/>
        </w:tabs>
        <w:autoSpaceDE w:val="0"/>
        <w:autoSpaceDN w:val="0"/>
        <w:spacing w:after="0" w:line="240" w:lineRule="auto"/>
        <w:ind w:right="-1" w:firstLine="567"/>
        <w:jc w:val="both"/>
        <w:rPr>
          <w:rFonts w:ascii="Times New Roman" w:eastAsia="Times New Roman" w:hAnsi="Times New Roman" w:cs="Times New Roman"/>
          <w:spacing w:val="1"/>
          <w:sz w:val="26"/>
          <w:szCs w:val="26"/>
          <w:lang w:eastAsia="en-US"/>
        </w:rPr>
      </w:pP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целях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активного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привлечения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специалистов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учреждений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заключены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договоры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сотрудничестве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следующими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заведениями:</w:t>
      </w:r>
      <w:r>
        <w:rPr>
          <w:rFonts w:ascii="Times New Roman" w:eastAsia="Times New Roman" w:hAnsi="Times New Roman" w:cs="Times New Roman"/>
          <w:spacing w:val="1"/>
          <w:sz w:val="26"/>
          <w:szCs w:val="26"/>
          <w:lang w:eastAsia="en-US"/>
        </w:rPr>
        <w:t xml:space="preserve"> </w:t>
      </w:r>
    </w:p>
    <w:tbl>
      <w:tblPr>
        <w:tblW w:w="9478" w:type="dxa"/>
        <w:tblInd w:w="30" w:type="dxa"/>
        <w:tblLayout w:type="fixed"/>
        <w:tblCellMar>
          <w:left w:w="0" w:type="dxa"/>
          <w:right w:w="0" w:type="dxa"/>
        </w:tblCellMar>
        <w:tblLook w:val="04A0" w:firstRow="1" w:lastRow="0" w:firstColumn="1" w:lastColumn="0" w:noHBand="0" w:noVBand="1"/>
      </w:tblPr>
      <w:tblGrid>
        <w:gridCol w:w="2980"/>
        <w:gridCol w:w="6498"/>
      </w:tblGrid>
      <w:tr w:rsidR="006B0D8E">
        <w:trPr>
          <w:trHeight w:val="276"/>
        </w:trPr>
        <w:tc>
          <w:tcPr>
            <w:tcW w:w="2980" w:type="dxa"/>
            <w:tcBorders>
              <w:top w:val="single" w:sz="8" w:space="0" w:color="auto"/>
              <w:left w:val="single" w:sz="8" w:space="0" w:color="auto"/>
              <w:right w:val="single" w:sz="8" w:space="0" w:color="auto"/>
            </w:tcBorders>
            <w:vAlign w:val="bottom"/>
          </w:tcPr>
          <w:p w:rsidR="006B0D8E" w:rsidRDefault="000A3225">
            <w:pPr>
              <w:spacing w:after="0" w:line="240" w:lineRule="auto"/>
              <w:ind w:left="60"/>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Взаимодействие с</w:t>
            </w:r>
          </w:p>
        </w:tc>
        <w:tc>
          <w:tcPr>
            <w:tcW w:w="6498" w:type="dxa"/>
            <w:tcBorders>
              <w:top w:val="single" w:sz="8" w:space="0" w:color="auto"/>
              <w:right w:val="single" w:sz="8" w:space="0" w:color="auto"/>
            </w:tcBorders>
            <w:vAlign w:val="bottom"/>
          </w:tcPr>
          <w:p w:rsidR="006B0D8E" w:rsidRDefault="000A3225">
            <w:pPr>
              <w:spacing w:after="0" w:line="240" w:lineRule="auto"/>
              <w:ind w:left="20"/>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Мероприятия</w:t>
            </w:r>
          </w:p>
        </w:tc>
      </w:tr>
      <w:tr w:rsidR="006B0D8E">
        <w:trPr>
          <w:trHeight w:val="294"/>
        </w:trPr>
        <w:tc>
          <w:tcPr>
            <w:tcW w:w="2980" w:type="dxa"/>
            <w:tcBorders>
              <w:left w:val="single" w:sz="8" w:space="0" w:color="auto"/>
              <w:bottom w:val="single" w:sz="8" w:space="0" w:color="auto"/>
              <w:right w:val="single" w:sz="8" w:space="0" w:color="auto"/>
            </w:tcBorders>
            <w:vAlign w:val="bottom"/>
          </w:tcPr>
          <w:p w:rsidR="006B0D8E" w:rsidRDefault="000A3225">
            <w:pPr>
              <w:spacing w:after="0" w:line="240" w:lineRule="auto"/>
              <w:ind w:left="120"/>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учреждениями</w:t>
            </w:r>
          </w:p>
        </w:tc>
        <w:tc>
          <w:tcPr>
            <w:tcW w:w="6498" w:type="dxa"/>
            <w:tcBorders>
              <w:bottom w:val="single" w:sz="8" w:space="0" w:color="auto"/>
              <w:right w:val="single" w:sz="8" w:space="0" w:color="auto"/>
            </w:tcBorders>
            <w:vAlign w:val="bottom"/>
          </w:tcPr>
          <w:p w:rsidR="006B0D8E" w:rsidRDefault="006B0D8E">
            <w:pPr>
              <w:spacing w:after="0" w:line="240" w:lineRule="auto"/>
              <w:jc w:val="both"/>
              <w:rPr>
                <w:rFonts w:ascii="Times New Roman" w:eastAsia="Calibri" w:hAnsi="Times New Roman" w:cs="Times New Roman"/>
                <w:b/>
                <w:sz w:val="24"/>
                <w:szCs w:val="24"/>
                <w:lang w:eastAsia="en-US"/>
              </w:rPr>
            </w:pPr>
          </w:p>
        </w:tc>
      </w:tr>
      <w:tr w:rsidR="006B0D8E">
        <w:trPr>
          <w:trHeight w:val="248"/>
        </w:trPr>
        <w:tc>
          <w:tcPr>
            <w:tcW w:w="2980" w:type="dxa"/>
            <w:tcBorders>
              <w:left w:val="single" w:sz="8" w:space="0" w:color="auto"/>
              <w:right w:val="single" w:sz="8" w:space="0" w:color="auto"/>
            </w:tcBorders>
            <w:vAlign w:val="bottom"/>
          </w:tcPr>
          <w:p w:rsidR="006B0D8E" w:rsidRDefault="000A3225">
            <w:pPr>
              <w:spacing w:after="0" w:line="240" w:lineRule="auto"/>
              <w:ind w:left="60"/>
              <w:jc w:val="both"/>
              <w:rPr>
                <w:rFonts w:ascii="Times New Roman" w:eastAsia="Arial" w:hAnsi="Times New Roman" w:cs="Times New Roman"/>
                <w:sz w:val="24"/>
                <w:szCs w:val="24"/>
                <w:shd w:val="clear" w:color="auto" w:fill="FFFFFF"/>
                <w:lang w:eastAsia="en-US"/>
              </w:rPr>
            </w:pPr>
            <w:r>
              <w:rPr>
                <w:rFonts w:ascii="Times New Roman" w:eastAsia="Arial" w:hAnsi="Times New Roman" w:cs="Times New Roman"/>
                <w:b/>
                <w:bCs/>
                <w:sz w:val="24"/>
                <w:szCs w:val="24"/>
                <w:shd w:val="clear" w:color="auto" w:fill="FFFFFF"/>
                <w:lang w:eastAsia="en-US"/>
              </w:rPr>
              <w:t>ОГБУЗ «ГДП</w:t>
            </w:r>
            <w:r>
              <w:rPr>
                <w:rFonts w:ascii="Times New Roman" w:eastAsia="Arial" w:hAnsi="Times New Roman" w:cs="Times New Roman"/>
                <w:sz w:val="24"/>
                <w:szCs w:val="24"/>
                <w:shd w:val="clear" w:color="auto" w:fill="FFFFFF"/>
                <w:lang w:eastAsia="en-US"/>
              </w:rPr>
              <w:t> </w:t>
            </w:r>
            <w:r>
              <w:rPr>
                <w:rFonts w:ascii="Times New Roman" w:eastAsia="Arial" w:hAnsi="Times New Roman" w:cs="Times New Roman"/>
                <w:b/>
                <w:bCs/>
                <w:sz w:val="24"/>
                <w:szCs w:val="24"/>
                <w:shd w:val="clear" w:color="auto" w:fill="FFFFFF"/>
                <w:lang w:eastAsia="en-US"/>
              </w:rPr>
              <w:t>№</w:t>
            </w:r>
            <w:r>
              <w:rPr>
                <w:rFonts w:ascii="Times New Roman" w:eastAsia="Arial" w:hAnsi="Times New Roman" w:cs="Times New Roman"/>
                <w:sz w:val="24"/>
                <w:szCs w:val="24"/>
                <w:shd w:val="clear" w:color="auto" w:fill="FFFFFF"/>
                <w:lang w:eastAsia="en-US"/>
              </w:rPr>
              <w:t> </w:t>
            </w:r>
            <w:r>
              <w:rPr>
                <w:rFonts w:ascii="Times New Roman" w:eastAsia="Arial" w:hAnsi="Times New Roman" w:cs="Times New Roman"/>
                <w:b/>
                <w:bCs/>
                <w:sz w:val="24"/>
                <w:szCs w:val="24"/>
                <w:shd w:val="clear" w:color="auto" w:fill="FFFFFF"/>
                <w:lang w:eastAsia="en-US"/>
              </w:rPr>
              <w:t>3</w:t>
            </w:r>
            <w:r>
              <w:rPr>
                <w:rFonts w:ascii="Times New Roman" w:eastAsia="Arial" w:hAnsi="Times New Roman" w:cs="Times New Roman"/>
                <w:sz w:val="24"/>
                <w:szCs w:val="24"/>
                <w:shd w:val="clear" w:color="auto" w:fill="FFFFFF"/>
                <w:lang w:eastAsia="en-US"/>
              </w:rPr>
              <w:t> </w:t>
            </w:r>
            <w:r>
              <w:rPr>
                <w:rFonts w:ascii="Times New Roman" w:eastAsia="Arial" w:hAnsi="Times New Roman" w:cs="Times New Roman"/>
                <w:b/>
                <w:bCs/>
                <w:sz w:val="24"/>
                <w:szCs w:val="24"/>
                <w:shd w:val="clear" w:color="auto" w:fill="FFFFFF"/>
                <w:lang w:eastAsia="en-US"/>
              </w:rPr>
              <w:t>Г. СТАРОГО</w:t>
            </w:r>
            <w:r>
              <w:rPr>
                <w:rFonts w:ascii="Times New Roman" w:eastAsia="Arial" w:hAnsi="Times New Roman" w:cs="Times New Roman"/>
                <w:sz w:val="24"/>
                <w:szCs w:val="24"/>
                <w:shd w:val="clear" w:color="auto" w:fill="FFFFFF"/>
                <w:lang w:eastAsia="en-US"/>
              </w:rPr>
              <w:t> </w:t>
            </w:r>
          </w:p>
          <w:p w:rsidR="006B0D8E" w:rsidRDefault="000A3225">
            <w:pPr>
              <w:spacing w:after="0" w:line="240" w:lineRule="auto"/>
              <w:ind w:left="60"/>
              <w:jc w:val="both"/>
              <w:rPr>
                <w:rFonts w:ascii="Times New Roman" w:eastAsia="Calibri" w:hAnsi="Times New Roman" w:cs="Times New Roman"/>
                <w:b/>
                <w:sz w:val="24"/>
                <w:szCs w:val="24"/>
                <w:lang w:eastAsia="en-US"/>
              </w:rPr>
            </w:pPr>
            <w:r>
              <w:rPr>
                <w:rFonts w:ascii="Times New Roman" w:eastAsia="Arial" w:hAnsi="Times New Roman" w:cs="Times New Roman"/>
                <w:b/>
                <w:bCs/>
                <w:sz w:val="24"/>
                <w:szCs w:val="24"/>
                <w:shd w:val="clear" w:color="auto" w:fill="FFFFFF"/>
                <w:lang w:eastAsia="en-US"/>
              </w:rPr>
              <w:t>ОСКОЛА»</w:t>
            </w:r>
          </w:p>
        </w:tc>
        <w:tc>
          <w:tcPr>
            <w:tcW w:w="6498" w:type="dxa"/>
            <w:tcBorders>
              <w:right w:val="single" w:sz="8" w:space="0" w:color="auto"/>
            </w:tcBorders>
          </w:tcPr>
          <w:p w:rsidR="006B0D8E" w:rsidRDefault="000A3225">
            <w:pPr>
              <w:rPr>
                <w:rFonts w:ascii="Calibri" w:eastAsia="Calibri" w:hAnsi="Calibri" w:cs="Times New Roman"/>
                <w:lang w:eastAsia="en-US"/>
              </w:rPr>
            </w:pPr>
            <w:r>
              <w:rPr>
                <w:rFonts w:ascii="Times New Roman" w:eastAsia="Times New Roman" w:hAnsi="Times New Roman" w:cs="Times New Roman"/>
                <w:sz w:val="24"/>
                <w:szCs w:val="24"/>
                <w:lang w:eastAsia="en-US"/>
              </w:rPr>
              <w:t>Обеспечение профилактической работы.</w:t>
            </w:r>
          </w:p>
        </w:tc>
      </w:tr>
      <w:tr w:rsidR="006B0D8E">
        <w:trPr>
          <w:trHeight w:val="80"/>
        </w:trPr>
        <w:tc>
          <w:tcPr>
            <w:tcW w:w="2980" w:type="dxa"/>
            <w:tcBorders>
              <w:left w:val="single" w:sz="8" w:space="0" w:color="auto"/>
              <w:bottom w:val="single" w:sz="8" w:space="0" w:color="auto"/>
              <w:right w:val="single" w:sz="8" w:space="0" w:color="auto"/>
            </w:tcBorders>
            <w:vAlign w:val="bottom"/>
          </w:tcPr>
          <w:p w:rsidR="006B0D8E" w:rsidRDefault="006B0D8E">
            <w:pPr>
              <w:spacing w:after="0" w:line="240" w:lineRule="auto"/>
              <w:jc w:val="both"/>
              <w:rPr>
                <w:rFonts w:ascii="Times New Roman" w:eastAsia="Calibri" w:hAnsi="Times New Roman" w:cs="Times New Roman"/>
                <w:sz w:val="24"/>
                <w:szCs w:val="24"/>
                <w:lang w:eastAsia="en-US"/>
              </w:rPr>
            </w:pPr>
          </w:p>
        </w:tc>
        <w:tc>
          <w:tcPr>
            <w:tcW w:w="6498" w:type="dxa"/>
            <w:tcBorders>
              <w:bottom w:val="single" w:sz="8" w:space="0" w:color="auto"/>
              <w:right w:val="single" w:sz="8" w:space="0" w:color="auto"/>
            </w:tcBorders>
            <w:vAlign w:val="bottom"/>
          </w:tcPr>
          <w:p w:rsidR="006B0D8E" w:rsidRDefault="006B0D8E">
            <w:pPr>
              <w:spacing w:after="0" w:line="240" w:lineRule="auto"/>
              <w:ind w:left="20"/>
              <w:jc w:val="both"/>
              <w:rPr>
                <w:rFonts w:ascii="Times New Roman" w:eastAsia="Calibri" w:hAnsi="Times New Roman" w:cs="Times New Roman"/>
                <w:sz w:val="24"/>
                <w:szCs w:val="24"/>
                <w:lang w:eastAsia="en-US"/>
              </w:rPr>
            </w:pPr>
          </w:p>
        </w:tc>
      </w:tr>
      <w:tr w:rsidR="006B0D8E">
        <w:trPr>
          <w:trHeight w:val="248"/>
        </w:trPr>
        <w:tc>
          <w:tcPr>
            <w:tcW w:w="2980" w:type="dxa"/>
            <w:tcBorders>
              <w:left w:val="single" w:sz="8" w:space="0" w:color="auto"/>
              <w:right w:val="single" w:sz="8" w:space="0" w:color="auto"/>
            </w:tcBorders>
          </w:tcPr>
          <w:p w:rsidR="006B0D8E" w:rsidRDefault="000A3225">
            <w:pPr>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b/>
                <w:bCs/>
                <w:sz w:val="24"/>
                <w:szCs w:val="24"/>
                <w:lang w:eastAsia="en-US"/>
              </w:rPr>
              <w:t>МБУ«ЦППМиСП»</w:t>
            </w:r>
          </w:p>
        </w:tc>
        <w:tc>
          <w:tcPr>
            <w:tcW w:w="6498" w:type="dxa"/>
            <w:tcBorders>
              <w:right w:val="single" w:sz="8" w:space="0" w:color="auto"/>
            </w:tcBorders>
          </w:tcPr>
          <w:p w:rsidR="006B0D8E" w:rsidRDefault="000A3225">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Обеспечение организационно – методического и психологического сопровождения воспитательно - образовательного процесса.</w:t>
            </w:r>
          </w:p>
        </w:tc>
      </w:tr>
      <w:tr w:rsidR="006B0D8E">
        <w:trPr>
          <w:trHeight w:val="294"/>
        </w:trPr>
        <w:tc>
          <w:tcPr>
            <w:tcW w:w="2980" w:type="dxa"/>
            <w:tcBorders>
              <w:left w:val="single" w:sz="8" w:space="0" w:color="auto"/>
              <w:bottom w:val="single" w:sz="8" w:space="0" w:color="auto"/>
              <w:right w:val="single" w:sz="8" w:space="0" w:color="auto"/>
            </w:tcBorders>
            <w:vAlign w:val="bottom"/>
          </w:tcPr>
          <w:p w:rsidR="006B0D8E" w:rsidRDefault="006B0D8E">
            <w:pPr>
              <w:spacing w:after="0" w:line="240" w:lineRule="auto"/>
              <w:jc w:val="both"/>
              <w:rPr>
                <w:rFonts w:ascii="Times New Roman" w:eastAsia="Calibri" w:hAnsi="Times New Roman" w:cs="Times New Roman"/>
                <w:sz w:val="24"/>
                <w:szCs w:val="24"/>
                <w:lang w:eastAsia="en-US"/>
              </w:rPr>
            </w:pPr>
          </w:p>
        </w:tc>
        <w:tc>
          <w:tcPr>
            <w:tcW w:w="6498" w:type="dxa"/>
            <w:tcBorders>
              <w:bottom w:val="single" w:sz="8" w:space="0" w:color="auto"/>
              <w:right w:val="single" w:sz="8" w:space="0" w:color="auto"/>
            </w:tcBorders>
          </w:tcPr>
          <w:p w:rsidR="006B0D8E" w:rsidRDefault="006B0D8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tc>
      </w:tr>
      <w:tr w:rsidR="006B0D8E">
        <w:trPr>
          <w:trHeight w:val="248"/>
        </w:trPr>
        <w:tc>
          <w:tcPr>
            <w:tcW w:w="2980" w:type="dxa"/>
            <w:tcBorders>
              <w:left w:val="single" w:sz="8" w:space="0" w:color="auto"/>
              <w:right w:val="single" w:sz="8" w:space="0" w:color="auto"/>
            </w:tcBorders>
          </w:tcPr>
          <w:p w:rsidR="006B0D8E" w:rsidRDefault="000A322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МБОУ «СОШ №14» имени А.М.Мамонова</w:t>
            </w:r>
          </w:p>
        </w:tc>
        <w:tc>
          <w:tcPr>
            <w:tcW w:w="6498" w:type="dxa"/>
            <w:tcBorders>
              <w:right w:val="single" w:sz="8" w:space="0" w:color="auto"/>
            </w:tcBorders>
          </w:tcPr>
          <w:p w:rsidR="006B0D8E" w:rsidRDefault="000A322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Совместные  мероприятия, практико - ориентированные семинары, просмотры.</w:t>
            </w:r>
          </w:p>
          <w:p w:rsidR="006B0D8E" w:rsidRDefault="006B0D8E">
            <w:pPr>
              <w:spacing w:after="0" w:line="240" w:lineRule="auto"/>
              <w:jc w:val="both"/>
              <w:rPr>
                <w:rFonts w:ascii="Times New Roman" w:eastAsia="Calibri" w:hAnsi="Times New Roman" w:cs="Times New Roman"/>
                <w:sz w:val="24"/>
                <w:szCs w:val="24"/>
                <w:lang w:eastAsia="en-US"/>
              </w:rPr>
            </w:pPr>
          </w:p>
        </w:tc>
      </w:tr>
      <w:tr w:rsidR="006B0D8E">
        <w:trPr>
          <w:trHeight w:val="294"/>
        </w:trPr>
        <w:tc>
          <w:tcPr>
            <w:tcW w:w="2980" w:type="dxa"/>
            <w:tcBorders>
              <w:left w:val="single" w:sz="8" w:space="0" w:color="auto"/>
              <w:bottom w:val="single" w:sz="8" w:space="0" w:color="auto"/>
              <w:right w:val="single" w:sz="8" w:space="0" w:color="auto"/>
            </w:tcBorders>
            <w:vAlign w:val="bottom"/>
          </w:tcPr>
          <w:p w:rsidR="006B0D8E" w:rsidRDefault="006B0D8E">
            <w:pPr>
              <w:spacing w:after="0" w:line="240" w:lineRule="auto"/>
              <w:jc w:val="both"/>
              <w:rPr>
                <w:rFonts w:ascii="Times New Roman" w:eastAsia="Calibri" w:hAnsi="Times New Roman" w:cs="Times New Roman"/>
                <w:sz w:val="24"/>
                <w:szCs w:val="24"/>
                <w:lang w:eastAsia="en-US"/>
              </w:rPr>
            </w:pPr>
          </w:p>
        </w:tc>
        <w:tc>
          <w:tcPr>
            <w:tcW w:w="6498" w:type="dxa"/>
            <w:tcBorders>
              <w:bottom w:val="single" w:sz="8" w:space="0" w:color="auto"/>
              <w:right w:val="single" w:sz="8" w:space="0" w:color="auto"/>
            </w:tcBorders>
          </w:tcPr>
          <w:p w:rsidR="006B0D8E" w:rsidRDefault="006B0D8E">
            <w:pPr>
              <w:spacing w:after="0" w:line="240" w:lineRule="auto"/>
              <w:jc w:val="both"/>
              <w:rPr>
                <w:rFonts w:ascii="Times New Roman" w:eastAsia="Calibri" w:hAnsi="Times New Roman" w:cs="Times New Roman"/>
                <w:sz w:val="24"/>
                <w:szCs w:val="24"/>
                <w:lang w:eastAsia="en-US"/>
              </w:rPr>
            </w:pPr>
          </w:p>
        </w:tc>
      </w:tr>
      <w:tr w:rsidR="006B0D8E">
        <w:trPr>
          <w:trHeight w:val="248"/>
        </w:trPr>
        <w:tc>
          <w:tcPr>
            <w:tcW w:w="2980" w:type="dxa"/>
            <w:tcBorders>
              <w:left w:val="single" w:sz="8" w:space="0" w:color="auto"/>
              <w:right w:val="single" w:sz="8" w:space="0" w:color="auto"/>
            </w:tcBorders>
            <w:vAlign w:val="bottom"/>
          </w:tcPr>
          <w:p w:rsidR="006B0D8E" w:rsidRDefault="000A3225">
            <w:pPr>
              <w:spacing w:after="0" w:line="240" w:lineRule="auto"/>
              <w:ind w:left="60"/>
              <w:rPr>
                <w:rFonts w:ascii="Times New Roman" w:eastAsia="Calibri" w:hAnsi="Times New Roman" w:cs="Times New Roman"/>
                <w:sz w:val="24"/>
                <w:szCs w:val="24"/>
                <w:lang w:eastAsia="en-US"/>
              </w:rPr>
            </w:pPr>
            <w:r>
              <w:rPr>
                <w:rFonts w:ascii="Times New Roman" w:eastAsia="Times New Roman" w:hAnsi="Times New Roman" w:cs="Times New Roman"/>
                <w:b/>
                <w:bCs/>
                <w:sz w:val="24"/>
                <w:szCs w:val="24"/>
                <w:lang w:eastAsia="en-US"/>
              </w:rPr>
              <w:t>МБУ ДПО «Старооскольский центр развития образования»</w:t>
            </w:r>
          </w:p>
        </w:tc>
        <w:tc>
          <w:tcPr>
            <w:tcW w:w="6498" w:type="dxa"/>
            <w:tcBorders>
              <w:right w:val="single" w:sz="8" w:space="0" w:color="auto"/>
            </w:tcBorders>
            <w:vAlign w:val="bottom"/>
          </w:tcPr>
          <w:tbl>
            <w:tblPr>
              <w:tblW w:w="14010" w:type="dxa"/>
              <w:tblInd w:w="30" w:type="dxa"/>
              <w:tblLayout w:type="fixed"/>
              <w:tblCellMar>
                <w:left w:w="0" w:type="dxa"/>
                <w:right w:w="0" w:type="dxa"/>
              </w:tblCellMar>
              <w:tblLook w:val="04A0" w:firstRow="1" w:lastRow="0" w:firstColumn="1" w:lastColumn="0" w:noHBand="0" w:noVBand="1"/>
            </w:tblPr>
            <w:tblGrid>
              <w:gridCol w:w="14010"/>
            </w:tblGrid>
            <w:tr w:rsidR="006B0D8E">
              <w:trPr>
                <w:trHeight w:val="276"/>
              </w:trPr>
              <w:tc>
                <w:tcPr>
                  <w:tcW w:w="14010" w:type="dxa"/>
                  <w:tcBorders>
                    <w:top w:val="nil"/>
                    <w:left w:val="nil"/>
                    <w:bottom w:val="nil"/>
                    <w:right w:val="single" w:sz="8" w:space="0" w:color="auto"/>
                  </w:tcBorders>
                  <w:vAlign w:val="bottom"/>
                </w:tcPr>
                <w:p w:rsidR="006B0D8E" w:rsidRDefault="000A3225">
                  <w:pPr>
                    <w:spacing w:after="0" w:line="240" w:lineRule="auto"/>
                    <w:ind w:left="2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 xml:space="preserve">Научно-методическое сопровождение образовательной деятельности МБДОУ, сопровождение инновационной деятельности, обобщение и распространение педагогического опыта, участие в семинарах и </w:t>
                  </w:r>
                </w:p>
              </w:tc>
            </w:tr>
            <w:tr w:rsidR="006B0D8E">
              <w:trPr>
                <w:trHeight w:val="276"/>
              </w:trPr>
              <w:tc>
                <w:tcPr>
                  <w:tcW w:w="14010" w:type="dxa"/>
                  <w:tcBorders>
                    <w:top w:val="nil"/>
                    <w:left w:val="nil"/>
                    <w:bottom w:val="nil"/>
                    <w:right w:val="single" w:sz="8" w:space="0" w:color="auto"/>
                  </w:tcBorders>
                  <w:vAlign w:val="bottom"/>
                </w:tcPr>
                <w:p w:rsidR="006B0D8E" w:rsidRDefault="000A3225">
                  <w:pPr>
                    <w:spacing w:after="0" w:line="240" w:lineRule="auto"/>
                    <w:ind w:left="2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конференциях.</w:t>
                  </w:r>
                </w:p>
              </w:tc>
            </w:tr>
          </w:tbl>
          <w:p w:rsidR="006B0D8E" w:rsidRDefault="006B0D8E">
            <w:pPr>
              <w:spacing w:after="0" w:line="240" w:lineRule="auto"/>
              <w:ind w:left="20"/>
              <w:jc w:val="both"/>
              <w:rPr>
                <w:rFonts w:ascii="Times New Roman" w:eastAsia="Calibri" w:hAnsi="Times New Roman" w:cs="Times New Roman"/>
                <w:sz w:val="24"/>
                <w:szCs w:val="24"/>
                <w:lang w:eastAsia="en-US"/>
              </w:rPr>
            </w:pPr>
          </w:p>
        </w:tc>
      </w:tr>
      <w:tr w:rsidR="006B0D8E">
        <w:trPr>
          <w:trHeight w:val="294"/>
        </w:trPr>
        <w:tc>
          <w:tcPr>
            <w:tcW w:w="2980" w:type="dxa"/>
            <w:tcBorders>
              <w:left w:val="single" w:sz="8" w:space="0" w:color="auto"/>
              <w:bottom w:val="single" w:sz="8" w:space="0" w:color="auto"/>
              <w:right w:val="single" w:sz="8" w:space="0" w:color="auto"/>
            </w:tcBorders>
            <w:vAlign w:val="bottom"/>
          </w:tcPr>
          <w:p w:rsidR="006B0D8E" w:rsidRDefault="006B0D8E">
            <w:pPr>
              <w:spacing w:after="0" w:line="240" w:lineRule="auto"/>
              <w:jc w:val="both"/>
              <w:rPr>
                <w:rFonts w:ascii="Times New Roman" w:eastAsia="Calibri" w:hAnsi="Times New Roman" w:cs="Times New Roman"/>
                <w:sz w:val="24"/>
                <w:szCs w:val="24"/>
                <w:lang w:eastAsia="en-US"/>
              </w:rPr>
            </w:pPr>
          </w:p>
        </w:tc>
        <w:tc>
          <w:tcPr>
            <w:tcW w:w="6498" w:type="dxa"/>
            <w:tcBorders>
              <w:bottom w:val="single" w:sz="8" w:space="0" w:color="auto"/>
              <w:right w:val="single" w:sz="8" w:space="0" w:color="auto"/>
            </w:tcBorders>
            <w:vAlign w:val="bottom"/>
          </w:tcPr>
          <w:p w:rsidR="006B0D8E" w:rsidRDefault="006B0D8E">
            <w:pPr>
              <w:spacing w:after="0" w:line="240" w:lineRule="auto"/>
              <w:ind w:left="20"/>
              <w:jc w:val="both"/>
              <w:rPr>
                <w:rFonts w:ascii="Times New Roman" w:eastAsia="Calibri" w:hAnsi="Times New Roman" w:cs="Times New Roman"/>
                <w:sz w:val="24"/>
                <w:szCs w:val="24"/>
                <w:lang w:eastAsia="en-US"/>
              </w:rPr>
            </w:pPr>
          </w:p>
        </w:tc>
      </w:tr>
      <w:tr w:rsidR="006B0D8E">
        <w:trPr>
          <w:trHeight w:val="266"/>
        </w:trPr>
        <w:tc>
          <w:tcPr>
            <w:tcW w:w="2980" w:type="dxa"/>
            <w:tcBorders>
              <w:left w:val="single" w:sz="8" w:space="0" w:color="auto"/>
              <w:bottom w:val="single" w:sz="8" w:space="0" w:color="auto"/>
              <w:right w:val="single" w:sz="8" w:space="0" w:color="auto"/>
            </w:tcBorders>
            <w:vAlign w:val="bottom"/>
          </w:tcPr>
          <w:p w:rsidR="006B0D8E" w:rsidRDefault="000A3225">
            <w:pPr>
              <w:spacing w:after="0" w:line="240" w:lineRule="auto"/>
              <w:ind w:left="60"/>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МБУ ДО «Одаренность»</w:t>
            </w:r>
          </w:p>
        </w:tc>
        <w:tc>
          <w:tcPr>
            <w:tcW w:w="6498" w:type="dxa"/>
            <w:tcBorders>
              <w:bottom w:val="single" w:sz="8" w:space="0" w:color="auto"/>
              <w:right w:val="single" w:sz="8" w:space="0" w:color="auto"/>
            </w:tcBorders>
            <w:vAlign w:val="bottom"/>
          </w:tcPr>
          <w:p w:rsidR="006B0D8E" w:rsidRDefault="000A3225">
            <w:pPr>
              <w:spacing w:after="0" w:line="240" w:lineRule="auto"/>
              <w:ind w:left="2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Участие в творческих конкурсах, методических семинарах</w:t>
            </w:r>
          </w:p>
        </w:tc>
      </w:tr>
      <w:tr w:rsidR="006B0D8E">
        <w:trPr>
          <w:trHeight w:val="266"/>
        </w:trPr>
        <w:tc>
          <w:tcPr>
            <w:tcW w:w="2980" w:type="dxa"/>
            <w:tcBorders>
              <w:left w:val="single" w:sz="8" w:space="0" w:color="auto"/>
              <w:bottom w:val="single" w:sz="8" w:space="0" w:color="auto"/>
              <w:right w:val="single" w:sz="8" w:space="0" w:color="auto"/>
            </w:tcBorders>
            <w:vAlign w:val="bottom"/>
          </w:tcPr>
          <w:p w:rsidR="006B0D8E" w:rsidRDefault="000A3225">
            <w:pPr>
              <w:spacing w:after="0" w:line="240" w:lineRule="auto"/>
              <w:ind w:left="60"/>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МБУ ДО «Перспектива»</w:t>
            </w:r>
          </w:p>
        </w:tc>
        <w:tc>
          <w:tcPr>
            <w:tcW w:w="6498" w:type="dxa"/>
            <w:tcBorders>
              <w:bottom w:val="single" w:sz="8" w:space="0" w:color="auto"/>
              <w:right w:val="single" w:sz="8" w:space="0" w:color="auto"/>
            </w:tcBorders>
            <w:vAlign w:val="bottom"/>
          </w:tcPr>
          <w:p w:rsidR="006B0D8E" w:rsidRDefault="000A3225">
            <w:pPr>
              <w:spacing w:after="0" w:line="240" w:lineRule="auto"/>
              <w:ind w:left="2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Участие в творческих конкурсах, методических семинарах</w:t>
            </w:r>
          </w:p>
        </w:tc>
      </w:tr>
      <w:tr w:rsidR="006B0D8E">
        <w:trPr>
          <w:trHeight w:val="266"/>
        </w:trPr>
        <w:tc>
          <w:tcPr>
            <w:tcW w:w="2980" w:type="dxa"/>
            <w:tcBorders>
              <w:left w:val="single" w:sz="8" w:space="0" w:color="auto"/>
              <w:bottom w:val="single" w:sz="8" w:space="0" w:color="auto"/>
              <w:right w:val="single" w:sz="8" w:space="0" w:color="auto"/>
            </w:tcBorders>
            <w:vAlign w:val="bottom"/>
          </w:tcPr>
          <w:p w:rsidR="006B0D8E" w:rsidRDefault="000A3225">
            <w:pPr>
              <w:spacing w:after="0" w:line="240" w:lineRule="auto"/>
              <w:ind w:left="60"/>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МБУ ДО «ЦДЮТЭ»</w:t>
            </w:r>
          </w:p>
        </w:tc>
        <w:tc>
          <w:tcPr>
            <w:tcW w:w="6498" w:type="dxa"/>
            <w:tcBorders>
              <w:bottom w:val="single" w:sz="8" w:space="0" w:color="auto"/>
              <w:right w:val="single" w:sz="8" w:space="0" w:color="auto"/>
            </w:tcBorders>
            <w:vAlign w:val="bottom"/>
          </w:tcPr>
          <w:p w:rsidR="006B0D8E" w:rsidRDefault="000A3225">
            <w:pPr>
              <w:spacing w:after="0" w:line="240" w:lineRule="auto"/>
              <w:ind w:left="2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Участие в творческих конкурсах, методических семинарах</w:t>
            </w:r>
          </w:p>
        </w:tc>
      </w:tr>
      <w:tr w:rsidR="006B0D8E">
        <w:trPr>
          <w:trHeight w:val="266"/>
        </w:trPr>
        <w:tc>
          <w:tcPr>
            <w:tcW w:w="2980" w:type="dxa"/>
            <w:tcBorders>
              <w:left w:val="single" w:sz="8" w:space="0" w:color="auto"/>
              <w:bottom w:val="single" w:sz="8" w:space="0" w:color="auto"/>
              <w:right w:val="single" w:sz="8" w:space="0" w:color="auto"/>
            </w:tcBorders>
            <w:vAlign w:val="bottom"/>
          </w:tcPr>
          <w:p w:rsidR="006B0D8E" w:rsidRDefault="000A3225">
            <w:pPr>
              <w:spacing w:after="0" w:line="240" w:lineRule="auto"/>
              <w:ind w:left="60"/>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 xml:space="preserve">МБУ ДО «ДЮСШ </w:t>
            </w:r>
            <w:r>
              <w:rPr>
                <w:rFonts w:ascii="Times New Roman" w:eastAsia="Times New Roman" w:hAnsi="Times New Roman" w:cs="Times New Roman"/>
                <w:b/>
                <w:sz w:val="24"/>
                <w:szCs w:val="24"/>
                <w:lang w:eastAsia="en-US"/>
              </w:rPr>
              <w:lastRenderedPageBreak/>
              <w:t>«Лидер»</w:t>
            </w:r>
          </w:p>
        </w:tc>
        <w:tc>
          <w:tcPr>
            <w:tcW w:w="6498" w:type="dxa"/>
            <w:tcBorders>
              <w:bottom w:val="single" w:sz="8" w:space="0" w:color="auto"/>
              <w:right w:val="single" w:sz="8" w:space="0" w:color="auto"/>
            </w:tcBorders>
            <w:vAlign w:val="bottom"/>
          </w:tcPr>
          <w:p w:rsidR="006B0D8E" w:rsidRDefault="000A3225">
            <w:pPr>
              <w:spacing w:after="0" w:line="240" w:lineRule="auto"/>
              <w:ind w:left="2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Участие в спортивных соревнованиях, методических </w:t>
            </w:r>
            <w:r>
              <w:rPr>
                <w:rFonts w:ascii="Times New Roman" w:eastAsia="Times New Roman" w:hAnsi="Times New Roman" w:cs="Times New Roman"/>
                <w:sz w:val="24"/>
                <w:szCs w:val="24"/>
                <w:lang w:eastAsia="en-US"/>
              </w:rPr>
              <w:lastRenderedPageBreak/>
              <w:t>семинарах</w:t>
            </w:r>
          </w:p>
        </w:tc>
      </w:tr>
      <w:tr w:rsidR="006B0D8E">
        <w:trPr>
          <w:trHeight w:val="266"/>
        </w:trPr>
        <w:tc>
          <w:tcPr>
            <w:tcW w:w="2980" w:type="dxa"/>
            <w:tcBorders>
              <w:left w:val="single" w:sz="8" w:space="0" w:color="auto"/>
              <w:bottom w:val="single" w:sz="8" w:space="0" w:color="auto"/>
              <w:right w:val="single" w:sz="8" w:space="0" w:color="auto"/>
            </w:tcBorders>
            <w:vAlign w:val="bottom"/>
          </w:tcPr>
          <w:p w:rsidR="006B0D8E" w:rsidRDefault="000A3225">
            <w:pPr>
              <w:spacing w:after="0" w:line="240" w:lineRule="auto"/>
              <w:ind w:left="60"/>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МБУ ДО «ЦЭБО»</w:t>
            </w:r>
          </w:p>
        </w:tc>
        <w:tc>
          <w:tcPr>
            <w:tcW w:w="6498" w:type="dxa"/>
            <w:tcBorders>
              <w:bottom w:val="single" w:sz="8" w:space="0" w:color="auto"/>
              <w:right w:val="single" w:sz="8" w:space="0" w:color="auto"/>
            </w:tcBorders>
            <w:vAlign w:val="bottom"/>
          </w:tcPr>
          <w:p w:rsidR="006B0D8E" w:rsidRDefault="000A3225">
            <w:pPr>
              <w:spacing w:after="0" w:line="240" w:lineRule="auto"/>
              <w:ind w:left="2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Участие в экологических конкурсах, методических семинарах</w:t>
            </w:r>
          </w:p>
        </w:tc>
      </w:tr>
    </w:tbl>
    <w:p w:rsidR="006B0D8E" w:rsidRDefault="006B0D8E">
      <w:pPr>
        <w:widowControl w:val="0"/>
        <w:tabs>
          <w:tab w:val="left" w:pos="9484"/>
        </w:tabs>
        <w:autoSpaceDE w:val="0"/>
        <w:autoSpaceDN w:val="0"/>
        <w:spacing w:after="0" w:line="240" w:lineRule="auto"/>
        <w:ind w:right="-1" w:firstLine="567"/>
        <w:jc w:val="both"/>
        <w:rPr>
          <w:rFonts w:ascii="Times New Roman" w:eastAsia="Times New Roman" w:hAnsi="Times New Roman" w:cs="Times New Roman"/>
          <w:sz w:val="26"/>
          <w:szCs w:val="26"/>
          <w:lang w:eastAsia="en-US"/>
        </w:rPr>
      </w:pPr>
    </w:p>
    <w:p w:rsidR="006B0D8E" w:rsidRDefault="000A3225">
      <w:pPr>
        <w:autoSpaceDE w:val="0"/>
        <w:autoSpaceDN w:val="0"/>
        <w:adjustRightInd w:val="0"/>
        <w:spacing w:after="0" w:line="240" w:lineRule="auto"/>
        <w:ind w:firstLine="709"/>
        <w:jc w:val="both"/>
        <w:rPr>
          <w:rFonts w:ascii="Times New Roman" w:hAnsi="Times New Roman" w:cs="Times New Roman"/>
          <w:b/>
          <w:bCs/>
          <w:i/>
          <w:sz w:val="26"/>
          <w:szCs w:val="26"/>
        </w:rPr>
      </w:pPr>
      <w:r>
        <w:rPr>
          <w:rFonts w:ascii="Times New Roman" w:hAnsi="Times New Roman" w:cs="Times New Roman"/>
          <w:b/>
          <w:bCs/>
          <w:i/>
          <w:sz w:val="26"/>
          <w:szCs w:val="26"/>
        </w:rPr>
        <w:t>Характеристики особенностей развития детей раннего и                       дошкольного возраста</w:t>
      </w:r>
    </w:p>
    <w:p w:rsidR="006B0D8E" w:rsidRDefault="006B0D8E">
      <w:pPr>
        <w:autoSpaceDE w:val="0"/>
        <w:autoSpaceDN w:val="0"/>
        <w:adjustRightInd w:val="0"/>
        <w:spacing w:after="0" w:line="240" w:lineRule="auto"/>
        <w:ind w:firstLine="709"/>
        <w:jc w:val="both"/>
        <w:rPr>
          <w:rFonts w:ascii="Times New Roman" w:hAnsi="Times New Roman"/>
          <w:iCs/>
          <w:sz w:val="26"/>
          <w:szCs w:val="26"/>
        </w:rPr>
      </w:pPr>
    </w:p>
    <w:p w:rsidR="006B0D8E" w:rsidRDefault="000A3225">
      <w:pPr>
        <w:autoSpaceDE w:val="0"/>
        <w:autoSpaceDN w:val="0"/>
        <w:adjustRightInd w:val="0"/>
        <w:spacing w:after="0" w:line="240" w:lineRule="auto"/>
        <w:ind w:firstLine="709"/>
        <w:jc w:val="both"/>
        <w:rPr>
          <w:rFonts w:ascii="Times New Roman" w:hAnsi="Times New Roman"/>
          <w:b/>
          <w:bCs/>
          <w:i/>
          <w:sz w:val="26"/>
          <w:szCs w:val="26"/>
        </w:rPr>
      </w:pPr>
      <w:r>
        <w:rPr>
          <w:rFonts w:ascii="Times New Roman" w:hAnsi="Times New Roman"/>
          <w:b/>
          <w:bCs/>
          <w:i/>
          <w:sz w:val="26"/>
          <w:szCs w:val="26"/>
        </w:rPr>
        <w:t>Младенческий возраст возраст (от двух месяцев до года)</w:t>
      </w:r>
    </w:p>
    <w:p w:rsidR="006B0D8E" w:rsidRDefault="006B0D8E">
      <w:pPr>
        <w:autoSpaceDE w:val="0"/>
        <w:autoSpaceDN w:val="0"/>
        <w:adjustRightInd w:val="0"/>
        <w:spacing w:after="0" w:line="240" w:lineRule="auto"/>
        <w:ind w:firstLine="709"/>
        <w:jc w:val="both"/>
        <w:rPr>
          <w:rFonts w:ascii="Times New Roman" w:hAnsi="Times New Roman"/>
          <w:b/>
          <w:bCs/>
          <w:i/>
          <w:sz w:val="26"/>
          <w:szCs w:val="26"/>
        </w:rPr>
      </w:pPr>
    </w:p>
    <w:p w:rsidR="006B0D8E" w:rsidRDefault="000A3225">
      <w:pPr>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i/>
          <w:sz w:val="26"/>
          <w:szCs w:val="26"/>
        </w:rPr>
        <w:t>Росто-весовые характеристики</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6B0D8E" w:rsidRDefault="000A3225">
      <w:pPr>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i/>
          <w:sz w:val="26"/>
          <w:szCs w:val="26"/>
        </w:rPr>
        <w:t>Функциональное созревание</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 В этом периоде интенсивно начинают формироваться органы чувств. К шести месяцам слух, а к двенадцати месяцам зрение достигают физиологической зрелости.</w:t>
      </w:r>
    </w:p>
    <w:p w:rsidR="006B0D8E" w:rsidRDefault="000A3225">
      <w:pPr>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i/>
          <w:sz w:val="26"/>
          <w:szCs w:val="26"/>
        </w:rPr>
        <w:t>Развитие моторики</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Относительная беспомощность и неподвижность новорожденного быстро сменяется четкой последовательностью формирования моторных навыков. Для 90%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rsidR="006B0D8E" w:rsidRDefault="000A3225">
      <w:pPr>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i/>
          <w:sz w:val="26"/>
          <w:szCs w:val="26"/>
        </w:rPr>
        <w:t>Психические функции</w:t>
      </w:r>
    </w:p>
    <w:p w:rsidR="006B0D8E" w:rsidRDefault="000A3225">
      <w:pPr>
        <w:autoSpaceDE w:val="0"/>
        <w:autoSpaceDN w:val="0"/>
        <w:adjustRightInd w:val="0"/>
        <w:spacing w:after="0" w:line="240" w:lineRule="auto"/>
        <w:jc w:val="both"/>
        <w:rPr>
          <w:rFonts w:ascii="Times New Roman" w:hAnsi="Times New Roman"/>
          <w:iCs/>
          <w:sz w:val="26"/>
          <w:szCs w:val="26"/>
        </w:rPr>
      </w:pPr>
      <w:r>
        <w:rPr>
          <w:rFonts w:ascii="Times New Roman" w:hAnsi="Times New Roman"/>
          <w:iCs/>
          <w:sz w:val="26"/>
          <w:szCs w:val="26"/>
        </w:rPr>
        <w:t>Психические</w:t>
      </w:r>
      <w:r>
        <w:rPr>
          <w:rFonts w:ascii="Times New Roman" w:hAnsi="Times New Roman"/>
          <w:iCs/>
          <w:sz w:val="26"/>
          <w:szCs w:val="26"/>
        </w:rPr>
        <w:tab/>
      </w:r>
      <w:r>
        <w:rPr>
          <w:rFonts w:ascii="Times New Roman" w:hAnsi="Times New Roman"/>
          <w:iCs/>
          <w:sz w:val="26"/>
          <w:szCs w:val="26"/>
        </w:rPr>
        <w:tab/>
        <w:t>функции</w:t>
      </w:r>
      <w:r>
        <w:rPr>
          <w:rFonts w:ascii="Times New Roman" w:hAnsi="Times New Roman"/>
          <w:iCs/>
          <w:sz w:val="26"/>
          <w:szCs w:val="26"/>
        </w:rPr>
        <w:tab/>
        <w:t>не</w:t>
      </w:r>
      <w:r>
        <w:rPr>
          <w:rFonts w:ascii="Times New Roman" w:hAnsi="Times New Roman"/>
          <w:iCs/>
          <w:sz w:val="26"/>
          <w:szCs w:val="26"/>
        </w:rPr>
        <w:tab/>
      </w:r>
      <w:r>
        <w:rPr>
          <w:rFonts w:ascii="Times New Roman" w:hAnsi="Times New Roman"/>
          <w:iCs/>
          <w:sz w:val="26"/>
          <w:szCs w:val="26"/>
        </w:rPr>
        <w:tab/>
        <w:t>дифференцированы, складываются</w:t>
      </w:r>
      <w:r>
        <w:rPr>
          <w:rFonts w:ascii="Times New Roman" w:hAnsi="Times New Roman"/>
          <w:iCs/>
          <w:sz w:val="26"/>
          <w:szCs w:val="26"/>
        </w:rPr>
        <w:tab/>
      </w:r>
      <w:r>
        <w:rPr>
          <w:rFonts w:ascii="Times New Roman" w:hAnsi="Times New Roman"/>
          <w:iCs/>
          <w:sz w:val="26"/>
          <w:szCs w:val="26"/>
        </w:rPr>
        <w:tab/>
        <w:t>предпосылки развития</w:t>
      </w:r>
      <w:r>
        <w:rPr>
          <w:rFonts w:ascii="Times New Roman" w:hAnsi="Times New Roman"/>
          <w:iCs/>
          <w:sz w:val="26"/>
          <w:szCs w:val="26"/>
        </w:rPr>
        <w:tab/>
        <w:t>восприятия.</w:t>
      </w:r>
      <w:r>
        <w:rPr>
          <w:rFonts w:ascii="Times New Roman" w:hAnsi="Times New Roman"/>
          <w:iCs/>
          <w:sz w:val="26"/>
          <w:szCs w:val="26"/>
        </w:rPr>
        <w:tab/>
      </w:r>
      <w:r>
        <w:rPr>
          <w:rFonts w:ascii="Times New Roman" w:hAnsi="Times New Roman"/>
          <w:iCs/>
          <w:sz w:val="26"/>
          <w:szCs w:val="26"/>
        </w:rPr>
        <w:tab/>
        <w:t xml:space="preserve">Уже </w:t>
      </w:r>
      <w:r>
        <w:rPr>
          <w:rFonts w:ascii="Times New Roman" w:hAnsi="Times New Roman"/>
          <w:iCs/>
          <w:sz w:val="26"/>
          <w:szCs w:val="26"/>
        </w:rPr>
        <w:lastRenderedPageBreak/>
        <w:t>новорожденные</w:t>
      </w:r>
      <w:r>
        <w:rPr>
          <w:rFonts w:ascii="Times New Roman" w:hAnsi="Times New Roman"/>
          <w:iCs/>
          <w:sz w:val="26"/>
          <w:szCs w:val="26"/>
        </w:rPr>
        <w:tab/>
      </w:r>
      <w:r>
        <w:rPr>
          <w:rFonts w:ascii="Times New Roman" w:hAnsi="Times New Roman"/>
          <w:iCs/>
          <w:sz w:val="26"/>
          <w:szCs w:val="26"/>
        </w:rPr>
        <w:tab/>
        <w:t>хорошо</w:t>
      </w:r>
      <w:r>
        <w:rPr>
          <w:rFonts w:ascii="Times New Roman" w:hAnsi="Times New Roman"/>
          <w:iCs/>
          <w:sz w:val="26"/>
          <w:szCs w:val="26"/>
        </w:rPr>
        <w:tab/>
        <w:t>дифференцируют зрительныеформы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w:t>
      </w:r>
      <w:r>
        <w:rPr>
          <w:rFonts w:ascii="Times New Roman" w:hAnsi="Times New Roman"/>
          <w:iCs/>
          <w:sz w:val="26"/>
          <w:szCs w:val="26"/>
        </w:rPr>
        <w:tab/>
        <w:t>на</w:t>
      </w:r>
      <w:r>
        <w:rPr>
          <w:rFonts w:ascii="Times New Roman" w:hAnsi="Times New Roman"/>
          <w:iCs/>
          <w:sz w:val="26"/>
          <w:szCs w:val="26"/>
        </w:rPr>
        <w:tab/>
        <w:t>высококонтрастные</w:t>
      </w:r>
      <w:r>
        <w:rPr>
          <w:rFonts w:ascii="Times New Roman" w:hAnsi="Times New Roman"/>
          <w:iCs/>
          <w:sz w:val="26"/>
          <w:szCs w:val="26"/>
        </w:rPr>
        <w:tab/>
        <w:t>паттерны,</w:t>
      </w:r>
      <w:r>
        <w:rPr>
          <w:rFonts w:ascii="Times New Roman" w:hAnsi="Times New Roman"/>
          <w:iCs/>
          <w:sz w:val="26"/>
          <w:szCs w:val="26"/>
        </w:rPr>
        <w:tab/>
        <w:t>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Ктрем месяцам формируется восприятие глубины и интермодальность восприятия.</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
          <w:sz w:val="26"/>
          <w:szCs w:val="26"/>
        </w:rPr>
        <w:t>Навыки</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rsidR="006B0D8E" w:rsidRDefault="000A3225">
      <w:pPr>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i/>
          <w:sz w:val="26"/>
          <w:szCs w:val="26"/>
        </w:rPr>
        <w:t>Коммуникация и социализация</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 xml:space="preserve">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страх.В возрасте от семи до девяти месяцев дети начинают «считывать» </w:t>
      </w:r>
      <w:r>
        <w:rPr>
          <w:rFonts w:ascii="Times New Roman" w:hAnsi="Times New Roman"/>
          <w:iCs/>
          <w:sz w:val="26"/>
          <w:szCs w:val="26"/>
        </w:rPr>
        <w:lastRenderedPageBreak/>
        <w:t>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rsidR="006B0D8E" w:rsidRDefault="000A3225">
      <w:pPr>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i/>
          <w:sz w:val="26"/>
          <w:szCs w:val="26"/>
        </w:rPr>
        <w:t>Саморегуляция</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Формируетсяпервичный регулятор поведения «нельзя» (ограничение активности).</w:t>
      </w:r>
    </w:p>
    <w:p w:rsidR="006B0D8E" w:rsidRDefault="000A3225">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
          <w:sz w:val="26"/>
          <w:szCs w:val="26"/>
        </w:rPr>
        <w:t>Личность</w:t>
      </w:r>
    </w:p>
    <w:p w:rsidR="006B0D8E" w:rsidRDefault="000A3225">
      <w:pPr>
        <w:autoSpaceDE w:val="0"/>
        <w:autoSpaceDN w:val="0"/>
        <w:adjustRightInd w:val="0"/>
        <w:spacing w:after="0" w:line="240" w:lineRule="auto"/>
        <w:ind w:firstLineChars="250" w:firstLine="650"/>
        <w:jc w:val="both"/>
        <w:rPr>
          <w:rFonts w:ascii="Times New Roman" w:hAnsi="Times New Roman"/>
          <w:iCs/>
          <w:sz w:val="26"/>
          <w:szCs w:val="26"/>
        </w:rPr>
      </w:pPr>
      <w:r>
        <w:rPr>
          <w:rFonts w:ascii="Times New Roman" w:hAnsi="Times New Roman"/>
          <w:iCs/>
          <w:sz w:val="26"/>
          <w:szCs w:val="26"/>
        </w:rPr>
        <w:t>Складываются основы развития личности через проявления и адаптацию темперамента</w:t>
      </w:r>
      <w:r>
        <w:rPr>
          <w:rFonts w:ascii="Times New Roman" w:hAnsi="Times New Roman"/>
          <w:iCs/>
          <w:sz w:val="26"/>
          <w:szCs w:val="26"/>
        </w:rPr>
        <w:tab/>
      </w:r>
      <w:r>
        <w:rPr>
          <w:rFonts w:ascii="Times New Roman" w:hAnsi="Times New Roman"/>
          <w:iCs/>
          <w:sz w:val="26"/>
          <w:szCs w:val="26"/>
        </w:rPr>
        <w:tab/>
        <w:t>к</w:t>
      </w:r>
      <w:r>
        <w:rPr>
          <w:rFonts w:ascii="Times New Roman" w:hAnsi="Times New Roman"/>
          <w:iCs/>
          <w:sz w:val="26"/>
          <w:szCs w:val="26"/>
        </w:rPr>
        <w:tab/>
        <w:t>внешнему</w:t>
      </w:r>
      <w:r>
        <w:rPr>
          <w:rFonts w:ascii="Times New Roman" w:hAnsi="Times New Roman"/>
          <w:iCs/>
          <w:sz w:val="26"/>
          <w:szCs w:val="26"/>
        </w:rPr>
        <w:tab/>
        <w:t>воздействию.</w:t>
      </w:r>
      <w:r>
        <w:rPr>
          <w:rFonts w:ascii="Times New Roman" w:hAnsi="Times New Roman"/>
          <w:iCs/>
          <w:sz w:val="26"/>
          <w:szCs w:val="26"/>
        </w:rPr>
        <w:tab/>
      </w:r>
      <w:r>
        <w:rPr>
          <w:rFonts w:ascii="Times New Roman" w:hAnsi="Times New Roman"/>
          <w:iCs/>
          <w:sz w:val="26"/>
          <w:szCs w:val="26"/>
        </w:rPr>
        <w:tab/>
        <w:t>Выделяют следующие</w:t>
      </w:r>
      <w:r>
        <w:rPr>
          <w:rFonts w:ascii="Times New Roman" w:hAnsi="Times New Roman"/>
          <w:iCs/>
          <w:sz w:val="26"/>
          <w:szCs w:val="26"/>
        </w:rPr>
        <w:tab/>
      </w:r>
      <w:r>
        <w:rPr>
          <w:rFonts w:ascii="Times New Roman" w:hAnsi="Times New Roman"/>
          <w:iCs/>
          <w:sz w:val="26"/>
          <w:szCs w:val="26"/>
        </w:rPr>
        <w:tab/>
        <w:t>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w:t>
      </w:r>
      <w:r>
        <w:rPr>
          <w:rFonts w:ascii="Times New Roman" w:hAnsi="Times New Roman"/>
          <w:iCs/>
          <w:sz w:val="26"/>
          <w:szCs w:val="26"/>
        </w:rPr>
        <w:tab/>
      </w:r>
      <w:r>
        <w:rPr>
          <w:rFonts w:ascii="Times New Roman" w:hAnsi="Times New Roman"/>
          <w:iCs/>
          <w:sz w:val="26"/>
          <w:szCs w:val="26"/>
        </w:rPr>
        <w:tab/>
        <w:t>способность</w:t>
      </w:r>
      <w:r>
        <w:rPr>
          <w:rFonts w:ascii="Times New Roman" w:hAnsi="Times New Roman"/>
          <w:iCs/>
          <w:sz w:val="26"/>
          <w:szCs w:val="26"/>
        </w:rPr>
        <w:tab/>
        <w:t>к восстановлению</w:t>
      </w:r>
      <w:r>
        <w:rPr>
          <w:rFonts w:ascii="Times New Roman" w:hAnsi="Times New Roman"/>
          <w:iCs/>
          <w:sz w:val="26"/>
          <w:szCs w:val="26"/>
        </w:rPr>
        <w:tab/>
      </w:r>
      <w:r>
        <w:rPr>
          <w:rFonts w:ascii="Times New Roman" w:hAnsi="Times New Roman"/>
          <w:iCs/>
          <w:sz w:val="26"/>
          <w:szCs w:val="26"/>
        </w:rPr>
        <w:tab/>
        <w:t>внутренней</w:t>
      </w:r>
      <w:r>
        <w:rPr>
          <w:rFonts w:ascii="Times New Roman" w:hAnsi="Times New Roman"/>
          <w:iCs/>
          <w:sz w:val="26"/>
          <w:szCs w:val="26"/>
        </w:rPr>
        <w:tab/>
        <w:t>гармонии</w:t>
      </w:r>
      <w:r>
        <w:rPr>
          <w:rFonts w:ascii="Times New Roman" w:hAnsi="Times New Roman"/>
          <w:iCs/>
          <w:sz w:val="26"/>
          <w:szCs w:val="26"/>
        </w:rPr>
        <w:tab/>
        <w:t>(легкость,</w:t>
      </w:r>
      <w:r>
        <w:rPr>
          <w:rFonts w:ascii="Times New Roman" w:hAnsi="Times New Roman"/>
          <w:iCs/>
          <w:sz w:val="26"/>
          <w:szCs w:val="26"/>
        </w:rPr>
        <w:tab/>
        <w:t>с которой индивид</w:t>
      </w:r>
      <w:r>
        <w:rPr>
          <w:rFonts w:ascii="Times New Roman" w:hAnsi="Times New Roman"/>
          <w:iCs/>
          <w:sz w:val="26"/>
          <w:szCs w:val="26"/>
        </w:rPr>
        <w:tab/>
        <w:t xml:space="preserve"> успокаивается</w:t>
      </w:r>
      <w:r>
        <w:rPr>
          <w:rFonts w:ascii="Times New Roman" w:hAnsi="Times New Roman"/>
          <w:iCs/>
          <w:sz w:val="26"/>
          <w:szCs w:val="26"/>
        </w:rPr>
        <w:tab/>
        <w:t>после</w:t>
      </w:r>
      <w:r>
        <w:rPr>
          <w:rFonts w:ascii="Times New Roman" w:hAnsi="Times New Roman"/>
          <w:iCs/>
          <w:sz w:val="26"/>
          <w:szCs w:val="26"/>
        </w:rPr>
        <w:tab/>
        <w:t>переживания</w:t>
      </w:r>
      <w:r>
        <w:rPr>
          <w:rFonts w:ascii="Times New Roman" w:hAnsi="Times New Roman"/>
          <w:iCs/>
          <w:sz w:val="26"/>
          <w:szCs w:val="26"/>
        </w:rPr>
        <w:tab/>
      </w:r>
      <w:r>
        <w:rPr>
          <w:rFonts w:ascii="Times New Roman" w:hAnsi="Times New Roman"/>
          <w:iCs/>
          <w:sz w:val="26"/>
          <w:szCs w:val="26"/>
        </w:rPr>
        <w:tab/>
        <w:t>угнетающих</w:t>
      </w:r>
      <w:r>
        <w:rPr>
          <w:rFonts w:ascii="Times New Roman" w:hAnsi="Times New Roman"/>
          <w:iCs/>
          <w:sz w:val="26"/>
          <w:szCs w:val="26"/>
        </w:rPr>
        <w:tab/>
      </w:r>
      <w:r>
        <w:rPr>
          <w:rFonts w:ascii="Times New Roman" w:hAnsi="Times New Roman"/>
          <w:iCs/>
          <w:sz w:val="26"/>
          <w:szCs w:val="26"/>
        </w:rPr>
        <w:tab/>
        <w:t>эмоций); боязливость</w:t>
      </w:r>
      <w:r>
        <w:rPr>
          <w:rFonts w:ascii="Times New Roman" w:hAnsi="Times New Roman"/>
          <w:iCs/>
          <w:sz w:val="26"/>
          <w:szCs w:val="26"/>
        </w:rPr>
        <w:tab/>
      </w:r>
      <w:r>
        <w:rPr>
          <w:rFonts w:ascii="Times New Roman" w:hAnsi="Times New Roman"/>
          <w:iCs/>
          <w:sz w:val="26"/>
          <w:szCs w:val="26"/>
        </w:rPr>
        <w:tab/>
        <w:t>(настороженность</w:t>
      </w:r>
      <w:r>
        <w:rPr>
          <w:rFonts w:ascii="Times New Roman" w:hAnsi="Times New Roman"/>
          <w:iCs/>
          <w:sz w:val="26"/>
          <w:szCs w:val="26"/>
        </w:rPr>
        <w:tab/>
        <w:t>по</w:t>
      </w:r>
      <w:r>
        <w:rPr>
          <w:rFonts w:ascii="Times New Roman" w:hAnsi="Times New Roman"/>
          <w:iCs/>
          <w:sz w:val="26"/>
          <w:szCs w:val="26"/>
        </w:rPr>
        <w:tab/>
      </w:r>
      <w:r>
        <w:rPr>
          <w:rFonts w:ascii="Times New Roman" w:hAnsi="Times New Roman"/>
          <w:iCs/>
          <w:sz w:val="26"/>
          <w:szCs w:val="26"/>
        </w:rPr>
        <w:tab/>
        <w:t>отношению</w:t>
      </w:r>
      <w:r>
        <w:rPr>
          <w:rFonts w:ascii="Times New Roman" w:hAnsi="Times New Roman"/>
          <w:iCs/>
          <w:sz w:val="26"/>
          <w:szCs w:val="26"/>
        </w:rPr>
        <w:tab/>
        <w:t>к</w:t>
      </w:r>
      <w:r>
        <w:rPr>
          <w:rFonts w:ascii="Times New Roman" w:hAnsi="Times New Roman"/>
          <w:iCs/>
          <w:sz w:val="26"/>
          <w:szCs w:val="26"/>
        </w:rPr>
        <w:tab/>
        <w:t>интенсивным или</w:t>
      </w:r>
      <w:r>
        <w:rPr>
          <w:rFonts w:ascii="Times New Roman" w:hAnsi="Times New Roman"/>
          <w:iCs/>
          <w:sz w:val="26"/>
          <w:szCs w:val="26"/>
        </w:rPr>
        <w:tab/>
        <w:t>очень необычным</w:t>
      </w:r>
      <w:r>
        <w:rPr>
          <w:rFonts w:ascii="Times New Roman" w:hAnsi="Times New Roman"/>
          <w:iCs/>
          <w:sz w:val="26"/>
          <w:szCs w:val="26"/>
        </w:rPr>
        <w:tab/>
        <w:t>стимулам);</w:t>
      </w:r>
      <w:r>
        <w:rPr>
          <w:rFonts w:ascii="Times New Roman" w:hAnsi="Times New Roman"/>
          <w:iCs/>
          <w:sz w:val="26"/>
          <w:szCs w:val="26"/>
        </w:rPr>
        <w:tab/>
      </w:r>
      <w:r>
        <w:rPr>
          <w:rFonts w:ascii="Times New Roman" w:hAnsi="Times New Roman"/>
          <w:iCs/>
          <w:sz w:val="26"/>
          <w:szCs w:val="26"/>
        </w:rPr>
        <w:tab/>
        <w:t>коммуникабельность (восприимчивость</w:t>
      </w:r>
      <w:r>
        <w:rPr>
          <w:rFonts w:ascii="Times New Roman" w:hAnsi="Times New Roman"/>
          <w:iCs/>
          <w:sz w:val="26"/>
          <w:szCs w:val="26"/>
        </w:rPr>
        <w:tab/>
        <w:t>к</w:t>
      </w:r>
      <w:r>
        <w:rPr>
          <w:rFonts w:ascii="Times New Roman" w:hAnsi="Times New Roman"/>
          <w:iCs/>
          <w:sz w:val="26"/>
          <w:szCs w:val="26"/>
        </w:rPr>
        <w:tab/>
      </w:r>
      <w:r>
        <w:rPr>
          <w:rFonts w:ascii="Times New Roman" w:hAnsi="Times New Roman"/>
          <w:iCs/>
          <w:sz w:val="26"/>
          <w:szCs w:val="26"/>
        </w:rPr>
        <w:tab/>
        <w:t>социальной стимуляции). К году ребенок узнает себя в зеркале и использует информацию из зеркала для реализации поведения</w:t>
      </w:r>
    </w:p>
    <w:p w:rsidR="006B0D8E" w:rsidRDefault="006B0D8E">
      <w:pPr>
        <w:autoSpaceDE w:val="0"/>
        <w:autoSpaceDN w:val="0"/>
        <w:adjustRightInd w:val="0"/>
        <w:spacing w:after="0" w:line="240" w:lineRule="auto"/>
        <w:ind w:firstLine="709"/>
        <w:jc w:val="both"/>
        <w:rPr>
          <w:rFonts w:ascii="Times New Roman" w:hAnsi="Times New Roman" w:cs="Times New Roman"/>
          <w:b/>
          <w:bCs/>
          <w:i/>
          <w:sz w:val="26"/>
          <w:szCs w:val="26"/>
        </w:rPr>
      </w:pPr>
    </w:p>
    <w:p w:rsidR="006B0D8E" w:rsidRDefault="000A3225">
      <w:pPr>
        <w:autoSpaceDE w:val="0"/>
        <w:autoSpaceDN w:val="0"/>
        <w:adjustRightInd w:val="0"/>
        <w:spacing w:after="0" w:line="240" w:lineRule="auto"/>
        <w:ind w:firstLine="709"/>
        <w:rPr>
          <w:rFonts w:ascii="Times New Roman" w:hAnsi="Times New Roman" w:cs="Times New Roman"/>
          <w:b/>
          <w:i/>
          <w:iCs/>
          <w:sz w:val="26"/>
          <w:szCs w:val="26"/>
        </w:rPr>
      </w:pPr>
      <w:r>
        <w:rPr>
          <w:rFonts w:ascii="Times New Roman" w:hAnsi="Times New Roman" w:cs="Times New Roman"/>
          <w:b/>
          <w:i/>
          <w:iCs/>
          <w:sz w:val="26"/>
          <w:szCs w:val="26"/>
        </w:rPr>
        <w:t>От 1 года до 3 лет</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Дети этого возраста соблюдают элементарные правила поведения,              обозначенные словами «можно», «нельзя», «нужно».</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этом возрасте интенсивно формируется речь. Речевое общение со            взрослым имеет исключительно важное значение в психическом развитии.</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Основная форма мышления – наглядно-действенная.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Внимание неустойчивое, легко переключается. Память непроизвольная.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Развивается предметная деятельность. Появляется способность                   обобщения, которая позволяет узнавать предметы, изображения.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Формируются навыки самообслуживания. </w:t>
      </w:r>
    </w:p>
    <w:p w:rsidR="006B0D8E" w:rsidRDefault="006B0D8E">
      <w:pPr>
        <w:pStyle w:val="afe"/>
        <w:autoSpaceDE w:val="0"/>
        <w:autoSpaceDN w:val="0"/>
        <w:adjustRightInd w:val="0"/>
        <w:spacing w:after="0" w:line="240" w:lineRule="auto"/>
        <w:ind w:left="0" w:firstLine="709"/>
        <w:jc w:val="both"/>
        <w:rPr>
          <w:rFonts w:ascii="Times New Roman" w:hAnsi="Times New Roman" w:cs="Times New Roman"/>
          <w:sz w:val="26"/>
          <w:szCs w:val="26"/>
        </w:rPr>
      </w:pPr>
    </w:p>
    <w:p w:rsidR="006B0D8E" w:rsidRDefault="000A3225">
      <w:pPr>
        <w:autoSpaceDE w:val="0"/>
        <w:autoSpaceDN w:val="0"/>
        <w:adjustRightInd w:val="0"/>
        <w:spacing w:after="0" w:line="240" w:lineRule="auto"/>
        <w:ind w:firstLine="709"/>
        <w:rPr>
          <w:rFonts w:ascii="Times New Roman" w:hAnsi="Times New Roman" w:cs="Times New Roman"/>
          <w:b/>
          <w:i/>
          <w:iCs/>
          <w:sz w:val="26"/>
          <w:szCs w:val="26"/>
        </w:rPr>
      </w:pPr>
      <w:r>
        <w:rPr>
          <w:rFonts w:ascii="Times New Roman" w:hAnsi="Times New Roman" w:cs="Times New Roman"/>
          <w:b/>
          <w:i/>
          <w:iCs/>
          <w:sz w:val="26"/>
          <w:szCs w:val="26"/>
        </w:rPr>
        <w:t>От 3 до 4 лет</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Отделение себя от взрослого - характерная черта кризиса 3 лет.</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Поведение ребёнка непроизвольно, действия и поступки ситуативны.</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3 года ребёнок начинает осваивать гендерные роли и гендерный              репертуар: девочка-женщина, мальчик-мужчина.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 нормально развивающегося трёхлетнего человека есть все                           возможности овладения навыками самообслуживания.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3 года складываются некоторые пространственные представления.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Внимание детей четвёртого года жизни непроизвольно.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Память детей 3 лет непосредственна, непроизвольна и имеет яркую            эмоциональную окраску.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Мышление трёхлетнего ребёнка является наглядно-действенным.</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3 года воображение только начинает развиваться, и прежде всего это         происходит в игре.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младшем дошкольном возрасте ярко выражено стремление к                           деятельности.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Главным средством общения со взрослыми и сверстниками является речь.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3-4 года в ситуации взаимодействия с взрослым продолжает                         формироваться интерес к книге и литературным персонажам.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Интерес к продуктивной деятельности неустойчив.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Музыкально-художественная деятельность детей носит                               непосредственный и синкретический характер.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Совершенствуется звукоразличение, слух.</w:t>
      </w:r>
    </w:p>
    <w:p w:rsidR="006B0D8E" w:rsidRDefault="006B0D8E">
      <w:pPr>
        <w:pStyle w:val="afe"/>
        <w:autoSpaceDE w:val="0"/>
        <w:autoSpaceDN w:val="0"/>
        <w:adjustRightInd w:val="0"/>
        <w:spacing w:after="0" w:line="240" w:lineRule="auto"/>
        <w:ind w:left="0" w:firstLine="709"/>
        <w:jc w:val="both"/>
        <w:rPr>
          <w:rFonts w:ascii="Times New Roman" w:hAnsi="Times New Roman" w:cs="Times New Roman"/>
          <w:sz w:val="26"/>
          <w:szCs w:val="26"/>
        </w:rPr>
      </w:pPr>
    </w:p>
    <w:p w:rsidR="006B0D8E" w:rsidRDefault="000A3225">
      <w:pPr>
        <w:autoSpaceDE w:val="0"/>
        <w:autoSpaceDN w:val="0"/>
        <w:adjustRightInd w:val="0"/>
        <w:spacing w:after="0" w:line="240" w:lineRule="auto"/>
        <w:ind w:firstLine="709"/>
        <w:rPr>
          <w:rFonts w:ascii="Times New Roman" w:hAnsi="Times New Roman" w:cs="Times New Roman"/>
          <w:b/>
          <w:i/>
          <w:iCs/>
          <w:sz w:val="26"/>
          <w:szCs w:val="26"/>
        </w:rPr>
      </w:pPr>
      <w:r>
        <w:rPr>
          <w:rFonts w:ascii="Times New Roman" w:hAnsi="Times New Roman" w:cs="Times New Roman"/>
          <w:b/>
          <w:i/>
          <w:iCs/>
          <w:sz w:val="26"/>
          <w:szCs w:val="26"/>
        </w:rPr>
        <w:t>От 4 до 5 лет</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Поведение ребёнка 4-5 лет не столь импульсивно и непосредственно, как в  3-4 года.</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этом возрасте детьми хорошо освоен алгоритм процессов умывания,          одевания, купания, приёма пищи, уборки помещения.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Появляется сосредоточенность на своём самочувствии, ребёнка              начинает волновать тема собственного здоровья.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Дети 4-5 лет имеют дифференцированное представление о собственной          гендерной принадлежности, аргументируют её по ряду признаков.</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Развивается моторика дошкольников.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среднем дошкольном возрасте связь мышления и действий сохраняется, но уже не является такой непосредственной, как раньше.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Именно в этом возрасте дети начинают активно играть в игры с                        правилами.</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дошкольном возрасте интенсивно развивается память ребёнка.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Особенности образов воображения зависят от опыта ребёнка и уровня        понимания им того, что он слышит от взрослых, видит на картинках и т.д.</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этом возрасте происходит развитие инициативности и                                 самостоятельности ребенка в общении со взрослыми и сверстниками.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 детей наблюдается потребность в уважении взрослых, их похвале.</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процессе общения со взрослыми дети используют правила речевого              этикета. Речь становится более связной и последовательной.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возрасте 4-5 лет дети способны долго рассматривать книгу,                         рассказывать по картинке о её содержании.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Конструирование начинает носить характер продуктивной деятельности.</w:t>
      </w:r>
    </w:p>
    <w:p w:rsidR="006B0D8E" w:rsidRDefault="006B0D8E">
      <w:pPr>
        <w:pStyle w:val="afe"/>
        <w:autoSpaceDE w:val="0"/>
        <w:autoSpaceDN w:val="0"/>
        <w:adjustRightInd w:val="0"/>
        <w:spacing w:after="0" w:line="240" w:lineRule="auto"/>
        <w:ind w:left="0" w:firstLine="709"/>
        <w:jc w:val="both"/>
        <w:rPr>
          <w:rFonts w:ascii="Times New Roman" w:hAnsi="Times New Roman" w:cs="Times New Roman"/>
          <w:sz w:val="26"/>
          <w:szCs w:val="26"/>
        </w:rPr>
      </w:pPr>
    </w:p>
    <w:p w:rsidR="006B0D8E" w:rsidRDefault="000A3225">
      <w:pPr>
        <w:autoSpaceDE w:val="0"/>
        <w:autoSpaceDN w:val="0"/>
        <w:adjustRightInd w:val="0"/>
        <w:spacing w:after="0" w:line="240" w:lineRule="auto"/>
        <w:ind w:firstLine="709"/>
        <w:rPr>
          <w:rFonts w:ascii="Times New Roman" w:hAnsi="Times New Roman" w:cs="Times New Roman"/>
          <w:b/>
          <w:i/>
          <w:iCs/>
          <w:sz w:val="26"/>
          <w:szCs w:val="26"/>
        </w:rPr>
      </w:pPr>
      <w:r>
        <w:rPr>
          <w:rFonts w:ascii="Times New Roman" w:hAnsi="Times New Roman" w:cs="Times New Roman"/>
          <w:b/>
          <w:i/>
          <w:iCs/>
          <w:sz w:val="26"/>
          <w:szCs w:val="26"/>
        </w:rPr>
        <w:t>От 5 до 6 лет</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возрасте от 5 до 6 лет происходят изменения в представлениях ребёнка о себе.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Более совершенной становится крупная моторика.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Представления об основных свойствах предметов ещё более расширяются и углубляются.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Объём памяти изменяется не существенно. Улучшается её устойчивость.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w:t>
      </w:r>
      <w:r>
        <w:rPr>
          <w:rFonts w:ascii="Times New Roman" w:hAnsi="Times New Roman" w:cs="Times New Roman"/>
          <w:sz w:val="26"/>
          <w:szCs w:val="26"/>
        </w:rPr>
        <w:lastRenderedPageBreak/>
        <w:t>звуков. Словарь активно пополняется. Дошкольники могут использовать в речи сложные случаи грамматики. Строят игровые и деловые диалоги.</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Повышаются возможности безопасности жизнедеятельности ребенка 5-6 лет.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продуктивной деятельности дети могут изобразить задуманное.</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B0D8E" w:rsidRDefault="006B0D8E">
      <w:pPr>
        <w:pStyle w:val="afe"/>
        <w:autoSpaceDE w:val="0"/>
        <w:autoSpaceDN w:val="0"/>
        <w:adjustRightInd w:val="0"/>
        <w:spacing w:after="0" w:line="240" w:lineRule="auto"/>
        <w:ind w:left="0" w:firstLine="709"/>
        <w:jc w:val="both"/>
        <w:rPr>
          <w:rFonts w:ascii="Times New Roman" w:hAnsi="Times New Roman" w:cs="Times New Roman"/>
          <w:sz w:val="26"/>
          <w:szCs w:val="26"/>
        </w:rPr>
      </w:pPr>
    </w:p>
    <w:p w:rsidR="006B0D8E" w:rsidRDefault="000A3225">
      <w:pPr>
        <w:autoSpaceDE w:val="0"/>
        <w:autoSpaceDN w:val="0"/>
        <w:adjustRightInd w:val="0"/>
        <w:spacing w:after="0" w:line="240" w:lineRule="auto"/>
        <w:ind w:firstLine="709"/>
        <w:rPr>
          <w:rFonts w:ascii="Times New Roman" w:hAnsi="Times New Roman" w:cs="Times New Roman"/>
          <w:b/>
          <w:i/>
          <w:iCs/>
          <w:sz w:val="26"/>
          <w:szCs w:val="26"/>
        </w:rPr>
      </w:pPr>
      <w:r>
        <w:rPr>
          <w:rFonts w:ascii="Times New Roman" w:hAnsi="Times New Roman" w:cs="Times New Roman"/>
          <w:b/>
          <w:i/>
          <w:iCs/>
          <w:sz w:val="26"/>
          <w:szCs w:val="26"/>
        </w:rPr>
        <w:t>От 6 до 7 лет</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целом, ребёнок 6-7 лет осознаёт себя как личность, как самостоятельный субъект деятельности и поведения.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 6-7 годам ребёнок уверенно владеет культурой самообслуживания.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основе произвольной регуляции поведения лежат не только усвоенные (или заданные извне) правила и нормы.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играх дети 6-7 лет способны отражать достаточно сложные социальные события.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Продолжается дальнейшее развитие моторики ребёнка, наращивание и         самостоятельное использование двигательного опыта.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возрасте 6-7 лет происходит расширение и углубление представлений       детей о форме, цвете, величине предметов.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Воображение детей данного возраста становится, с одной стороны, богаче и оригинальнее, а с другой — более логичным и последовательным.</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этом возрасте продолжается развитие наглядно-образного мышления.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К концу дошкольного детства ребёнок формируется как будущий                 самостоятельный читатель.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Дети способны создавать различные постройки.</w:t>
      </w:r>
    </w:p>
    <w:p w:rsidR="006B0D8E" w:rsidRDefault="000A3225">
      <w:pPr>
        <w:autoSpaceDE w:val="0"/>
        <w:autoSpaceDN w:val="0"/>
        <w:adjustRightInd w:val="0"/>
        <w:spacing w:after="0" w:line="240" w:lineRule="auto"/>
        <w:ind w:firstLine="709"/>
        <w:rPr>
          <w:rFonts w:ascii="Times New Roman" w:hAnsi="Times New Roman" w:cs="Times New Roman"/>
          <w:b/>
          <w:i/>
          <w:iCs/>
          <w:sz w:val="26"/>
          <w:szCs w:val="26"/>
        </w:rPr>
      </w:pPr>
      <w:r>
        <w:rPr>
          <w:rFonts w:ascii="Times New Roman" w:hAnsi="Times New Roman" w:cs="Times New Roman"/>
          <w:b/>
          <w:i/>
          <w:iCs/>
          <w:sz w:val="26"/>
          <w:szCs w:val="26"/>
        </w:rPr>
        <w:t>Характеристика ребенка перед поступлением в школу</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w:t>
      </w:r>
      <w:r>
        <w:rPr>
          <w:rFonts w:ascii="Times New Roman" w:hAnsi="Times New Roman" w:cs="Times New Roman"/>
          <w:sz w:val="26"/>
          <w:szCs w:val="26"/>
        </w:rPr>
        <w:lastRenderedPageBreak/>
        <w:t>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6B0D8E" w:rsidRDefault="000A3225">
      <w:pPr>
        <w:pStyle w:val="afe"/>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6B0D8E" w:rsidRDefault="006B0D8E">
      <w:pPr>
        <w:autoSpaceDE w:val="0"/>
        <w:autoSpaceDN w:val="0"/>
        <w:adjustRightInd w:val="0"/>
        <w:spacing w:after="0" w:line="240" w:lineRule="auto"/>
        <w:ind w:firstLine="709"/>
        <w:jc w:val="both"/>
        <w:rPr>
          <w:rFonts w:ascii="Times New Roman" w:hAnsi="Times New Roman" w:cs="Times New Roman"/>
          <w:b/>
          <w:sz w:val="26"/>
          <w:szCs w:val="26"/>
        </w:rPr>
      </w:pPr>
    </w:p>
    <w:p w:rsidR="006B0D8E" w:rsidRDefault="006B0D8E">
      <w:pPr>
        <w:autoSpaceDE w:val="0"/>
        <w:autoSpaceDN w:val="0"/>
        <w:adjustRightInd w:val="0"/>
        <w:spacing w:after="0" w:line="240" w:lineRule="auto"/>
        <w:ind w:firstLine="709"/>
        <w:jc w:val="both"/>
        <w:rPr>
          <w:rFonts w:ascii="Times New Roman" w:hAnsi="Times New Roman" w:cs="Times New Roman"/>
          <w:b/>
          <w:sz w:val="26"/>
          <w:szCs w:val="26"/>
        </w:rPr>
      </w:pPr>
    </w:p>
    <w:p w:rsidR="006B0D8E" w:rsidRDefault="006B0D8E">
      <w:pPr>
        <w:autoSpaceDE w:val="0"/>
        <w:autoSpaceDN w:val="0"/>
        <w:adjustRightInd w:val="0"/>
        <w:spacing w:after="0" w:line="240" w:lineRule="auto"/>
        <w:ind w:firstLine="709"/>
        <w:jc w:val="both"/>
        <w:rPr>
          <w:rFonts w:ascii="Times New Roman" w:hAnsi="Times New Roman" w:cs="Times New Roman"/>
          <w:b/>
          <w:sz w:val="26"/>
          <w:szCs w:val="26"/>
        </w:rPr>
      </w:pPr>
    </w:p>
    <w:p w:rsidR="006B0D8E" w:rsidRDefault="000A3225">
      <w:pPr>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1.2. Планируемые результаты реализации Программы</w:t>
      </w:r>
    </w:p>
    <w:p w:rsidR="006B0D8E" w:rsidRDefault="006B0D8E">
      <w:pPr>
        <w:autoSpaceDE w:val="0"/>
        <w:autoSpaceDN w:val="0"/>
        <w:adjustRightInd w:val="0"/>
        <w:spacing w:after="0" w:line="240" w:lineRule="auto"/>
        <w:ind w:firstLine="567"/>
        <w:jc w:val="both"/>
        <w:rPr>
          <w:rFonts w:ascii="Times New Roman" w:hAnsi="Times New Roman" w:cs="Times New Roman"/>
          <w:sz w:val="26"/>
          <w:szCs w:val="26"/>
        </w:rPr>
      </w:pP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Содержание и планируемые результаты Программы не ниже                       соответствующих содержания и планируемых результатов Федеральной               программы.</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младенческий (первое и второе полугодия жизни), </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ранний (от одного года до трех лет) </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 дошкольный возраст (от трех до семи лет).</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Это         </w:t>
      </w:r>
      <w:r>
        <w:rPr>
          <w:rFonts w:ascii="Times New Roman" w:eastAsia="Times New Roman" w:hAnsi="Times New Roman" w:cs="Times New Roman"/>
          <w:sz w:val="26"/>
          <w:szCs w:val="26"/>
        </w:rPr>
        <w:lastRenderedPageBreak/>
        <w:t>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r>
        <w:rPr>
          <w:rFonts w:ascii="Times New Roman" w:eastAsia="Times New Roman" w:hAnsi="Times New Roman" w:cs="Times New Roman"/>
          <w:sz w:val="26"/>
          <w:szCs w:val="26"/>
          <w:lang w:eastAsia="en-US"/>
        </w:rPr>
        <w:t>(п.15</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ФОП</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ДО).</w:t>
      </w:r>
    </w:p>
    <w:p w:rsidR="006B0D8E" w:rsidRDefault="006B0D8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1.2.1.</w:t>
      </w:r>
      <w:r>
        <w:rPr>
          <w:rFonts w:ascii="Times New Roman" w:eastAsia="Times New Roman" w:hAnsi="Times New Roman" w:cs="Times New Roman"/>
          <w:b/>
          <w:sz w:val="26"/>
          <w:szCs w:val="26"/>
          <w:lang w:val="en-US"/>
        </w:rPr>
        <w:t> </w:t>
      </w:r>
      <w:r>
        <w:rPr>
          <w:rFonts w:ascii="Times New Roman" w:eastAsia="Times New Roman" w:hAnsi="Times New Roman" w:cs="Times New Roman"/>
          <w:b/>
          <w:sz w:val="26"/>
          <w:szCs w:val="26"/>
        </w:rPr>
        <w:t>Планируемые результаты в младенческом возрасте (к одному           году):</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положительно реагирует на прием пищи и гигиенические              процедуры;</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эмоционально реагирует на внимание взрослого, проявляет         радость в ответ на общение со взрослым;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понимает речь взрослого, откликается на свое имя, положительно реагирует на знакомых людей, имена близких родственников;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выполняет простые просьбы взрослого, понимает и адекватно               реагирует на слова, регулирующие поведение (можно, нельзя и другие);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произносит несколько простых, облегченных слов (мама, папа,  баба, деда, дай, бах, на), которые несут смысловую нагрузку;</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проявляет интерес к животным, птицам, рыбам, растениям;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обнаруживает поисковую и познавательную активность по            отношению к предметному окружению;</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эмоционально реагирует на музыку, пение, игры-забавы,                 прислушивается к звучанию разных музыкальных инструментов;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активно действует с игрушками, подражая действиям взрослых (катает машинку, кормит собачку, качает куклу и тому подобное)</w:t>
      </w:r>
      <w:r>
        <w:rPr>
          <w:rFonts w:ascii="Times New Roman" w:eastAsia="Times New Roman" w:hAnsi="Times New Roman" w:cs="Times New Roman"/>
          <w:sz w:val="26"/>
          <w:lang w:eastAsia="en-US"/>
        </w:rPr>
        <w:t xml:space="preserve"> (п.15.1.</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w:t>
      </w:r>
      <w:r>
        <w:rPr>
          <w:rFonts w:ascii="Times New Roman" w:eastAsia="Times New Roman" w:hAnsi="Times New Roman" w:cs="Times New Roman"/>
          <w:sz w:val="26"/>
          <w:szCs w:val="26"/>
        </w:rPr>
        <w:t>.</w:t>
      </w:r>
    </w:p>
    <w:p w:rsidR="006B0D8E" w:rsidRDefault="006B0D8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1.2.2. Планируемые результаты в раннем возрасте (к трем годам):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стремится к общению со взрослыми, реагирует на их настроение;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проявляет интерес к сверстникам; наблюдает за их действиями и подражает им; играет рядом;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понимает и выполняет простые поручения взрослого;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стремится проявлять самостоятельность в бытовом и игровом           поведении;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проявляет интерес к стихам, сказкам, повторяет отдельные слова и фразы за взрослым;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рассматривает картинки, показывает и называет предметы,               изображенные на них;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различает и называет основные цвета, формы предметов,                 ориентируется в основных пространственных и временных отношениях;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осуществляет поисковые и обследовательские действия;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с удовольствием слушает музыку, подпевает, выполняет простые танцевальные движения;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эмоционально откликается на красоту природы и произведения   искусства;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ребёнок в играх отображает действия окружающих («готовит обед»,             «ухаживает за больным» и другое), воспроизводит не только их                                </w:t>
      </w:r>
      <w:r>
        <w:rPr>
          <w:rFonts w:ascii="Times New Roman" w:eastAsia="Times New Roman" w:hAnsi="Times New Roman" w:cs="Times New Roman"/>
          <w:sz w:val="26"/>
          <w:szCs w:val="26"/>
        </w:rPr>
        <w:lastRenderedPageBreak/>
        <w:t xml:space="preserve">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r>
        <w:rPr>
          <w:rFonts w:ascii="Times New Roman" w:eastAsia="Times New Roman" w:hAnsi="Times New Roman" w:cs="Times New Roman"/>
          <w:sz w:val="26"/>
          <w:lang w:eastAsia="en-US"/>
        </w:rPr>
        <w:t>(п.15.2.</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w:t>
      </w:r>
    </w:p>
    <w:p w:rsidR="006B0D8E" w:rsidRDefault="006B0D8E">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1.2.3. Планируемые результаты в дошкольном возрасте </w:t>
      </w:r>
      <w:r>
        <w:rPr>
          <w:rFonts w:ascii="Times New Roman" w:eastAsia="Times New Roman" w:hAnsi="Times New Roman" w:cs="Times New Roman"/>
          <w:b/>
          <w:lang w:eastAsia="en-US"/>
        </w:rPr>
        <w:t>(п.15.3.</w:t>
      </w:r>
      <w:r>
        <w:rPr>
          <w:rFonts w:ascii="Times New Roman" w:eastAsia="Times New Roman" w:hAnsi="Times New Roman" w:cs="Times New Roman"/>
          <w:b/>
          <w:spacing w:val="-2"/>
          <w:lang w:eastAsia="en-US"/>
        </w:rPr>
        <w:t xml:space="preserve"> </w:t>
      </w:r>
      <w:r>
        <w:rPr>
          <w:rFonts w:ascii="Times New Roman" w:eastAsia="Times New Roman" w:hAnsi="Times New Roman" w:cs="Times New Roman"/>
          <w:b/>
          <w:lang w:eastAsia="en-US"/>
        </w:rPr>
        <w:t>ФОП</w:t>
      </w:r>
      <w:r>
        <w:rPr>
          <w:rFonts w:ascii="Times New Roman" w:eastAsia="Times New Roman" w:hAnsi="Times New Roman" w:cs="Times New Roman"/>
          <w:b/>
          <w:spacing w:val="-4"/>
          <w:lang w:eastAsia="en-US"/>
        </w:rPr>
        <w:t xml:space="preserve"> </w:t>
      </w:r>
      <w:r>
        <w:rPr>
          <w:rFonts w:ascii="Times New Roman" w:eastAsia="Times New Roman" w:hAnsi="Times New Roman" w:cs="Times New Roman"/>
          <w:b/>
          <w:lang w:eastAsia="en-US"/>
        </w:rPr>
        <w:t>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1.2.3.1. К четырем годам: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доверие к миру, положительно оценивает себя, говорит о себе в первом лице;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совместно со взрослым пересказывает знакомые сказки, короткие стихи;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интерес к миру, к себе и окружающим людям;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знает об объектах ближайшего окружения: о родном населенном пункте, его названии, достопримечательностях и традициях;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B0D8E" w:rsidRDefault="006B0D8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1.2.3.2. К пяти годам: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стремится к самостоятельному осуществлению процессов личной гигиены, их правильной организации;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без напоминания взрослого здоровается и прощается, говорит «спасибо» и «пожалуйста»;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познает правила безопасного поведения и стремится их выполнять в повседневной жизни;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самостоятелен в самообслуживании;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познавательный интерес к труду взрослых, профессиям, технике; отражает эти представления в играх;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стремится к выполнению трудовых обязанностей, охотно                включается в совместный труд со взрослыми или сверстниками;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большинство звуков произносит правильно, пользуется средствами эмоциональной и речевой выразительности;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самостоятельно пересказывает знакомые сказки, с небольшой           помощью взрослого составляет описательные рассказы и загадки;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словотворчество, интерес к языку, с интересом слушает литературные тексты, воспроизводит текст;</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рассказать о предмете, его назначении и особенностях, о том, как он был создан;</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B0D8E" w:rsidRDefault="006B0D8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1.2.3.3. К шести годам: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доступный возрасту самоконтроль, способен привлечь внимание других детей и организовать знакомую подвижную игру;</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w:t>
      </w:r>
      <w:r>
        <w:rPr>
          <w:rFonts w:ascii="Times New Roman" w:eastAsia="Times New Roman" w:hAnsi="Times New Roman" w:cs="Times New Roman"/>
          <w:sz w:val="26"/>
          <w:szCs w:val="26"/>
        </w:rPr>
        <w:lastRenderedPageBreak/>
        <w:t>логические высказывания; проявляет любознательность;</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B0D8E" w:rsidRDefault="006B0D8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1.2.4. Планируемые результаты на этапе завершения освоения                 программы (к концу дошкольного возраста):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 ребёнка сформированы основные психофизические и нравственно-волевые качества;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основными движениями и элементами спортивных игр, может контролировать свои движение и управлять ими;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соблюдает элементарные правила здорового образа жизни и              личной гигиены;</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ребёнок результативно выполняет физические упражнения                                               (общеразвивающие, основные движения, спортивные), участвует в туристских              </w:t>
      </w:r>
      <w:r>
        <w:rPr>
          <w:rFonts w:ascii="Times New Roman" w:eastAsia="Times New Roman" w:hAnsi="Times New Roman" w:cs="Times New Roman"/>
          <w:sz w:val="26"/>
          <w:szCs w:val="26"/>
        </w:rPr>
        <w:lastRenderedPageBreak/>
        <w:t>пеших прогулках, осваивает простейшие туристские навыки, ориентируется на                местности;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элементы творчества в двигательной деятельности;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нравственно-волевые качества, самоконтроль и может осуществлять анализ своей двигательной деятельности;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стремится сохранять позитивную самооценку;</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положительное отношение к миру, разным видам труда, другим людям и самому себе;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 ребёнка выражено стремление заниматься социально значимой                  деятельностью;</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откликаться на эмоции близких людей, проявлять            эмпатию (сочувствие, сопереживание, содействие);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ребёнок обладает начальными знаниями о природном и социальном мире, в </w:t>
      </w:r>
      <w:r>
        <w:rPr>
          <w:rFonts w:ascii="Times New Roman" w:eastAsia="Times New Roman" w:hAnsi="Times New Roman" w:cs="Times New Roman"/>
          <w:sz w:val="26"/>
          <w:szCs w:val="26"/>
        </w:rPr>
        <w:lastRenderedPageBreak/>
        <w:t>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ребёнок владеет разными формами и видами игры, различает условную и </w:t>
      </w:r>
      <w:r>
        <w:rPr>
          <w:rFonts w:ascii="Times New Roman" w:eastAsia="Times New Roman" w:hAnsi="Times New Roman" w:cs="Times New Roman"/>
          <w:sz w:val="26"/>
          <w:szCs w:val="26"/>
        </w:rPr>
        <w:lastRenderedPageBreak/>
        <w:t>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B0D8E" w:rsidRDefault="000A3225">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B0D8E" w:rsidRDefault="006B0D8E">
      <w:pPr>
        <w:spacing w:after="0" w:line="240" w:lineRule="auto"/>
        <w:rPr>
          <w:rFonts w:ascii="Times New Roman" w:eastAsia="Times New Roman" w:hAnsi="Times New Roman" w:cs="Times New Roman"/>
          <w:b/>
          <w:bCs/>
          <w:i/>
          <w:sz w:val="26"/>
          <w:szCs w:val="26"/>
        </w:rPr>
      </w:pPr>
    </w:p>
    <w:p w:rsidR="006B0D8E" w:rsidRDefault="000A3225">
      <w:pPr>
        <w:pStyle w:val="1"/>
        <w:keepNext w:val="0"/>
        <w:keepLines w:val="0"/>
        <w:widowControl w:val="0"/>
        <w:tabs>
          <w:tab w:val="left" w:pos="1779"/>
        </w:tabs>
        <w:autoSpaceDE w:val="0"/>
        <w:autoSpaceDN w:val="0"/>
        <w:spacing w:before="8" w:line="240" w:lineRule="auto"/>
        <w:ind w:right="295"/>
        <w:jc w:val="both"/>
        <w:rPr>
          <w:rFonts w:ascii="Times New Roman" w:hAnsi="Times New Roman"/>
          <w:kern w:val="0"/>
          <w:sz w:val="26"/>
          <w:szCs w:val="26"/>
          <w:lang w:eastAsia="en-US"/>
        </w:rPr>
      </w:pPr>
      <w:r>
        <w:rPr>
          <w:rFonts w:ascii="Times New Roman" w:hAnsi="Times New Roman"/>
          <w:bCs w:val="0"/>
          <w:sz w:val="26"/>
          <w:szCs w:val="26"/>
        </w:rPr>
        <w:t xml:space="preserve">1.3. Развивающее оценивание качества образовательной деятельности по Программе </w:t>
      </w:r>
      <w:r>
        <w:rPr>
          <w:rFonts w:ascii="Times New Roman" w:hAnsi="Times New Roman"/>
          <w:sz w:val="26"/>
          <w:szCs w:val="26"/>
        </w:rPr>
        <w:t>(педагогическая диагностика достижения планируемых          результатов)</w:t>
      </w:r>
      <w:r>
        <w:rPr>
          <w:rFonts w:ascii="Times New Roman" w:hAnsi="Times New Roman"/>
          <w:kern w:val="0"/>
          <w:sz w:val="26"/>
          <w:szCs w:val="26"/>
          <w:lang w:eastAsia="en-US"/>
        </w:rPr>
        <w:t xml:space="preserve"> (п.16.ФОП</w:t>
      </w:r>
      <w:r>
        <w:rPr>
          <w:rFonts w:ascii="Times New Roman" w:hAnsi="Times New Roman"/>
          <w:spacing w:val="-1"/>
          <w:kern w:val="0"/>
          <w:sz w:val="26"/>
          <w:szCs w:val="26"/>
          <w:lang w:eastAsia="en-US"/>
        </w:rPr>
        <w:t xml:space="preserve"> </w:t>
      </w:r>
      <w:r>
        <w:rPr>
          <w:rFonts w:ascii="Times New Roman" w:hAnsi="Times New Roman"/>
          <w:kern w:val="0"/>
          <w:sz w:val="26"/>
          <w:szCs w:val="26"/>
          <w:lang w:eastAsia="en-US"/>
        </w:rPr>
        <w:t>ДО).</w:t>
      </w:r>
    </w:p>
    <w:p w:rsidR="006B0D8E" w:rsidRDefault="006B0D8E">
      <w:pPr>
        <w:tabs>
          <w:tab w:val="left" w:pos="2410"/>
        </w:tabs>
        <w:autoSpaceDE w:val="0"/>
        <w:autoSpaceDN w:val="0"/>
        <w:adjustRightInd w:val="0"/>
        <w:spacing w:after="0" w:line="240" w:lineRule="auto"/>
        <w:ind w:firstLine="709"/>
        <w:jc w:val="both"/>
        <w:rPr>
          <w:rFonts w:ascii="Times New Roman" w:hAnsi="Times New Roman" w:cs="Times New Roman"/>
          <w:b/>
          <w:bCs/>
          <w:sz w:val="26"/>
          <w:szCs w:val="26"/>
        </w:rPr>
      </w:pPr>
    </w:p>
    <w:p w:rsidR="006B0D8E" w:rsidRDefault="000A3225">
      <w:pPr>
        <w:tabs>
          <w:tab w:val="left" w:pos="2410"/>
        </w:tabs>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Оценивание качества образовательной деятельности осуществляется в форме педагогической диагностики.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Педагогическая диагностика достижения планируемых результатов:</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t xml:space="preserve"> </w:t>
      </w:r>
      <w:r>
        <w:rPr>
          <w:rFonts w:ascii="Times New Roman" w:eastAsia="Times New Roman" w:hAnsi="Times New Roman" w:cs="Times New Roman"/>
          <w:sz w:val="26"/>
          <w:szCs w:val="26"/>
        </w:rPr>
        <w:t>(п.16.1. ФОП 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(п.16.2.ФОП 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Специфика педагогической диагностики достижения планируемых           образовательных результатов обусловлена следующими требованиями ФГОС 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освоение Программы не сопровождается проведением промежуточных        аттестаций и итоговой аттестации обучающихся.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Результаты педагогической диагностики (мониторинга) могут                    использоваться исключительно для решения следующих образовательных задач:</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оптимизации работы с группой детей (п.16.1.ФОП ДО).</w:t>
      </w:r>
    </w:p>
    <w:p w:rsidR="006B0D8E" w:rsidRDefault="000A3225">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Важно!!! Периодичность проведения педагогической диагностики определяется ДОО.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r>
        <w:t xml:space="preserve"> </w:t>
      </w:r>
      <w:r>
        <w:rPr>
          <w:rFonts w:ascii="Times New Roman" w:eastAsia="Times New Roman" w:hAnsi="Times New Roman" w:cs="Times New Roman"/>
          <w:sz w:val="26"/>
          <w:szCs w:val="26"/>
        </w:rPr>
        <w:t>(п.16.6.ФОП 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r>
        <w:t xml:space="preserve"> </w:t>
      </w:r>
      <w:r>
        <w:rPr>
          <w:rFonts w:ascii="Times New Roman" w:eastAsia="Times New Roman" w:hAnsi="Times New Roman" w:cs="Times New Roman"/>
          <w:sz w:val="26"/>
          <w:szCs w:val="26"/>
        </w:rPr>
        <w:t>(п.16.8.ФОП ДО).</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B0D8E" w:rsidRDefault="000A322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t xml:space="preserve"> </w:t>
      </w:r>
      <w:r>
        <w:rPr>
          <w:rFonts w:ascii="Times New Roman" w:eastAsia="Times New Roman" w:hAnsi="Times New Roman" w:cs="Times New Roman"/>
          <w:sz w:val="26"/>
          <w:szCs w:val="26"/>
        </w:rPr>
        <w:t>(п. 16.10. ФОП ДО).</w:t>
      </w:r>
    </w:p>
    <w:p w:rsidR="006B0D8E" w:rsidRDefault="000A3225">
      <w:pPr>
        <w:pStyle w:val="af2"/>
        <w:ind w:leftChars="5" w:left="11" w:rightChars="-47" w:right="-103" w:firstLineChars="249" w:firstLine="647"/>
        <w:jc w:val="both"/>
        <w:rPr>
          <w:sz w:val="26"/>
          <w:szCs w:val="26"/>
        </w:rPr>
      </w:pPr>
      <w:r>
        <w:rPr>
          <w:sz w:val="26"/>
          <w:szCs w:val="26"/>
        </w:rPr>
        <w:t>Педагогическая</w:t>
      </w:r>
      <w:r>
        <w:rPr>
          <w:spacing w:val="-7"/>
          <w:sz w:val="26"/>
          <w:szCs w:val="26"/>
        </w:rPr>
        <w:t xml:space="preserve"> </w:t>
      </w:r>
      <w:r>
        <w:rPr>
          <w:sz w:val="26"/>
          <w:szCs w:val="26"/>
        </w:rPr>
        <w:t>диагностика</w:t>
      </w:r>
      <w:r>
        <w:rPr>
          <w:spacing w:val="-8"/>
          <w:sz w:val="26"/>
          <w:szCs w:val="26"/>
        </w:rPr>
        <w:t xml:space="preserve"> </w:t>
      </w:r>
      <w:r>
        <w:rPr>
          <w:sz w:val="26"/>
          <w:szCs w:val="26"/>
        </w:rPr>
        <w:t>проводится</w:t>
      </w:r>
      <w:r>
        <w:rPr>
          <w:spacing w:val="-6"/>
          <w:sz w:val="26"/>
          <w:szCs w:val="26"/>
        </w:rPr>
        <w:t xml:space="preserve"> </w:t>
      </w:r>
      <w:r>
        <w:rPr>
          <w:sz w:val="26"/>
          <w:szCs w:val="26"/>
        </w:rPr>
        <w:t>с</w:t>
      </w:r>
      <w:r>
        <w:rPr>
          <w:spacing w:val="-8"/>
          <w:sz w:val="26"/>
          <w:szCs w:val="26"/>
        </w:rPr>
        <w:t xml:space="preserve"> </w:t>
      </w:r>
      <w:r>
        <w:rPr>
          <w:sz w:val="26"/>
          <w:szCs w:val="26"/>
        </w:rPr>
        <w:t>периодичностью:</w:t>
      </w:r>
    </w:p>
    <w:p w:rsidR="006B0D8E" w:rsidRDefault="000A3225">
      <w:pPr>
        <w:pStyle w:val="af2"/>
        <w:ind w:leftChars="5" w:left="11" w:rightChars="-47" w:right="-103" w:firstLineChars="249" w:firstLine="647"/>
        <w:jc w:val="both"/>
        <w:rPr>
          <w:spacing w:val="-67"/>
          <w:sz w:val="26"/>
          <w:szCs w:val="26"/>
        </w:rPr>
      </w:pPr>
      <w:r>
        <w:rPr>
          <w:sz w:val="26"/>
          <w:szCs w:val="26"/>
        </w:rPr>
        <w:t>в группах дошкольного возраста – 2 раза в год (сентябрь, май);</w:t>
      </w:r>
      <w:r>
        <w:rPr>
          <w:spacing w:val="-67"/>
          <w:sz w:val="26"/>
          <w:szCs w:val="26"/>
        </w:rPr>
        <w:t xml:space="preserve"> </w:t>
      </w:r>
    </w:p>
    <w:p w:rsidR="006B0D8E" w:rsidRDefault="000A3225">
      <w:pPr>
        <w:pStyle w:val="af2"/>
        <w:ind w:leftChars="5" w:left="11" w:rightChars="-47" w:right="-103" w:firstLineChars="249" w:firstLine="647"/>
        <w:jc w:val="both"/>
        <w:rPr>
          <w:sz w:val="26"/>
          <w:szCs w:val="26"/>
        </w:rPr>
      </w:pPr>
      <w:r>
        <w:rPr>
          <w:sz w:val="26"/>
          <w:szCs w:val="26"/>
        </w:rPr>
        <w:t>в</w:t>
      </w:r>
      <w:r>
        <w:rPr>
          <w:spacing w:val="-2"/>
          <w:sz w:val="26"/>
          <w:szCs w:val="26"/>
        </w:rPr>
        <w:t xml:space="preserve"> </w:t>
      </w:r>
      <w:r>
        <w:rPr>
          <w:sz w:val="26"/>
          <w:szCs w:val="26"/>
        </w:rPr>
        <w:t>группах</w:t>
      </w:r>
      <w:r>
        <w:rPr>
          <w:spacing w:val="-5"/>
          <w:sz w:val="26"/>
          <w:szCs w:val="26"/>
        </w:rPr>
        <w:t xml:space="preserve"> </w:t>
      </w:r>
      <w:r>
        <w:rPr>
          <w:sz w:val="26"/>
          <w:szCs w:val="26"/>
        </w:rPr>
        <w:t>раннего</w:t>
      </w:r>
      <w:r>
        <w:rPr>
          <w:spacing w:val="-1"/>
          <w:sz w:val="26"/>
          <w:szCs w:val="26"/>
        </w:rPr>
        <w:t xml:space="preserve"> </w:t>
      </w:r>
      <w:r>
        <w:rPr>
          <w:sz w:val="26"/>
          <w:szCs w:val="26"/>
        </w:rPr>
        <w:t>возраста</w:t>
      </w:r>
      <w:r>
        <w:rPr>
          <w:spacing w:val="4"/>
          <w:sz w:val="26"/>
          <w:szCs w:val="26"/>
        </w:rPr>
        <w:t xml:space="preserve"> </w:t>
      </w:r>
      <w:r>
        <w:rPr>
          <w:sz w:val="26"/>
          <w:szCs w:val="26"/>
        </w:rPr>
        <w:t>-</w:t>
      </w:r>
      <w:r>
        <w:rPr>
          <w:spacing w:val="-2"/>
          <w:sz w:val="26"/>
          <w:szCs w:val="26"/>
        </w:rPr>
        <w:t xml:space="preserve"> </w:t>
      </w:r>
      <w:r>
        <w:rPr>
          <w:sz w:val="26"/>
          <w:szCs w:val="26"/>
        </w:rPr>
        <w:t>2 раза</w:t>
      </w:r>
      <w:r>
        <w:rPr>
          <w:spacing w:val="1"/>
          <w:sz w:val="26"/>
          <w:szCs w:val="26"/>
        </w:rPr>
        <w:t xml:space="preserve"> </w:t>
      </w:r>
      <w:r>
        <w:rPr>
          <w:sz w:val="26"/>
          <w:szCs w:val="26"/>
        </w:rPr>
        <w:t>в</w:t>
      </w:r>
      <w:r>
        <w:rPr>
          <w:spacing w:val="-2"/>
          <w:sz w:val="26"/>
          <w:szCs w:val="26"/>
        </w:rPr>
        <w:t xml:space="preserve"> </w:t>
      </w:r>
      <w:r>
        <w:rPr>
          <w:sz w:val="26"/>
          <w:szCs w:val="26"/>
        </w:rPr>
        <w:t>год</w:t>
      </w:r>
      <w:r>
        <w:rPr>
          <w:spacing w:val="-3"/>
          <w:sz w:val="26"/>
          <w:szCs w:val="26"/>
        </w:rPr>
        <w:t xml:space="preserve"> </w:t>
      </w:r>
      <w:r>
        <w:rPr>
          <w:sz w:val="26"/>
          <w:szCs w:val="26"/>
        </w:rPr>
        <w:t>(сентябрь,</w:t>
      </w:r>
      <w:r>
        <w:rPr>
          <w:spacing w:val="2"/>
          <w:sz w:val="26"/>
          <w:szCs w:val="26"/>
        </w:rPr>
        <w:t xml:space="preserve"> </w:t>
      </w:r>
      <w:r>
        <w:rPr>
          <w:sz w:val="26"/>
          <w:szCs w:val="26"/>
        </w:rPr>
        <w:t>май);</w:t>
      </w:r>
    </w:p>
    <w:p w:rsidR="006B0D8E" w:rsidRDefault="000A3225">
      <w:pPr>
        <w:pStyle w:val="af2"/>
        <w:ind w:leftChars="5" w:left="11" w:rightChars="-47" w:right="-103" w:firstLineChars="249" w:firstLine="647"/>
        <w:jc w:val="both"/>
        <w:rPr>
          <w:sz w:val="26"/>
          <w:szCs w:val="26"/>
        </w:rPr>
      </w:pPr>
      <w:r>
        <w:rPr>
          <w:sz w:val="26"/>
          <w:szCs w:val="26"/>
        </w:rPr>
        <w:t>в</w:t>
      </w:r>
      <w:r>
        <w:rPr>
          <w:spacing w:val="-3"/>
          <w:sz w:val="26"/>
          <w:szCs w:val="26"/>
        </w:rPr>
        <w:t xml:space="preserve"> </w:t>
      </w:r>
      <w:r>
        <w:rPr>
          <w:sz w:val="26"/>
          <w:szCs w:val="26"/>
        </w:rPr>
        <w:t>группах</w:t>
      </w:r>
      <w:r>
        <w:rPr>
          <w:spacing w:val="-6"/>
          <w:sz w:val="26"/>
          <w:szCs w:val="26"/>
        </w:rPr>
        <w:t xml:space="preserve"> </w:t>
      </w:r>
      <w:r>
        <w:rPr>
          <w:sz w:val="26"/>
          <w:szCs w:val="26"/>
        </w:rPr>
        <w:t>младенческого</w:t>
      </w:r>
      <w:r>
        <w:rPr>
          <w:spacing w:val="3"/>
          <w:sz w:val="26"/>
          <w:szCs w:val="26"/>
        </w:rPr>
        <w:t xml:space="preserve"> </w:t>
      </w:r>
      <w:r>
        <w:rPr>
          <w:sz w:val="26"/>
          <w:szCs w:val="26"/>
        </w:rPr>
        <w:t>возраста -</w:t>
      </w:r>
      <w:r>
        <w:rPr>
          <w:spacing w:val="-3"/>
          <w:sz w:val="26"/>
          <w:szCs w:val="26"/>
        </w:rPr>
        <w:t xml:space="preserve"> </w:t>
      </w:r>
      <w:r>
        <w:rPr>
          <w:sz w:val="26"/>
          <w:szCs w:val="26"/>
        </w:rPr>
        <w:t>1</w:t>
      </w:r>
      <w:r>
        <w:rPr>
          <w:spacing w:val="-2"/>
          <w:sz w:val="26"/>
          <w:szCs w:val="26"/>
        </w:rPr>
        <w:t xml:space="preserve"> </w:t>
      </w:r>
      <w:r>
        <w:rPr>
          <w:sz w:val="26"/>
          <w:szCs w:val="26"/>
        </w:rPr>
        <w:t>раз</w:t>
      </w:r>
      <w:r>
        <w:rPr>
          <w:spacing w:val="-1"/>
          <w:sz w:val="26"/>
          <w:szCs w:val="26"/>
        </w:rPr>
        <w:t xml:space="preserve"> </w:t>
      </w:r>
      <w:r>
        <w:rPr>
          <w:sz w:val="26"/>
          <w:szCs w:val="26"/>
        </w:rPr>
        <w:t>в</w:t>
      </w:r>
      <w:r>
        <w:rPr>
          <w:spacing w:val="-2"/>
          <w:sz w:val="26"/>
          <w:szCs w:val="26"/>
        </w:rPr>
        <w:t xml:space="preserve"> </w:t>
      </w:r>
      <w:r>
        <w:rPr>
          <w:sz w:val="26"/>
          <w:szCs w:val="26"/>
        </w:rPr>
        <w:t>год (май).</w:t>
      </w:r>
    </w:p>
    <w:p w:rsidR="006B0D8E" w:rsidRDefault="000A3225">
      <w:pPr>
        <w:spacing w:line="240" w:lineRule="auto"/>
        <w:ind w:leftChars="5" w:left="11" w:rightChars="-47" w:right="-103" w:firstLineChars="249" w:firstLine="647"/>
        <w:jc w:val="both"/>
        <w:rPr>
          <w:rFonts w:ascii="Times New Roman" w:hAnsi="Times New Roman" w:cs="Times New Roman"/>
          <w:sz w:val="26"/>
          <w:szCs w:val="26"/>
        </w:rPr>
      </w:pPr>
      <w:r>
        <w:rPr>
          <w:rFonts w:ascii="Times New Roman" w:hAnsi="Times New Roman" w:cs="Times New Roman"/>
          <w:sz w:val="26"/>
          <w:szCs w:val="26"/>
        </w:rPr>
        <w:t>Для</w:t>
      </w:r>
      <w:r>
        <w:rPr>
          <w:rFonts w:ascii="Times New Roman" w:hAnsi="Times New Roman" w:cs="Times New Roman"/>
          <w:spacing w:val="1"/>
          <w:sz w:val="26"/>
          <w:szCs w:val="26"/>
        </w:rPr>
        <w:t xml:space="preserve"> </w:t>
      </w:r>
      <w:r>
        <w:rPr>
          <w:rFonts w:ascii="Times New Roman" w:hAnsi="Times New Roman" w:cs="Times New Roman"/>
          <w:sz w:val="26"/>
          <w:szCs w:val="26"/>
        </w:rPr>
        <w:t>проведения</w:t>
      </w:r>
      <w:r>
        <w:rPr>
          <w:rFonts w:ascii="Times New Roman" w:hAnsi="Times New Roman" w:cs="Times New Roman"/>
          <w:spacing w:val="1"/>
          <w:sz w:val="26"/>
          <w:szCs w:val="26"/>
        </w:rPr>
        <w:t xml:space="preserve"> </w:t>
      </w:r>
      <w:r>
        <w:rPr>
          <w:rFonts w:ascii="Times New Roman" w:hAnsi="Times New Roman" w:cs="Times New Roman"/>
          <w:sz w:val="26"/>
          <w:szCs w:val="26"/>
        </w:rPr>
        <w:t>индивидуальной</w:t>
      </w:r>
      <w:r>
        <w:rPr>
          <w:rFonts w:ascii="Times New Roman" w:hAnsi="Times New Roman" w:cs="Times New Roman"/>
          <w:spacing w:val="1"/>
          <w:sz w:val="26"/>
          <w:szCs w:val="26"/>
        </w:rPr>
        <w:t xml:space="preserve"> </w:t>
      </w:r>
      <w:r>
        <w:rPr>
          <w:rFonts w:ascii="Times New Roman" w:hAnsi="Times New Roman" w:cs="Times New Roman"/>
          <w:sz w:val="26"/>
          <w:szCs w:val="26"/>
        </w:rPr>
        <w:t>педагогической</w:t>
      </w:r>
      <w:r>
        <w:rPr>
          <w:rFonts w:ascii="Times New Roman" w:hAnsi="Times New Roman" w:cs="Times New Roman"/>
          <w:spacing w:val="1"/>
          <w:sz w:val="26"/>
          <w:szCs w:val="26"/>
        </w:rPr>
        <w:t xml:space="preserve"> </w:t>
      </w:r>
      <w:r>
        <w:rPr>
          <w:rFonts w:ascii="Times New Roman" w:hAnsi="Times New Roman" w:cs="Times New Roman"/>
          <w:sz w:val="26"/>
          <w:szCs w:val="26"/>
        </w:rPr>
        <w:t>диагностики</w:t>
      </w:r>
      <w:r>
        <w:rPr>
          <w:rFonts w:ascii="Times New Roman" w:hAnsi="Times New Roman" w:cs="Times New Roman"/>
          <w:spacing w:val="1"/>
          <w:sz w:val="26"/>
          <w:szCs w:val="26"/>
        </w:rPr>
        <w:t xml:space="preserve"> </w:t>
      </w:r>
      <w:r>
        <w:rPr>
          <w:rFonts w:ascii="Times New Roman" w:hAnsi="Times New Roman" w:cs="Times New Roman"/>
          <w:sz w:val="26"/>
          <w:szCs w:val="26"/>
        </w:rPr>
        <w:t>на</w:t>
      </w:r>
      <w:r>
        <w:rPr>
          <w:rFonts w:ascii="Times New Roman" w:hAnsi="Times New Roman" w:cs="Times New Roman"/>
          <w:spacing w:val="1"/>
          <w:sz w:val="26"/>
          <w:szCs w:val="26"/>
        </w:rPr>
        <w:t xml:space="preserve"> </w:t>
      </w:r>
      <w:r>
        <w:rPr>
          <w:rFonts w:ascii="Times New Roman" w:hAnsi="Times New Roman" w:cs="Times New Roman"/>
          <w:sz w:val="26"/>
          <w:szCs w:val="26"/>
        </w:rPr>
        <w:t>разных</w:t>
      </w:r>
      <w:r>
        <w:rPr>
          <w:rFonts w:ascii="Times New Roman" w:hAnsi="Times New Roman" w:cs="Times New Roman"/>
          <w:spacing w:val="1"/>
          <w:sz w:val="26"/>
          <w:szCs w:val="26"/>
        </w:rPr>
        <w:t xml:space="preserve"> </w:t>
      </w:r>
      <w:r>
        <w:rPr>
          <w:rFonts w:ascii="Times New Roman" w:hAnsi="Times New Roman" w:cs="Times New Roman"/>
          <w:sz w:val="26"/>
          <w:szCs w:val="26"/>
        </w:rPr>
        <w:t>этапах освоения программы используются следующие диагностические пособия:</w:t>
      </w:r>
      <w:r>
        <w:rPr>
          <w:rFonts w:ascii="Times New Roman" w:hAnsi="Times New Roman" w:cs="Times New Roman"/>
          <w:spacing w:val="1"/>
          <w:sz w:val="26"/>
          <w:szCs w:val="26"/>
        </w:rPr>
        <w:t xml:space="preserve"> </w:t>
      </w:r>
      <w:r>
        <w:rPr>
          <w:rFonts w:ascii="Times New Roman" w:hAnsi="Times New Roman" w:cs="Times New Roman"/>
          <w:b/>
          <w:i/>
          <w:sz w:val="26"/>
          <w:szCs w:val="26"/>
        </w:rPr>
        <w:t>Богомолова</w:t>
      </w:r>
      <w:r>
        <w:rPr>
          <w:rFonts w:ascii="Times New Roman" w:hAnsi="Times New Roman" w:cs="Times New Roman"/>
          <w:b/>
          <w:i/>
          <w:spacing w:val="1"/>
          <w:sz w:val="26"/>
          <w:szCs w:val="26"/>
        </w:rPr>
        <w:t xml:space="preserve"> </w:t>
      </w:r>
      <w:r>
        <w:rPr>
          <w:rFonts w:ascii="Times New Roman" w:hAnsi="Times New Roman" w:cs="Times New Roman"/>
          <w:b/>
          <w:i/>
          <w:sz w:val="26"/>
          <w:szCs w:val="26"/>
        </w:rPr>
        <w:t>Ю.А.,</w:t>
      </w:r>
      <w:r>
        <w:rPr>
          <w:rFonts w:ascii="Times New Roman" w:hAnsi="Times New Roman" w:cs="Times New Roman"/>
          <w:b/>
          <w:i/>
          <w:spacing w:val="1"/>
          <w:sz w:val="26"/>
          <w:szCs w:val="26"/>
        </w:rPr>
        <w:t xml:space="preserve"> </w:t>
      </w:r>
      <w:r>
        <w:rPr>
          <w:rFonts w:ascii="Times New Roman" w:hAnsi="Times New Roman" w:cs="Times New Roman"/>
          <w:b/>
          <w:i/>
          <w:sz w:val="26"/>
          <w:szCs w:val="26"/>
        </w:rPr>
        <w:t>Сбитнева</w:t>
      </w:r>
      <w:r>
        <w:rPr>
          <w:rFonts w:ascii="Times New Roman" w:hAnsi="Times New Roman" w:cs="Times New Roman"/>
          <w:b/>
          <w:i/>
          <w:spacing w:val="1"/>
          <w:sz w:val="26"/>
          <w:szCs w:val="26"/>
        </w:rPr>
        <w:t xml:space="preserve"> </w:t>
      </w:r>
      <w:r>
        <w:rPr>
          <w:rFonts w:ascii="Times New Roman" w:hAnsi="Times New Roman" w:cs="Times New Roman"/>
          <w:b/>
          <w:i/>
          <w:sz w:val="26"/>
          <w:szCs w:val="26"/>
        </w:rPr>
        <w:t>Е.П.</w:t>
      </w:r>
      <w:r>
        <w:rPr>
          <w:rFonts w:ascii="Times New Roman" w:hAnsi="Times New Roman" w:cs="Times New Roman"/>
          <w:b/>
          <w:i/>
          <w:spacing w:val="1"/>
          <w:sz w:val="26"/>
          <w:szCs w:val="26"/>
        </w:rPr>
        <w:t xml:space="preserve"> </w:t>
      </w:r>
      <w:r>
        <w:rPr>
          <w:rFonts w:ascii="Times New Roman" w:hAnsi="Times New Roman" w:cs="Times New Roman"/>
          <w:b/>
          <w:i/>
          <w:sz w:val="26"/>
          <w:szCs w:val="26"/>
        </w:rPr>
        <w:t>«Мониторинг</w:t>
      </w:r>
      <w:r>
        <w:rPr>
          <w:rFonts w:ascii="Times New Roman" w:hAnsi="Times New Roman" w:cs="Times New Roman"/>
          <w:b/>
          <w:i/>
          <w:spacing w:val="1"/>
          <w:sz w:val="26"/>
          <w:szCs w:val="26"/>
        </w:rPr>
        <w:t xml:space="preserve"> </w:t>
      </w:r>
      <w:r>
        <w:rPr>
          <w:rFonts w:ascii="Times New Roman" w:hAnsi="Times New Roman" w:cs="Times New Roman"/>
          <w:b/>
          <w:i/>
          <w:sz w:val="26"/>
          <w:szCs w:val="26"/>
        </w:rPr>
        <w:t>индивидуального</w:t>
      </w:r>
      <w:r>
        <w:rPr>
          <w:rFonts w:ascii="Times New Roman" w:hAnsi="Times New Roman" w:cs="Times New Roman"/>
          <w:b/>
          <w:i/>
          <w:spacing w:val="1"/>
          <w:sz w:val="26"/>
          <w:szCs w:val="26"/>
        </w:rPr>
        <w:t xml:space="preserve"> </w:t>
      </w:r>
      <w:r>
        <w:rPr>
          <w:rFonts w:ascii="Times New Roman" w:hAnsi="Times New Roman" w:cs="Times New Roman"/>
          <w:b/>
          <w:i/>
          <w:sz w:val="26"/>
          <w:szCs w:val="26"/>
        </w:rPr>
        <w:t>развития</w:t>
      </w:r>
      <w:r>
        <w:rPr>
          <w:rFonts w:ascii="Times New Roman" w:hAnsi="Times New Roman" w:cs="Times New Roman"/>
          <w:b/>
          <w:i/>
          <w:spacing w:val="1"/>
          <w:sz w:val="26"/>
          <w:szCs w:val="26"/>
        </w:rPr>
        <w:t xml:space="preserve"> </w:t>
      </w:r>
      <w:r>
        <w:rPr>
          <w:rFonts w:ascii="Times New Roman" w:hAnsi="Times New Roman" w:cs="Times New Roman"/>
          <w:b/>
          <w:i/>
          <w:sz w:val="26"/>
          <w:szCs w:val="26"/>
        </w:rPr>
        <w:t>детей».</w:t>
      </w:r>
      <w:r>
        <w:rPr>
          <w:rFonts w:ascii="Times New Roman" w:hAnsi="Times New Roman" w:cs="Times New Roman"/>
          <w:b/>
          <w:i/>
          <w:spacing w:val="1"/>
          <w:sz w:val="26"/>
          <w:szCs w:val="26"/>
        </w:rPr>
        <w:t xml:space="preserve"> </w:t>
      </w:r>
      <w:r>
        <w:rPr>
          <w:rFonts w:ascii="Times New Roman" w:hAnsi="Times New Roman" w:cs="Times New Roman"/>
          <w:sz w:val="26"/>
          <w:szCs w:val="26"/>
        </w:rPr>
        <w:t>Данная</w:t>
      </w:r>
      <w:r>
        <w:rPr>
          <w:rFonts w:ascii="Times New Roman" w:hAnsi="Times New Roman" w:cs="Times New Roman"/>
          <w:spacing w:val="-3"/>
          <w:sz w:val="26"/>
          <w:szCs w:val="26"/>
        </w:rPr>
        <w:t xml:space="preserve"> </w:t>
      </w:r>
      <w:r>
        <w:rPr>
          <w:rFonts w:ascii="Times New Roman" w:hAnsi="Times New Roman" w:cs="Times New Roman"/>
          <w:sz w:val="26"/>
          <w:szCs w:val="26"/>
        </w:rPr>
        <w:t>диагностическая</w:t>
      </w:r>
      <w:r>
        <w:rPr>
          <w:rFonts w:ascii="Times New Roman" w:hAnsi="Times New Roman" w:cs="Times New Roman"/>
          <w:spacing w:val="2"/>
          <w:sz w:val="26"/>
          <w:szCs w:val="26"/>
        </w:rPr>
        <w:t xml:space="preserve"> </w:t>
      </w:r>
      <w:r>
        <w:rPr>
          <w:rFonts w:ascii="Times New Roman" w:hAnsi="Times New Roman" w:cs="Times New Roman"/>
          <w:sz w:val="26"/>
          <w:szCs w:val="26"/>
        </w:rPr>
        <w:t>методика включает</w:t>
      </w:r>
      <w:r>
        <w:rPr>
          <w:rFonts w:ascii="Times New Roman" w:hAnsi="Times New Roman" w:cs="Times New Roman"/>
          <w:spacing w:val="-1"/>
          <w:sz w:val="26"/>
          <w:szCs w:val="26"/>
        </w:rPr>
        <w:t xml:space="preserve"> </w:t>
      </w:r>
      <w:r>
        <w:rPr>
          <w:rFonts w:ascii="Times New Roman" w:hAnsi="Times New Roman" w:cs="Times New Roman"/>
          <w:sz w:val="26"/>
          <w:szCs w:val="26"/>
        </w:rPr>
        <w:t>в себя:</w:t>
      </w:r>
    </w:p>
    <w:p w:rsidR="006B0D8E" w:rsidRDefault="000A3225">
      <w:pPr>
        <w:pStyle w:val="afe"/>
        <w:numPr>
          <w:ilvl w:val="1"/>
          <w:numId w:val="3"/>
        </w:numPr>
        <w:tabs>
          <w:tab w:val="left" w:pos="1517"/>
        </w:tabs>
        <w:spacing w:after="0" w:line="240" w:lineRule="auto"/>
        <w:ind w:leftChars="5" w:left="11" w:rightChars="-47" w:right="-103" w:firstLineChars="249" w:firstLine="647"/>
        <w:jc w:val="both"/>
        <w:rPr>
          <w:rFonts w:ascii="Times New Roman" w:hAnsi="Times New Roman" w:cs="Times New Roman"/>
          <w:sz w:val="26"/>
          <w:szCs w:val="26"/>
        </w:rPr>
      </w:pPr>
      <w:r>
        <w:rPr>
          <w:rFonts w:ascii="Times New Roman" w:hAnsi="Times New Roman" w:cs="Times New Roman"/>
          <w:sz w:val="26"/>
          <w:szCs w:val="26"/>
        </w:rPr>
        <w:t>инструментарий</w:t>
      </w:r>
      <w:r>
        <w:rPr>
          <w:rFonts w:ascii="Times New Roman" w:hAnsi="Times New Roman" w:cs="Times New Roman"/>
          <w:spacing w:val="-10"/>
          <w:sz w:val="26"/>
          <w:szCs w:val="26"/>
        </w:rPr>
        <w:t xml:space="preserve"> </w:t>
      </w:r>
      <w:r>
        <w:rPr>
          <w:rFonts w:ascii="Times New Roman" w:hAnsi="Times New Roman" w:cs="Times New Roman"/>
          <w:sz w:val="26"/>
          <w:szCs w:val="26"/>
        </w:rPr>
        <w:t>для</w:t>
      </w:r>
      <w:r>
        <w:rPr>
          <w:rFonts w:ascii="Times New Roman" w:hAnsi="Times New Roman" w:cs="Times New Roman"/>
          <w:spacing w:val="-7"/>
          <w:sz w:val="26"/>
          <w:szCs w:val="26"/>
        </w:rPr>
        <w:t xml:space="preserve"> </w:t>
      </w:r>
      <w:r>
        <w:rPr>
          <w:rFonts w:ascii="Times New Roman" w:hAnsi="Times New Roman" w:cs="Times New Roman"/>
          <w:sz w:val="26"/>
          <w:szCs w:val="26"/>
        </w:rPr>
        <w:t>проведения</w:t>
      </w:r>
      <w:r>
        <w:rPr>
          <w:rFonts w:ascii="Times New Roman" w:hAnsi="Times New Roman" w:cs="Times New Roman"/>
          <w:spacing w:val="-8"/>
          <w:sz w:val="26"/>
          <w:szCs w:val="26"/>
        </w:rPr>
        <w:t xml:space="preserve"> </w:t>
      </w:r>
      <w:r>
        <w:rPr>
          <w:rFonts w:ascii="Times New Roman" w:hAnsi="Times New Roman" w:cs="Times New Roman"/>
          <w:sz w:val="26"/>
          <w:szCs w:val="26"/>
        </w:rPr>
        <w:t>педагогической</w:t>
      </w:r>
      <w:r>
        <w:rPr>
          <w:rFonts w:ascii="Times New Roman" w:hAnsi="Times New Roman" w:cs="Times New Roman"/>
          <w:spacing w:val="-9"/>
          <w:sz w:val="26"/>
          <w:szCs w:val="26"/>
        </w:rPr>
        <w:t xml:space="preserve"> </w:t>
      </w:r>
      <w:r>
        <w:rPr>
          <w:rFonts w:ascii="Times New Roman" w:hAnsi="Times New Roman" w:cs="Times New Roman"/>
          <w:sz w:val="26"/>
          <w:szCs w:val="26"/>
        </w:rPr>
        <w:t>диагностики</w:t>
      </w:r>
      <w:r>
        <w:rPr>
          <w:rFonts w:ascii="Times New Roman" w:hAnsi="Times New Roman" w:cs="Times New Roman"/>
          <w:spacing w:val="-9"/>
          <w:sz w:val="26"/>
          <w:szCs w:val="26"/>
        </w:rPr>
        <w:t xml:space="preserve"> </w:t>
      </w:r>
      <w:r>
        <w:rPr>
          <w:rFonts w:ascii="Times New Roman" w:hAnsi="Times New Roman" w:cs="Times New Roman"/>
          <w:sz w:val="26"/>
          <w:szCs w:val="26"/>
        </w:rPr>
        <w:t>развития</w:t>
      </w:r>
      <w:r>
        <w:rPr>
          <w:rFonts w:ascii="Times New Roman" w:hAnsi="Times New Roman" w:cs="Times New Roman"/>
          <w:spacing w:val="-68"/>
          <w:sz w:val="26"/>
          <w:szCs w:val="26"/>
        </w:rPr>
        <w:t xml:space="preserve"> </w:t>
      </w:r>
      <w:r>
        <w:rPr>
          <w:rFonts w:ascii="Times New Roman" w:hAnsi="Times New Roman" w:cs="Times New Roman"/>
          <w:sz w:val="26"/>
          <w:szCs w:val="26"/>
        </w:rPr>
        <w:t>детей 2</w:t>
      </w:r>
      <w:r>
        <w:rPr>
          <w:rFonts w:ascii="Times New Roman" w:hAnsi="Times New Roman" w:cs="Times New Roman"/>
          <w:spacing w:val="1"/>
          <w:sz w:val="26"/>
          <w:szCs w:val="26"/>
        </w:rPr>
        <w:t xml:space="preserve"> </w:t>
      </w:r>
      <w:r>
        <w:rPr>
          <w:rFonts w:ascii="Times New Roman" w:hAnsi="Times New Roman" w:cs="Times New Roman"/>
          <w:sz w:val="26"/>
          <w:szCs w:val="26"/>
        </w:rPr>
        <w:t>месяцев до</w:t>
      </w:r>
      <w:r>
        <w:rPr>
          <w:rFonts w:ascii="Times New Roman" w:hAnsi="Times New Roman" w:cs="Times New Roman"/>
          <w:spacing w:val="5"/>
          <w:sz w:val="26"/>
          <w:szCs w:val="26"/>
        </w:rPr>
        <w:t xml:space="preserve"> </w:t>
      </w:r>
      <w:r>
        <w:rPr>
          <w:rFonts w:ascii="Times New Roman" w:hAnsi="Times New Roman" w:cs="Times New Roman"/>
          <w:sz w:val="26"/>
          <w:szCs w:val="26"/>
        </w:rPr>
        <w:t>7</w:t>
      </w:r>
      <w:r>
        <w:rPr>
          <w:rFonts w:ascii="Times New Roman" w:hAnsi="Times New Roman" w:cs="Times New Roman"/>
          <w:spacing w:val="-3"/>
          <w:sz w:val="26"/>
          <w:szCs w:val="26"/>
        </w:rPr>
        <w:t xml:space="preserve"> </w:t>
      </w:r>
      <w:r>
        <w:rPr>
          <w:rFonts w:ascii="Times New Roman" w:hAnsi="Times New Roman" w:cs="Times New Roman"/>
          <w:sz w:val="26"/>
          <w:szCs w:val="26"/>
        </w:rPr>
        <w:t>лет;</w:t>
      </w:r>
    </w:p>
    <w:p w:rsidR="006B0D8E" w:rsidRDefault="000A3225">
      <w:pPr>
        <w:pStyle w:val="afe"/>
        <w:numPr>
          <w:ilvl w:val="0"/>
          <w:numId w:val="4"/>
        </w:numPr>
        <w:tabs>
          <w:tab w:val="left" w:pos="1685"/>
        </w:tabs>
        <w:spacing w:after="0" w:line="240" w:lineRule="auto"/>
        <w:ind w:leftChars="5" w:left="11" w:rightChars="-47" w:right="-103" w:firstLineChars="249" w:firstLine="647"/>
        <w:jc w:val="both"/>
        <w:rPr>
          <w:rFonts w:ascii="Times New Roman" w:hAnsi="Times New Roman" w:cs="Times New Roman"/>
          <w:sz w:val="26"/>
          <w:szCs w:val="26"/>
        </w:rPr>
      </w:pPr>
      <w:r>
        <w:rPr>
          <w:rFonts w:ascii="Times New Roman" w:hAnsi="Times New Roman" w:cs="Times New Roman"/>
          <w:sz w:val="26"/>
          <w:szCs w:val="26"/>
        </w:rPr>
        <w:t>критериальная</w:t>
      </w:r>
      <w:r>
        <w:rPr>
          <w:rFonts w:ascii="Times New Roman" w:hAnsi="Times New Roman" w:cs="Times New Roman"/>
          <w:spacing w:val="1"/>
          <w:sz w:val="26"/>
          <w:szCs w:val="26"/>
        </w:rPr>
        <w:t xml:space="preserve"> </w:t>
      </w:r>
      <w:r>
        <w:rPr>
          <w:rFonts w:ascii="Times New Roman" w:hAnsi="Times New Roman" w:cs="Times New Roman"/>
          <w:sz w:val="26"/>
          <w:szCs w:val="26"/>
        </w:rPr>
        <w:t>база</w:t>
      </w:r>
      <w:r>
        <w:rPr>
          <w:rFonts w:ascii="Times New Roman" w:hAnsi="Times New Roman" w:cs="Times New Roman"/>
          <w:spacing w:val="1"/>
          <w:sz w:val="26"/>
          <w:szCs w:val="26"/>
        </w:rPr>
        <w:t xml:space="preserve"> </w:t>
      </w:r>
      <w:r>
        <w:rPr>
          <w:rFonts w:ascii="Times New Roman" w:hAnsi="Times New Roman" w:cs="Times New Roman"/>
          <w:sz w:val="26"/>
          <w:szCs w:val="26"/>
        </w:rPr>
        <w:t>педагогической</w:t>
      </w:r>
      <w:r>
        <w:rPr>
          <w:rFonts w:ascii="Times New Roman" w:hAnsi="Times New Roman" w:cs="Times New Roman"/>
          <w:spacing w:val="1"/>
          <w:sz w:val="26"/>
          <w:szCs w:val="26"/>
        </w:rPr>
        <w:t xml:space="preserve"> </w:t>
      </w:r>
      <w:r>
        <w:rPr>
          <w:rFonts w:ascii="Times New Roman" w:hAnsi="Times New Roman" w:cs="Times New Roman"/>
          <w:sz w:val="26"/>
          <w:szCs w:val="26"/>
        </w:rPr>
        <w:t>диагностики,</w:t>
      </w:r>
      <w:r>
        <w:rPr>
          <w:rFonts w:ascii="Times New Roman" w:hAnsi="Times New Roman" w:cs="Times New Roman"/>
          <w:spacing w:val="1"/>
          <w:sz w:val="26"/>
          <w:szCs w:val="26"/>
        </w:rPr>
        <w:t xml:space="preserve"> </w:t>
      </w:r>
      <w:r>
        <w:rPr>
          <w:rFonts w:ascii="Times New Roman" w:hAnsi="Times New Roman" w:cs="Times New Roman"/>
          <w:sz w:val="26"/>
          <w:szCs w:val="26"/>
        </w:rPr>
        <w:t>сформированная</w:t>
      </w:r>
      <w:r>
        <w:rPr>
          <w:rFonts w:ascii="Times New Roman" w:hAnsi="Times New Roman" w:cs="Times New Roman"/>
          <w:spacing w:val="1"/>
          <w:sz w:val="26"/>
          <w:szCs w:val="26"/>
        </w:rPr>
        <w:t xml:space="preserve"> </w:t>
      </w:r>
      <w:r>
        <w:rPr>
          <w:rFonts w:ascii="Times New Roman" w:hAnsi="Times New Roman" w:cs="Times New Roman"/>
          <w:sz w:val="26"/>
          <w:szCs w:val="26"/>
        </w:rPr>
        <w:t>в</w:t>
      </w:r>
      <w:r>
        <w:rPr>
          <w:rFonts w:ascii="Times New Roman" w:hAnsi="Times New Roman" w:cs="Times New Roman"/>
          <w:spacing w:val="1"/>
          <w:sz w:val="26"/>
          <w:szCs w:val="26"/>
        </w:rPr>
        <w:t xml:space="preserve"> </w:t>
      </w:r>
      <w:r>
        <w:rPr>
          <w:rFonts w:ascii="Times New Roman" w:hAnsi="Times New Roman" w:cs="Times New Roman"/>
          <w:sz w:val="26"/>
          <w:szCs w:val="26"/>
        </w:rPr>
        <w:t>соответствии</w:t>
      </w:r>
      <w:r>
        <w:rPr>
          <w:rFonts w:ascii="Times New Roman" w:hAnsi="Times New Roman" w:cs="Times New Roman"/>
          <w:spacing w:val="1"/>
          <w:sz w:val="26"/>
          <w:szCs w:val="26"/>
        </w:rPr>
        <w:t xml:space="preserve"> </w:t>
      </w:r>
      <w:r>
        <w:rPr>
          <w:rFonts w:ascii="Times New Roman" w:hAnsi="Times New Roman" w:cs="Times New Roman"/>
          <w:sz w:val="26"/>
          <w:szCs w:val="26"/>
        </w:rPr>
        <w:t>с</w:t>
      </w:r>
      <w:r>
        <w:rPr>
          <w:rFonts w:ascii="Times New Roman" w:hAnsi="Times New Roman" w:cs="Times New Roman"/>
          <w:spacing w:val="1"/>
          <w:sz w:val="26"/>
          <w:szCs w:val="26"/>
        </w:rPr>
        <w:t xml:space="preserve"> </w:t>
      </w:r>
      <w:r>
        <w:rPr>
          <w:rFonts w:ascii="Times New Roman" w:hAnsi="Times New Roman" w:cs="Times New Roman"/>
          <w:sz w:val="26"/>
          <w:szCs w:val="26"/>
        </w:rPr>
        <w:t>требованиями</w:t>
      </w:r>
      <w:r>
        <w:rPr>
          <w:rFonts w:ascii="Times New Roman" w:hAnsi="Times New Roman" w:cs="Times New Roman"/>
          <w:spacing w:val="1"/>
          <w:sz w:val="26"/>
          <w:szCs w:val="26"/>
        </w:rPr>
        <w:t xml:space="preserve"> </w:t>
      </w:r>
      <w:r>
        <w:rPr>
          <w:rFonts w:ascii="Times New Roman" w:hAnsi="Times New Roman" w:cs="Times New Roman"/>
          <w:sz w:val="26"/>
          <w:szCs w:val="26"/>
        </w:rPr>
        <w:t>к</w:t>
      </w:r>
      <w:r>
        <w:rPr>
          <w:rFonts w:ascii="Times New Roman" w:hAnsi="Times New Roman" w:cs="Times New Roman"/>
          <w:spacing w:val="1"/>
          <w:sz w:val="26"/>
          <w:szCs w:val="26"/>
        </w:rPr>
        <w:t xml:space="preserve"> </w:t>
      </w:r>
      <w:r>
        <w:rPr>
          <w:rFonts w:ascii="Times New Roman" w:hAnsi="Times New Roman" w:cs="Times New Roman"/>
          <w:sz w:val="26"/>
          <w:szCs w:val="26"/>
        </w:rPr>
        <w:t>планируемым</w:t>
      </w:r>
      <w:r>
        <w:rPr>
          <w:rFonts w:ascii="Times New Roman" w:hAnsi="Times New Roman" w:cs="Times New Roman"/>
          <w:spacing w:val="1"/>
          <w:sz w:val="26"/>
          <w:szCs w:val="26"/>
        </w:rPr>
        <w:t xml:space="preserve"> </w:t>
      </w:r>
      <w:r>
        <w:rPr>
          <w:rFonts w:ascii="Times New Roman" w:hAnsi="Times New Roman" w:cs="Times New Roman"/>
          <w:sz w:val="26"/>
          <w:szCs w:val="26"/>
        </w:rPr>
        <w:t>результатам</w:t>
      </w:r>
      <w:r>
        <w:rPr>
          <w:rFonts w:ascii="Times New Roman" w:hAnsi="Times New Roman" w:cs="Times New Roman"/>
          <w:spacing w:val="1"/>
          <w:sz w:val="26"/>
          <w:szCs w:val="26"/>
        </w:rPr>
        <w:t xml:space="preserve"> </w:t>
      </w:r>
      <w:r>
        <w:rPr>
          <w:rFonts w:ascii="Times New Roman" w:hAnsi="Times New Roman" w:cs="Times New Roman"/>
          <w:sz w:val="26"/>
          <w:szCs w:val="26"/>
        </w:rPr>
        <w:t>освоения</w:t>
      </w:r>
      <w:r>
        <w:rPr>
          <w:rFonts w:ascii="Times New Roman" w:hAnsi="Times New Roman" w:cs="Times New Roman"/>
          <w:spacing w:val="1"/>
          <w:sz w:val="26"/>
          <w:szCs w:val="26"/>
        </w:rPr>
        <w:t xml:space="preserve"> </w:t>
      </w:r>
      <w:r>
        <w:rPr>
          <w:rFonts w:ascii="Times New Roman" w:hAnsi="Times New Roman" w:cs="Times New Roman"/>
          <w:sz w:val="26"/>
          <w:szCs w:val="26"/>
        </w:rPr>
        <w:t>образовательной программы дошкольного образования;</w:t>
      </w:r>
    </w:p>
    <w:p w:rsidR="006B0D8E" w:rsidRDefault="000A3225">
      <w:pPr>
        <w:pStyle w:val="afe"/>
        <w:numPr>
          <w:ilvl w:val="0"/>
          <w:numId w:val="4"/>
        </w:numPr>
        <w:tabs>
          <w:tab w:val="left" w:pos="1531"/>
        </w:tabs>
        <w:spacing w:after="0" w:line="240" w:lineRule="auto"/>
        <w:ind w:leftChars="5" w:left="11" w:rightChars="-47" w:right="-103" w:firstLineChars="249" w:firstLine="647"/>
        <w:jc w:val="both"/>
        <w:rPr>
          <w:rFonts w:ascii="Times New Roman" w:hAnsi="Times New Roman" w:cs="Times New Roman"/>
          <w:sz w:val="26"/>
          <w:szCs w:val="26"/>
        </w:rPr>
      </w:pPr>
      <w:r>
        <w:rPr>
          <w:rFonts w:ascii="Times New Roman" w:hAnsi="Times New Roman" w:cs="Times New Roman"/>
          <w:sz w:val="26"/>
          <w:szCs w:val="26"/>
        </w:rPr>
        <w:lastRenderedPageBreak/>
        <w:t>диагностические ситуации для оценки индивидуального развития ребенка в</w:t>
      </w:r>
      <w:r>
        <w:rPr>
          <w:rFonts w:ascii="Times New Roman" w:hAnsi="Times New Roman" w:cs="Times New Roman"/>
          <w:spacing w:val="1"/>
          <w:sz w:val="26"/>
          <w:szCs w:val="26"/>
        </w:rPr>
        <w:t xml:space="preserve"> </w:t>
      </w:r>
      <w:r>
        <w:rPr>
          <w:rFonts w:ascii="Times New Roman" w:hAnsi="Times New Roman" w:cs="Times New Roman"/>
          <w:sz w:val="26"/>
          <w:szCs w:val="26"/>
        </w:rPr>
        <w:t>соответствии с</w:t>
      </w:r>
      <w:r>
        <w:rPr>
          <w:rFonts w:ascii="Times New Roman" w:hAnsi="Times New Roman" w:cs="Times New Roman"/>
          <w:spacing w:val="2"/>
          <w:sz w:val="26"/>
          <w:szCs w:val="26"/>
        </w:rPr>
        <w:t xml:space="preserve"> </w:t>
      </w:r>
      <w:r>
        <w:rPr>
          <w:rFonts w:ascii="Times New Roman" w:hAnsi="Times New Roman" w:cs="Times New Roman"/>
          <w:sz w:val="26"/>
          <w:szCs w:val="26"/>
        </w:rPr>
        <w:t>критериями;</w:t>
      </w:r>
    </w:p>
    <w:p w:rsidR="006B0D8E" w:rsidRDefault="000A3225">
      <w:pPr>
        <w:pStyle w:val="afe"/>
        <w:numPr>
          <w:ilvl w:val="0"/>
          <w:numId w:val="4"/>
        </w:numPr>
        <w:tabs>
          <w:tab w:val="left" w:pos="1551"/>
        </w:tabs>
        <w:spacing w:after="0" w:line="240" w:lineRule="auto"/>
        <w:ind w:leftChars="5" w:left="11" w:rightChars="-47" w:right="-103" w:firstLineChars="249" w:firstLine="647"/>
        <w:jc w:val="both"/>
        <w:rPr>
          <w:rFonts w:ascii="Times New Roman" w:hAnsi="Times New Roman" w:cs="Times New Roman"/>
          <w:sz w:val="26"/>
          <w:szCs w:val="26"/>
        </w:rPr>
      </w:pPr>
      <w:r>
        <w:rPr>
          <w:rFonts w:ascii="Times New Roman" w:hAnsi="Times New Roman" w:cs="Times New Roman"/>
          <w:sz w:val="26"/>
          <w:szCs w:val="26"/>
        </w:rPr>
        <w:t>электронные унифицированные формы для автоматизации педагогической</w:t>
      </w:r>
      <w:r>
        <w:rPr>
          <w:rFonts w:ascii="Times New Roman" w:hAnsi="Times New Roman" w:cs="Times New Roman"/>
          <w:spacing w:val="1"/>
          <w:sz w:val="26"/>
          <w:szCs w:val="26"/>
        </w:rPr>
        <w:t xml:space="preserve"> </w:t>
      </w:r>
      <w:r>
        <w:rPr>
          <w:rFonts w:ascii="Times New Roman" w:hAnsi="Times New Roman" w:cs="Times New Roman"/>
          <w:sz w:val="26"/>
          <w:szCs w:val="26"/>
        </w:rPr>
        <w:t>диагностики развития</w:t>
      </w:r>
      <w:r>
        <w:rPr>
          <w:rFonts w:ascii="Times New Roman" w:hAnsi="Times New Roman" w:cs="Times New Roman"/>
          <w:spacing w:val="1"/>
          <w:sz w:val="26"/>
          <w:szCs w:val="26"/>
        </w:rPr>
        <w:t xml:space="preserve"> </w:t>
      </w:r>
      <w:r>
        <w:rPr>
          <w:rFonts w:ascii="Times New Roman" w:hAnsi="Times New Roman" w:cs="Times New Roman"/>
          <w:sz w:val="26"/>
          <w:szCs w:val="26"/>
        </w:rPr>
        <w:t>детей</w:t>
      </w:r>
      <w:r>
        <w:rPr>
          <w:rFonts w:ascii="Times New Roman" w:hAnsi="Times New Roman" w:cs="Times New Roman"/>
          <w:spacing w:val="7"/>
          <w:sz w:val="26"/>
          <w:szCs w:val="26"/>
        </w:rPr>
        <w:t xml:space="preserve"> </w:t>
      </w:r>
      <w:r>
        <w:rPr>
          <w:rFonts w:ascii="Times New Roman" w:hAnsi="Times New Roman" w:cs="Times New Roman"/>
          <w:sz w:val="26"/>
          <w:szCs w:val="26"/>
        </w:rPr>
        <w:t>2 месяцев до</w:t>
      </w:r>
      <w:r>
        <w:rPr>
          <w:rFonts w:ascii="Times New Roman" w:hAnsi="Times New Roman" w:cs="Times New Roman"/>
          <w:spacing w:val="3"/>
          <w:sz w:val="26"/>
          <w:szCs w:val="26"/>
        </w:rPr>
        <w:t xml:space="preserve"> </w:t>
      </w:r>
      <w:r>
        <w:rPr>
          <w:rFonts w:ascii="Times New Roman" w:hAnsi="Times New Roman" w:cs="Times New Roman"/>
          <w:sz w:val="26"/>
          <w:szCs w:val="26"/>
        </w:rPr>
        <w:t>7</w:t>
      </w:r>
      <w:r>
        <w:rPr>
          <w:rFonts w:ascii="Times New Roman" w:hAnsi="Times New Roman" w:cs="Times New Roman"/>
          <w:spacing w:val="1"/>
          <w:sz w:val="26"/>
          <w:szCs w:val="26"/>
        </w:rPr>
        <w:t xml:space="preserve"> </w:t>
      </w:r>
      <w:r>
        <w:rPr>
          <w:rFonts w:ascii="Times New Roman" w:hAnsi="Times New Roman" w:cs="Times New Roman"/>
          <w:sz w:val="26"/>
          <w:szCs w:val="26"/>
        </w:rPr>
        <w:t>лет;</w:t>
      </w:r>
    </w:p>
    <w:p w:rsidR="006B0D8E" w:rsidRDefault="000A3225">
      <w:pPr>
        <w:pStyle w:val="afe"/>
        <w:numPr>
          <w:ilvl w:val="0"/>
          <w:numId w:val="4"/>
        </w:numPr>
        <w:tabs>
          <w:tab w:val="left" w:pos="1560"/>
        </w:tabs>
        <w:spacing w:after="0" w:line="240" w:lineRule="auto"/>
        <w:ind w:leftChars="5" w:left="11" w:rightChars="-47" w:right="-103" w:firstLineChars="249" w:firstLine="647"/>
        <w:jc w:val="both"/>
        <w:rPr>
          <w:rFonts w:ascii="Times New Roman" w:hAnsi="Times New Roman" w:cs="Times New Roman"/>
          <w:sz w:val="26"/>
          <w:szCs w:val="26"/>
        </w:rPr>
      </w:pPr>
      <w:r>
        <w:rPr>
          <w:rFonts w:ascii="Times New Roman" w:hAnsi="Times New Roman" w:cs="Times New Roman"/>
          <w:sz w:val="26"/>
          <w:szCs w:val="26"/>
        </w:rPr>
        <w:t>рекомендации по оптимизации работы с детьми на основе интерпретации</w:t>
      </w:r>
      <w:r>
        <w:rPr>
          <w:rFonts w:ascii="Times New Roman" w:hAnsi="Times New Roman" w:cs="Times New Roman"/>
          <w:spacing w:val="1"/>
          <w:sz w:val="26"/>
          <w:szCs w:val="26"/>
        </w:rPr>
        <w:t xml:space="preserve"> </w:t>
      </w:r>
      <w:r>
        <w:rPr>
          <w:rFonts w:ascii="Times New Roman" w:hAnsi="Times New Roman" w:cs="Times New Roman"/>
          <w:sz w:val="26"/>
          <w:szCs w:val="26"/>
        </w:rPr>
        <w:t>результатов</w:t>
      </w:r>
      <w:r>
        <w:rPr>
          <w:rFonts w:ascii="Times New Roman" w:hAnsi="Times New Roman" w:cs="Times New Roman"/>
          <w:spacing w:val="1"/>
          <w:sz w:val="26"/>
          <w:szCs w:val="26"/>
        </w:rPr>
        <w:t xml:space="preserve"> </w:t>
      </w:r>
      <w:r>
        <w:rPr>
          <w:rFonts w:ascii="Times New Roman" w:hAnsi="Times New Roman" w:cs="Times New Roman"/>
          <w:sz w:val="26"/>
          <w:szCs w:val="26"/>
        </w:rPr>
        <w:t>педагогической</w:t>
      </w:r>
      <w:r>
        <w:rPr>
          <w:rFonts w:ascii="Times New Roman" w:hAnsi="Times New Roman" w:cs="Times New Roman"/>
          <w:spacing w:val="1"/>
          <w:sz w:val="26"/>
          <w:szCs w:val="26"/>
        </w:rPr>
        <w:t xml:space="preserve"> </w:t>
      </w:r>
      <w:r>
        <w:rPr>
          <w:rFonts w:ascii="Times New Roman" w:hAnsi="Times New Roman" w:cs="Times New Roman"/>
          <w:sz w:val="26"/>
          <w:szCs w:val="26"/>
        </w:rPr>
        <w:t>диагностики</w:t>
      </w:r>
      <w:r>
        <w:rPr>
          <w:rFonts w:ascii="Times New Roman" w:hAnsi="Times New Roman" w:cs="Times New Roman"/>
          <w:spacing w:val="1"/>
          <w:sz w:val="26"/>
          <w:szCs w:val="26"/>
        </w:rPr>
        <w:t xml:space="preserve"> </w:t>
      </w:r>
      <w:r>
        <w:rPr>
          <w:rFonts w:ascii="Times New Roman" w:hAnsi="Times New Roman" w:cs="Times New Roman"/>
          <w:sz w:val="26"/>
          <w:szCs w:val="26"/>
        </w:rPr>
        <w:t>индивидуального</w:t>
      </w:r>
      <w:r>
        <w:rPr>
          <w:rFonts w:ascii="Times New Roman" w:hAnsi="Times New Roman" w:cs="Times New Roman"/>
          <w:spacing w:val="1"/>
          <w:sz w:val="26"/>
          <w:szCs w:val="26"/>
        </w:rPr>
        <w:t xml:space="preserve"> </w:t>
      </w:r>
      <w:r>
        <w:rPr>
          <w:rFonts w:ascii="Times New Roman" w:hAnsi="Times New Roman" w:cs="Times New Roman"/>
          <w:sz w:val="26"/>
          <w:szCs w:val="26"/>
        </w:rPr>
        <w:t>развития</w:t>
      </w:r>
      <w:r>
        <w:rPr>
          <w:rFonts w:ascii="Times New Roman" w:hAnsi="Times New Roman" w:cs="Times New Roman"/>
          <w:spacing w:val="1"/>
          <w:sz w:val="26"/>
          <w:szCs w:val="26"/>
        </w:rPr>
        <w:t xml:space="preserve"> </w:t>
      </w:r>
      <w:r>
        <w:rPr>
          <w:rFonts w:ascii="Times New Roman" w:hAnsi="Times New Roman" w:cs="Times New Roman"/>
          <w:sz w:val="26"/>
          <w:szCs w:val="26"/>
        </w:rPr>
        <w:t>ребенка</w:t>
      </w:r>
      <w:r>
        <w:rPr>
          <w:rFonts w:ascii="Times New Roman" w:hAnsi="Times New Roman" w:cs="Times New Roman"/>
          <w:spacing w:val="1"/>
          <w:sz w:val="26"/>
          <w:szCs w:val="26"/>
        </w:rPr>
        <w:t xml:space="preserve"> </w:t>
      </w:r>
      <w:r>
        <w:rPr>
          <w:rFonts w:ascii="Times New Roman" w:hAnsi="Times New Roman" w:cs="Times New Roman"/>
          <w:sz w:val="26"/>
          <w:szCs w:val="26"/>
        </w:rPr>
        <w:t>по</w:t>
      </w:r>
      <w:r>
        <w:rPr>
          <w:rFonts w:ascii="Times New Roman" w:hAnsi="Times New Roman" w:cs="Times New Roman"/>
          <w:spacing w:val="-67"/>
          <w:sz w:val="26"/>
          <w:szCs w:val="26"/>
        </w:rPr>
        <w:t xml:space="preserve"> </w:t>
      </w:r>
      <w:r>
        <w:rPr>
          <w:rFonts w:ascii="Times New Roman" w:hAnsi="Times New Roman" w:cs="Times New Roman"/>
          <w:sz w:val="26"/>
          <w:szCs w:val="26"/>
        </w:rPr>
        <w:t>каждому</w:t>
      </w:r>
      <w:r>
        <w:rPr>
          <w:rFonts w:ascii="Times New Roman" w:hAnsi="Times New Roman" w:cs="Times New Roman"/>
          <w:spacing w:val="-4"/>
          <w:sz w:val="26"/>
          <w:szCs w:val="26"/>
        </w:rPr>
        <w:t xml:space="preserve"> </w:t>
      </w:r>
      <w:r>
        <w:rPr>
          <w:rFonts w:ascii="Times New Roman" w:hAnsi="Times New Roman" w:cs="Times New Roman"/>
          <w:sz w:val="26"/>
          <w:szCs w:val="26"/>
        </w:rPr>
        <w:t>критерию.</w:t>
      </w:r>
    </w:p>
    <w:p w:rsidR="006B0D8E" w:rsidRDefault="000A3225">
      <w:pPr>
        <w:pStyle w:val="af2"/>
        <w:spacing w:before="67"/>
        <w:ind w:leftChars="5" w:left="11" w:rightChars="-47" w:right="-103" w:firstLineChars="249" w:firstLine="647"/>
        <w:jc w:val="both"/>
        <w:rPr>
          <w:sz w:val="26"/>
          <w:szCs w:val="26"/>
        </w:rPr>
      </w:pPr>
      <w:r>
        <w:rPr>
          <w:sz w:val="26"/>
          <w:szCs w:val="26"/>
        </w:rPr>
        <w:t>Решаемые</w:t>
      </w:r>
      <w:r>
        <w:rPr>
          <w:spacing w:val="-4"/>
          <w:sz w:val="26"/>
          <w:szCs w:val="26"/>
        </w:rPr>
        <w:t xml:space="preserve"> </w:t>
      </w:r>
      <w:r>
        <w:rPr>
          <w:sz w:val="26"/>
          <w:szCs w:val="26"/>
        </w:rPr>
        <w:t>задачи:</w:t>
      </w:r>
    </w:p>
    <w:p w:rsidR="006B0D8E" w:rsidRDefault="000A3225" w:rsidP="007E4DA1">
      <w:pPr>
        <w:pStyle w:val="afe"/>
        <w:numPr>
          <w:ilvl w:val="0"/>
          <w:numId w:val="5"/>
        </w:numPr>
        <w:tabs>
          <w:tab w:val="left" w:pos="1829"/>
        </w:tabs>
        <w:spacing w:after="0" w:line="240" w:lineRule="auto"/>
        <w:ind w:leftChars="5" w:left="11" w:rightChars="-47" w:right="-103" w:firstLineChars="249" w:firstLine="647"/>
        <w:jc w:val="both"/>
        <w:rPr>
          <w:rFonts w:ascii="Times New Roman" w:hAnsi="Times New Roman" w:cs="Times New Roman"/>
          <w:sz w:val="26"/>
          <w:szCs w:val="26"/>
        </w:rPr>
      </w:pPr>
      <w:r>
        <w:rPr>
          <w:rFonts w:ascii="Times New Roman" w:hAnsi="Times New Roman" w:cs="Times New Roman"/>
          <w:sz w:val="26"/>
          <w:szCs w:val="26"/>
        </w:rPr>
        <w:t>индивидуализации</w:t>
      </w:r>
      <w:r>
        <w:rPr>
          <w:rFonts w:ascii="Times New Roman" w:hAnsi="Times New Roman" w:cs="Times New Roman"/>
          <w:spacing w:val="1"/>
          <w:sz w:val="26"/>
          <w:szCs w:val="26"/>
        </w:rPr>
        <w:t xml:space="preserve"> </w:t>
      </w:r>
      <w:r>
        <w:rPr>
          <w:rFonts w:ascii="Times New Roman" w:hAnsi="Times New Roman" w:cs="Times New Roman"/>
          <w:sz w:val="26"/>
          <w:szCs w:val="26"/>
        </w:rPr>
        <w:t>образования</w:t>
      </w:r>
      <w:r>
        <w:rPr>
          <w:rFonts w:ascii="Times New Roman" w:hAnsi="Times New Roman" w:cs="Times New Roman"/>
          <w:spacing w:val="1"/>
          <w:sz w:val="26"/>
          <w:szCs w:val="26"/>
        </w:rPr>
        <w:t xml:space="preserve"> </w:t>
      </w:r>
      <w:r>
        <w:rPr>
          <w:rFonts w:ascii="Times New Roman" w:hAnsi="Times New Roman" w:cs="Times New Roman"/>
          <w:sz w:val="26"/>
          <w:szCs w:val="26"/>
        </w:rPr>
        <w:t>(в</w:t>
      </w:r>
      <w:r>
        <w:rPr>
          <w:rFonts w:ascii="Times New Roman" w:hAnsi="Times New Roman" w:cs="Times New Roman"/>
          <w:spacing w:val="1"/>
          <w:sz w:val="26"/>
          <w:szCs w:val="26"/>
        </w:rPr>
        <w:t xml:space="preserve"> </w:t>
      </w:r>
      <w:r>
        <w:rPr>
          <w:rFonts w:ascii="Times New Roman" w:hAnsi="Times New Roman" w:cs="Times New Roman"/>
          <w:sz w:val="26"/>
          <w:szCs w:val="26"/>
        </w:rPr>
        <w:t>том</w:t>
      </w:r>
      <w:r>
        <w:rPr>
          <w:rFonts w:ascii="Times New Roman" w:hAnsi="Times New Roman" w:cs="Times New Roman"/>
          <w:spacing w:val="1"/>
          <w:sz w:val="26"/>
          <w:szCs w:val="26"/>
        </w:rPr>
        <w:t xml:space="preserve"> </w:t>
      </w:r>
      <w:r>
        <w:rPr>
          <w:rFonts w:ascii="Times New Roman" w:hAnsi="Times New Roman" w:cs="Times New Roman"/>
          <w:sz w:val="26"/>
          <w:szCs w:val="26"/>
        </w:rPr>
        <w:t>числе</w:t>
      </w:r>
      <w:r>
        <w:rPr>
          <w:rFonts w:ascii="Times New Roman" w:hAnsi="Times New Roman" w:cs="Times New Roman"/>
          <w:spacing w:val="1"/>
          <w:sz w:val="26"/>
          <w:szCs w:val="26"/>
        </w:rPr>
        <w:t xml:space="preserve"> </w:t>
      </w:r>
      <w:r>
        <w:rPr>
          <w:rFonts w:ascii="Times New Roman" w:hAnsi="Times New Roman" w:cs="Times New Roman"/>
          <w:sz w:val="26"/>
          <w:szCs w:val="26"/>
        </w:rPr>
        <w:t>поддержки</w:t>
      </w:r>
      <w:r>
        <w:rPr>
          <w:rFonts w:ascii="Times New Roman" w:hAnsi="Times New Roman" w:cs="Times New Roman"/>
          <w:spacing w:val="1"/>
          <w:sz w:val="26"/>
          <w:szCs w:val="26"/>
        </w:rPr>
        <w:t xml:space="preserve"> </w:t>
      </w:r>
      <w:r>
        <w:rPr>
          <w:rFonts w:ascii="Times New Roman" w:hAnsi="Times New Roman" w:cs="Times New Roman"/>
          <w:sz w:val="26"/>
          <w:szCs w:val="26"/>
        </w:rPr>
        <w:t>ребенка,</w:t>
      </w:r>
      <w:r>
        <w:rPr>
          <w:rFonts w:ascii="Times New Roman" w:hAnsi="Times New Roman" w:cs="Times New Roman"/>
          <w:spacing w:val="1"/>
          <w:sz w:val="26"/>
          <w:szCs w:val="26"/>
        </w:rPr>
        <w:t xml:space="preserve"> </w:t>
      </w:r>
      <w:r>
        <w:rPr>
          <w:rFonts w:ascii="Times New Roman" w:hAnsi="Times New Roman" w:cs="Times New Roman"/>
          <w:sz w:val="26"/>
          <w:szCs w:val="26"/>
        </w:rPr>
        <w:t>построения</w:t>
      </w:r>
      <w:r>
        <w:rPr>
          <w:rFonts w:ascii="Times New Roman" w:hAnsi="Times New Roman" w:cs="Times New Roman"/>
          <w:spacing w:val="1"/>
          <w:sz w:val="26"/>
          <w:szCs w:val="26"/>
        </w:rPr>
        <w:t xml:space="preserve"> </w:t>
      </w:r>
      <w:r>
        <w:rPr>
          <w:rFonts w:ascii="Times New Roman" w:hAnsi="Times New Roman" w:cs="Times New Roman"/>
          <w:sz w:val="26"/>
          <w:szCs w:val="26"/>
        </w:rPr>
        <w:t>его</w:t>
      </w:r>
      <w:r>
        <w:rPr>
          <w:rFonts w:ascii="Times New Roman" w:hAnsi="Times New Roman" w:cs="Times New Roman"/>
          <w:spacing w:val="1"/>
          <w:sz w:val="26"/>
          <w:szCs w:val="26"/>
        </w:rPr>
        <w:t xml:space="preserve"> </w:t>
      </w:r>
      <w:r>
        <w:rPr>
          <w:rFonts w:ascii="Times New Roman" w:hAnsi="Times New Roman" w:cs="Times New Roman"/>
          <w:sz w:val="26"/>
          <w:szCs w:val="26"/>
        </w:rPr>
        <w:t>образовательной</w:t>
      </w:r>
      <w:r>
        <w:rPr>
          <w:rFonts w:ascii="Times New Roman" w:hAnsi="Times New Roman" w:cs="Times New Roman"/>
          <w:spacing w:val="1"/>
          <w:sz w:val="26"/>
          <w:szCs w:val="26"/>
        </w:rPr>
        <w:t xml:space="preserve"> </w:t>
      </w:r>
      <w:r>
        <w:rPr>
          <w:rFonts w:ascii="Times New Roman" w:hAnsi="Times New Roman" w:cs="Times New Roman"/>
          <w:sz w:val="26"/>
          <w:szCs w:val="26"/>
        </w:rPr>
        <w:t>траектории</w:t>
      </w:r>
      <w:r>
        <w:rPr>
          <w:rFonts w:ascii="Times New Roman" w:hAnsi="Times New Roman" w:cs="Times New Roman"/>
          <w:spacing w:val="1"/>
          <w:sz w:val="26"/>
          <w:szCs w:val="26"/>
        </w:rPr>
        <w:t xml:space="preserve"> </w:t>
      </w:r>
      <w:r>
        <w:rPr>
          <w:rFonts w:ascii="Times New Roman" w:hAnsi="Times New Roman" w:cs="Times New Roman"/>
          <w:sz w:val="26"/>
          <w:szCs w:val="26"/>
        </w:rPr>
        <w:t>или</w:t>
      </w:r>
      <w:r>
        <w:rPr>
          <w:rFonts w:ascii="Times New Roman" w:hAnsi="Times New Roman" w:cs="Times New Roman"/>
          <w:spacing w:val="1"/>
          <w:sz w:val="26"/>
          <w:szCs w:val="26"/>
        </w:rPr>
        <w:t xml:space="preserve"> </w:t>
      </w:r>
      <w:r>
        <w:rPr>
          <w:rFonts w:ascii="Times New Roman" w:hAnsi="Times New Roman" w:cs="Times New Roman"/>
          <w:sz w:val="26"/>
          <w:szCs w:val="26"/>
        </w:rPr>
        <w:t>профессиональной</w:t>
      </w:r>
      <w:r>
        <w:rPr>
          <w:rFonts w:ascii="Times New Roman" w:hAnsi="Times New Roman" w:cs="Times New Roman"/>
          <w:spacing w:val="1"/>
          <w:sz w:val="26"/>
          <w:szCs w:val="26"/>
        </w:rPr>
        <w:t xml:space="preserve"> </w:t>
      </w:r>
      <w:r>
        <w:rPr>
          <w:rFonts w:ascii="Times New Roman" w:hAnsi="Times New Roman" w:cs="Times New Roman"/>
          <w:sz w:val="26"/>
          <w:szCs w:val="26"/>
        </w:rPr>
        <w:t>коррекции</w:t>
      </w:r>
      <w:r>
        <w:rPr>
          <w:rFonts w:ascii="Times New Roman" w:hAnsi="Times New Roman" w:cs="Times New Roman"/>
          <w:spacing w:val="1"/>
          <w:sz w:val="26"/>
          <w:szCs w:val="26"/>
        </w:rPr>
        <w:t xml:space="preserve"> </w:t>
      </w:r>
      <w:r>
        <w:rPr>
          <w:rFonts w:ascii="Times New Roman" w:hAnsi="Times New Roman" w:cs="Times New Roman"/>
          <w:sz w:val="26"/>
          <w:szCs w:val="26"/>
        </w:rPr>
        <w:t>особенностей его</w:t>
      </w:r>
      <w:r>
        <w:rPr>
          <w:rFonts w:ascii="Times New Roman" w:hAnsi="Times New Roman" w:cs="Times New Roman"/>
          <w:spacing w:val="1"/>
          <w:sz w:val="26"/>
          <w:szCs w:val="26"/>
        </w:rPr>
        <w:t xml:space="preserve"> </w:t>
      </w:r>
      <w:r>
        <w:rPr>
          <w:rFonts w:ascii="Times New Roman" w:hAnsi="Times New Roman" w:cs="Times New Roman"/>
          <w:sz w:val="26"/>
          <w:szCs w:val="26"/>
        </w:rPr>
        <w:t>развития);</w:t>
      </w:r>
    </w:p>
    <w:p w:rsidR="006B0D8E" w:rsidRDefault="000A3225" w:rsidP="007E4DA1">
      <w:pPr>
        <w:pStyle w:val="afe"/>
        <w:numPr>
          <w:ilvl w:val="0"/>
          <w:numId w:val="5"/>
        </w:numPr>
        <w:tabs>
          <w:tab w:val="left" w:pos="1729"/>
        </w:tabs>
        <w:spacing w:after="0" w:line="240" w:lineRule="auto"/>
        <w:ind w:leftChars="5" w:left="11" w:rightChars="-47" w:right="-103" w:firstLineChars="249" w:firstLine="647"/>
        <w:jc w:val="both"/>
        <w:rPr>
          <w:rFonts w:ascii="Times New Roman" w:hAnsi="Times New Roman" w:cs="Times New Roman"/>
          <w:sz w:val="26"/>
          <w:szCs w:val="26"/>
        </w:rPr>
      </w:pPr>
      <w:r>
        <w:rPr>
          <w:rFonts w:ascii="Times New Roman" w:hAnsi="Times New Roman" w:cs="Times New Roman"/>
          <w:sz w:val="26"/>
          <w:szCs w:val="26"/>
        </w:rPr>
        <w:t>оптимизации</w:t>
      </w:r>
      <w:r>
        <w:rPr>
          <w:rFonts w:ascii="Times New Roman" w:hAnsi="Times New Roman" w:cs="Times New Roman"/>
          <w:spacing w:val="-5"/>
          <w:sz w:val="26"/>
          <w:szCs w:val="26"/>
        </w:rPr>
        <w:t xml:space="preserve"> </w:t>
      </w:r>
      <w:r>
        <w:rPr>
          <w:rFonts w:ascii="Times New Roman" w:hAnsi="Times New Roman" w:cs="Times New Roman"/>
          <w:sz w:val="26"/>
          <w:szCs w:val="26"/>
        </w:rPr>
        <w:t>работы</w:t>
      </w:r>
      <w:r>
        <w:rPr>
          <w:rFonts w:ascii="Times New Roman" w:hAnsi="Times New Roman" w:cs="Times New Roman"/>
          <w:spacing w:val="-5"/>
          <w:sz w:val="26"/>
          <w:szCs w:val="26"/>
        </w:rPr>
        <w:t xml:space="preserve"> </w:t>
      </w:r>
      <w:r>
        <w:rPr>
          <w:rFonts w:ascii="Times New Roman" w:hAnsi="Times New Roman" w:cs="Times New Roman"/>
          <w:sz w:val="26"/>
          <w:szCs w:val="26"/>
        </w:rPr>
        <w:t>с</w:t>
      </w:r>
      <w:r>
        <w:rPr>
          <w:rFonts w:ascii="Times New Roman" w:hAnsi="Times New Roman" w:cs="Times New Roman"/>
          <w:spacing w:val="-3"/>
          <w:sz w:val="26"/>
          <w:szCs w:val="26"/>
        </w:rPr>
        <w:t xml:space="preserve"> </w:t>
      </w:r>
      <w:r>
        <w:rPr>
          <w:rFonts w:ascii="Times New Roman" w:hAnsi="Times New Roman" w:cs="Times New Roman"/>
          <w:sz w:val="26"/>
          <w:szCs w:val="26"/>
        </w:rPr>
        <w:t>группой</w:t>
      </w:r>
      <w:r>
        <w:rPr>
          <w:rFonts w:ascii="Times New Roman" w:hAnsi="Times New Roman" w:cs="Times New Roman"/>
          <w:spacing w:val="-5"/>
          <w:sz w:val="26"/>
          <w:szCs w:val="26"/>
        </w:rPr>
        <w:t xml:space="preserve"> </w:t>
      </w:r>
      <w:r>
        <w:rPr>
          <w:rFonts w:ascii="Times New Roman" w:hAnsi="Times New Roman" w:cs="Times New Roman"/>
          <w:sz w:val="26"/>
          <w:szCs w:val="26"/>
        </w:rPr>
        <w:t>детей.</w:t>
      </w:r>
    </w:p>
    <w:p w:rsidR="006B0D8E" w:rsidRDefault="000A3225" w:rsidP="007E4DA1">
      <w:pPr>
        <w:pStyle w:val="af2"/>
        <w:spacing w:after="0"/>
        <w:ind w:leftChars="5" w:left="11" w:rightChars="-47" w:right="-103" w:firstLineChars="249" w:firstLine="647"/>
        <w:jc w:val="both"/>
        <w:rPr>
          <w:sz w:val="26"/>
          <w:szCs w:val="26"/>
        </w:rPr>
      </w:pPr>
      <w:r>
        <w:rPr>
          <w:sz w:val="26"/>
          <w:szCs w:val="26"/>
        </w:rPr>
        <w:t>Способы</w:t>
      </w:r>
      <w:r>
        <w:rPr>
          <w:spacing w:val="-4"/>
          <w:sz w:val="26"/>
          <w:szCs w:val="26"/>
        </w:rPr>
        <w:t xml:space="preserve"> </w:t>
      </w:r>
      <w:r>
        <w:rPr>
          <w:sz w:val="26"/>
          <w:szCs w:val="26"/>
        </w:rPr>
        <w:t>фиксации</w:t>
      </w:r>
      <w:r>
        <w:rPr>
          <w:spacing w:val="-4"/>
          <w:sz w:val="26"/>
          <w:szCs w:val="26"/>
        </w:rPr>
        <w:t xml:space="preserve"> </w:t>
      </w:r>
      <w:r>
        <w:rPr>
          <w:sz w:val="26"/>
          <w:szCs w:val="26"/>
        </w:rPr>
        <w:t>данных:</w:t>
      </w:r>
      <w:r>
        <w:rPr>
          <w:spacing w:val="-8"/>
          <w:sz w:val="26"/>
          <w:szCs w:val="26"/>
        </w:rPr>
        <w:t xml:space="preserve"> </w:t>
      </w:r>
      <w:r>
        <w:rPr>
          <w:sz w:val="26"/>
          <w:szCs w:val="26"/>
        </w:rPr>
        <w:t>данные</w:t>
      </w:r>
      <w:r>
        <w:rPr>
          <w:spacing w:val="-3"/>
          <w:sz w:val="26"/>
          <w:szCs w:val="26"/>
        </w:rPr>
        <w:t xml:space="preserve"> </w:t>
      </w:r>
      <w:r>
        <w:rPr>
          <w:sz w:val="26"/>
          <w:szCs w:val="26"/>
        </w:rPr>
        <w:t>заносятся</w:t>
      </w:r>
      <w:r>
        <w:rPr>
          <w:spacing w:val="-2"/>
          <w:sz w:val="26"/>
          <w:szCs w:val="26"/>
        </w:rPr>
        <w:t xml:space="preserve"> </w:t>
      </w:r>
      <w:r>
        <w:rPr>
          <w:sz w:val="26"/>
          <w:szCs w:val="26"/>
        </w:rPr>
        <w:t>в</w:t>
      </w:r>
      <w:r>
        <w:rPr>
          <w:spacing w:val="-4"/>
          <w:sz w:val="26"/>
          <w:szCs w:val="26"/>
        </w:rPr>
        <w:t xml:space="preserve"> </w:t>
      </w:r>
      <w:r>
        <w:rPr>
          <w:sz w:val="26"/>
          <w:szCs w:val="26"/>
        </w:rPr>
        <w:t>электронную</w:t>
      </w:r>
      <w:r>
        <w:rPr>
          <w:spacing w:val="-5"/>
          <w:sz w:val="26"/>
          <w:szCs w:val="26"/>
        </w:rPr>
        <w:t xml:space="preserve"> </w:t>
      </w:r>
      <w:r>
        <w:rPr>
          <w:sz w:val="26"/>
          <w:szCs w:val="26"/>
        </w:rPr>
        <w:t>таблицу.</w:t>
      </w:r>
    </w:p>
    <w:p w:rsidR="006B0D8E" w:rsidRDefault="000A3225" w:rsidP="007E4DA1">
      <w:pPr>
        <w:pStyle w:val="af9"/>
        <w:spacing w:before="0" w:beforeAutospacing="0" w:after="0" w:afterAutospacing="0"/>
        <w:ind w:leftChars="5" w:left="11" w:rightChars="-47" w:right="-103" w:firstLineChars="249" w:firstLine="647"/>
        <w:jc w:val="both"/>
        <w:rPr>
          <w:bCs/>
          <w:sz w:val="26"/>
          <w:szCs w:val="26"/>
        </w:rPr>
      </w:pPr>
      <w:r>
        <w:rPr>
          <w:bCs/>
          <w:sz w:val="26"/>
          <w:szCs w:val="26"/>
        </w:rPr>
        <w:t>В части,   формируемой   участниками   образовательных   отношений,   для индивидуальной педагогической диагностики используется диагностический инструментарий, представленный в парциальных программах.</w:t>
      </w:r>
    </w:p>
    <w:p w:rsidR="006B0D8E" w:rsidRDefault="000A3225">
      <w:pPr>
        <w:pStyle w:val="af9"/>
        <w:spacing w:after="0"/>
        <w:jc w:val="center"/>
        <w:rPr>
          <w:b/>
          <w:bCs/>
          <w:sz w:val="26"/>
          <w:szCs w:val="26"/>
        </w:rPr>
      </w:pPr>
      <w:r>
        <w:rPr>
          <w:b/>
          <w:bCs/>
          <w:sz w:val="26"/>
          <w:szCs w:val="26"/>
        </w:rPr>
        <w:t>1.4.</w:t>
      </w:r>
      <w:r>
        <w:rPr>
          <w:b/>
          <w:bCs/>
          <w:sz w:val="26"/>
          <w:szCs w:val="26"/>
        </w:rPr>
        <w:tab/>
        <w:t>Часть, формируемая участниками образовательных отношений</w:t>
      </w:r>
    </w:p>
    <w:p w:rsidR="006B0D8E" w:rsidRDefault="000A3225">
      <w:pPr>
        <w:pStyle w:val="af9"/>
        <w:spacing w:before="0" w:beforeAutospacing="0" w:after="0" w:afterAutospacing="0"/>
        <w:ind w:firstLine="567"/>
        <w:jc w:val="both"/>
        <w:rPr>
          <w:bCs/>
          <w:sz w:val="26"/>
          <w:szCs w:val="26"/>
        </w:rPr>
      </w:pPr>
      <w:r>
        <w:rPr>
          <w:bCs/>
          <w:sz w:val="26"/>
          <w:szCs w:val="26"/>
        </w:rPr>
        <w:t>Часть, формируемая участниками образовательных отношений, составляет не более 40% и ориентирована:</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на специфику социокультурной среды и региональных условий Белгородской области, в которых осуществляется образовательная деятельность;</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на сложившиеся традиции МБДОУ;</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МБДОУ в целом.</w:t>
      </w:r>
    </w:p>
    <w:p w:rsidR="006B0D8E" w:rsidRDefault="000A3225">
      <w:pPr>
        <w:pStyle w:val="af9"/>
        <w:spacing w:before="0" w:beforeAutospacing="0" w:after="0" w:afterAutospacing="0"/>
        <w:ind w:firstLine="567"/>
        <w:jc w:val="both"/>
        <w:rPr>
          <w:bCs/>
          <w:sz w:val="26"/>
          <w:szCs w:val="26"/>
        </w:rPr>
      </w:pPr>
      <w:r>
        <w:rPr>
          <w:bCs/>
          <w:sz w:val="26"/>
          <w:szCs w:val="26"/>
        </w:rPr>
        <w:t>Часть, формируемая участниками образовательных отношений, сформирована с учетом запросов родителей (законных представителей), направлена на познавательное, физическое развитие ребенка в контексте социокультурных традиций Белгородской обла</w:t>
      </w:r>
      <w:r w:rsidR="002F5A98">
        <w:rPr>
          <w:bCs/>
          <w:sz w:val="26"/>
          <w:szCs w:val="26"/>
        </w:rPr>
        <w:t>сти.</w:t>
      </w:r>
    </w:p>
    <w:p w:rsidR="002F5A98" w:rsidRDefault="002F5A98">
      <w:pPr>
        <w:pStyle w:val="af9"/>
        <w:spacing w:before="0" w:beforeAutospacing="0" w:after="0" w:afterAutospacing="0"/>
        <w:jc w:val="both"/>
        <w:rPr>
          <w:bCs/>
          <w:sz w:val="26"/>
          <w:szCs w:val="26"/>
        </w:rPr>
      </w:pPr>
      <w:r>
        <w:rPr>
          <w:bCs/>
          <w:sz w:val="26"/>
          <w:szCs w:val="26"/>
        </w:rPr>
        <w:t xml:space="preserve">         </w:t>
      </w:r>
      <w:r w:rsidRPr="002F5A98">
        <w:rPr>
          <w:rFonts w:eastAsia="Times New Roman"/>
          <w:b/>
          <w:i/>
          <w:sz w:val="26"/>
          <w:szCs w:val="22"/>
          <w:lang w:eastAsia="en-US"/>
        </w:rPr>
        <w:t>Название</w:t>
      </w:r>
      <w:r w:rsidRPr="002F5A98">
        <w:rPr>
          <w:rFonts w:eastAsia="Times New Roman"/>
          <w:b/>
          <w:i/>
          <w:spacing w:val="1"/>
          <w:sz w:val="26"/>
          <w:szCs w:val="22"/>
          <w:lang w:eastAsia="en-US"/>
        </w:rPr>
        <w:t xml:space="preserve"> </w:t>
      </w:r>
      <w:r w:rsidRPr="002F5A98">
        <w:rPr>
          <w:rFonts w:eastAsia="Times New Roman"/>
          <w:b/>
          <w:i/>
          <w:sz w:val="26"/>
          <w:szCs w:val="22"/>
          <w:lang w:eastAsia="en-US"/>
        </w:rPr>
        <w:t>Части</w:t>
      </w:r>
      <w:r w:rsidRPr="002F5A98">
        <w:rPr>
          <w:rFonts w:eastAsia="Times New Roman"/>
          <w:b/>
          <w:i/>
          <w:spacing w:val="1"/>
          <w:sz w:val="26"/>
          <w:szCs w:val="22"/>
          <w:lang w:eastAsia="en-US"/>
        </w:rPr>
        <w:t xml:space="preserve"> </w:t>
      </w:r>
      <w:r w:rsidRPr="002F5A98">
        <w:rPr>
          <w:rFonts w:eastAsia="Times New Roman"/>
          <w:b/>
          <w:i/>
          <w:sz w:val="26"/>
          <w:szCs w:val="22"/>
          <w:lang w:eastAsia="en-US"/>
        </w:rPr>
        <w:t>программы,</w:t>
      </w:r>
      <w:r w:rsidRPr="002F5A98">
        <w:rPr>
          <w:rFonts w:eastAsia="Times New Roman"/>
          <w:b/>
          <w:i/>
          <w:spacing w:val="1"/>
          <w:sz w:val="26"/>
          <w:szCs w:val="22"/>
          <w:lang w:eastAsia="en-US"/>
        </w:rPr>
        <w:t xml:space="preserve"> </w:t>
      </w:r>
      <w:r w:rsidRPr="002F5A98">
        <w:rPr>
          <w:rFonts w:eastAsia="Times New Roman"/>
          <w:b/>
          <w:i/>
          <w:sz w:val="26"/>
          <w:szCs w:val="22"/>
          <w:lang w:eastAsia="en-US"/>
        </w:rPr>
        <w:t>расширяющей</w:t>
      </w:r>
      <w:r w:rsidRPr="002F5A98">
        <w:rPr>
          <w:rFonts w:eastAsia="Times New Roman"/>
          <w:b/>
          <w:i/>
          <w:spacing w:val="1"/>
          <w:sz w:val="26"/>
          <w:szCs w:val="22"/>
          <w:lang w:eastAsia="en-US"/>
        </w:rPr>
        <w:t xml:space="preserve"> </w:t>
      </w:r>
      <w:r w:rsidRPr="002F5A98">
        <w:rPr>
          <w:rFonts w:eastAsia="Times New Roman"/>
          <w:b/>
          <w:i/>
          <w:sz w:val="26"/>
          <w:szCs w:val="22"/>
          <w:lang w:eastAsia="en-US"/>
        </w:rPr>
        <w:t>компоненты</w:t>
      </w:r>
      <w:r w:rsidRPr="002F5A98">
        <w:rPr>
          <w:rFonts w:eastAsia="Times New Roman"/>
          <w:b/>
          <w:i/>
          <w:spacing w:val="1"/>
          <w:sz w:val="26"/>
          <w:szCs w:val="22"/>
          <w:lang w:eastAsia="en-US"/>
        </w:rPr>
        <w:t xml:space="preserve"> </w:t>
      </w:r>
      <w:r w:rsidRPr="002F5A98">
        <w:rPr>
          <w:rFonts w:eastAsia="Times New Roman"/>
          <w:b/>
          <w:i/>
          <w:sz w:val="26"/>
          <w:szCs w:val="22"/>
          <w:lang w:eastAsia="en-US"/>
        </w:rPr>
        <w:t>ФОП</w:t>
      </w:r>
      <w:r w:rsidRPr="002F5A98">
        <w:rPr>
          <w:rFonts w:eastAsia="Times New Roman"/>
          <w:b/>
          <w:i/>
          <w:spacing w:val="1"/>
          <w:sz w:val="26"/>
          <w:szCs w:val="22"/>
          <w:lang w:eastAsia="en-US"/>
        </w:rPr>
        <w:t xml:space="preserve"> </w:t>
      </w:r>
      <w:r w:rsidRPr="002F5A98">
        <w:rPr>
          <w:rFonts w:eastAsia="Times New Roman"/>
          <w:b/>
          <w:i/>
          <w:sz w:val="26"/>
          <w:szCs w:val="22"/>
          <w:lang w:eastAsia="en-US"/>
        </w:rPr>
        <w:t>ДО:</w:t>
      </w:r>
      <w:r w:rsidRPr="002F5A98">
        <w:rPr>
          <w:rFonts w:eastAsia="Times New Roman"/>
          <w:b/>
          <w:i/>
          <w:spacing w:val="-62"/>
          <w:sz w:val="26"/>
          <w:szCs w:val="22"/>
          <w:lang w:eastAsia="en-US"/>
        </w:rPr>
        <w:t xml:space="preserve"> </w:t>
      </w:r>
      <w:r>
        <w:rPr>
          <w:bCs/>
          <w:sz w:val="26"/>
          <w:szCs w:val="26"/>
        </w:rPr>
        <w:t xml:space="preserve"> </w:t>
      </w:r>
    </w:p>
    <w:p w:rsidR="000A3225" w:rsidRDefault="002F5A98">
      <w:pPr>
        <w:pStyle w:val="af9"/>
        <w:spacing w:before="0" w:beforeAutospacing="0" w:after="0" w:afterAutospacing="0"/>
        <w:jc w:val="both"/>
        <w:rPr>
          <w:bCs/>
          <w:sz w:val="26"/>
          <w:szCs w:val="26"/>
        </w:rPr>
      </w:pPr>
      <w:r>
        <w:rPr>
          <w:bCs/>
          <w:sz w:val="26"/>
          <w:szCs w:val="26"/>
        </w:rPr>
        <w:t>1. П</w:t>
      </w:r>
      <w:r w:rsidR="000A3225">
        <w:rPr>
          <w:bCs/>
          <w:sz w:val="26"/>
          <w:szCs w:val="26"/>
        </w:rPr>
        <w:t>арциальная программа дошкольного образования «Здравствуй, мир Белогорья!» (образовательная область «Познавательное развитие», Л.В. Серых, Г.А. Репринцева), реализуется во всех возрастных группах с 3 лет.</w:t>
      </w:r>
    </w:p>
    <w:p w:rsidR="000A3225" w:rsidRPr="000A3225" w:rsidRDefault="000A3225" w:rsidP="000A3225">
      <w:pPr>
        <w:pStyle w:val="af2"/>
        <w:spacing w:before="2"/>
        <w:ind w:right="-1" w:firstLine="323"/>
        <w:jc w:val="both"/>
        <w:rPr>
          <w:sz w:val="26"/>
          <w:szCs w:val="26"/>
          <w:lang w:eastAsia="en-US"/>
        </w:rPr>
      </w:pPr>
      <w:r>
        <w:rPr>
          <w:bCs/>
          <w:sz w:val="26"/>
          <w:szCs w:val="26"/>
        </w:rPr>
        <w:t xml:space="preserve"> </w:t>
      </w:r>
      <w:r w:rsidRPr="000A3225">
        <w:rPr>
          <w:b/>
          <w:i/>
          <w:sz w:val="26"/>
          <w:szCs w:val="26"/>
          <w:lang w:eastAsia="en-US"/>
        </w:rPr>
        <w:t>Название</w:t>
      </w:r>
      <w:r w:rsidRPr="000A3225">
        <w:rPr>
          <w:b/>
          <w:i/>
          <w:spacing w:val="1"/>
          <w:sz w:val="26"/>
          <w:szCs w:val="26"/>
          <w:lang w:eastAsia="en-US"/>
        </w:rPr>
        <w:t xml:space="preserve"> </w:t>
      </w:r>
      <w:r w:rsidRPr="000A3225">
        <w:rPr>
          <w:b/>
          <w:i/>
          <w:sz w:val="26"/>
          <w:szCs w:val="26"/>
          <w:lang w:eastAsia="en-US"/>
        </w:rPr>
        <w:t>Организации,</w:t>
      </w:r>
      <w:r w:rsidRPr="000A3225">
        <w:rPr>
          <w:b/>
          <w:i/>
          <w:spacing w:val="1"/>
          <w:sz w:val="26"/>
          <w:szCs w:val="26"/>
          <w:lang w:eastAsia="en-US"/>
        </w:rPr>
        <w:t xml:space="preserve"> </w:t>
      </w:r>
      <w:r w:rsidRPr="000A3225">
        <w:rPr>
          <w:b/>
          <w:i/>
          <w:sz w:val="26"/>
          <w:szCs w:val="26"/>
          <w:lang w:eastAsia="en-US"/>
        </w:rPr>
        <w:t>в</w:t>
      </w:r>
      <w:r w:rsidRPr="000A3225">
        <w:rPr>
          <w:b/>
          <w:i/>
          <w:spacing w:val="1"/>
          <w:sz w:val="26"/>
          <w:szCs w:val="26"/>
          <w:lang w:eastAsia="en-US"/>
        </w:rPr>
        <w:t xml:space="preserve"> </w:t>
      </w:r>
      <w:r w:rsidRPr="000A3225">
        <w:rPr>
          <w:b/>
          <w:i/>
          <w:sz w:val="26"/>
          <w:szCs w:val="26"/>
          <w:lang w:eastAsia="en-US"/>
        </w:rPr>
        <w:t>которой</w:t>
      </w:r>
      <w:r w:rsidRPr="000A3225">
        <w:rPr>
          <w:b/>
          <w:i/>
          <w:spacing w:val="1"/>
          <w:sz w:val="26"/>
          <w:szCs w:val="26"/>
          <w:lang w:eastAsia="en-US"/>
        </w:rPr>
        <w:t xml:space="preserve"> </w:t>
      </w:r>
      <w:r w:rsidRPr="000A3225">
        <w:rPr>
          <w:b/>
          <w:i/>
          <w:sz w:val="26"/>
          <w:szCs w:val="26"/>
          <w:lang w:eastAsia="en-US"/>
        </w:rPr>
        <w:t>она</w:t>
      </w:r>
      <w:r w:rsidRPr="000A3225">
        <w:rPr>
          <w:b/>
          <w:i/>
          <w:spacing w:val="1"/>
          <w:sz w:val="26"/>
          <w:szCs w:val="26"/>
          <w:lang w:eastAsia="en-US"/>
        </w:rPr>
        <w:t xml:space="preserve"> </w:t>
      </w:r>
      <w:r w:rsidRPr="000A3225">
        <w:rPr>
          <w:b/>
          <w:i/>
          <w:sz w:val="26"/>
          <w:szCs w:val="26"/>
          <w:lang w:eastAsia="en-US"/>
        </w:rPr>
        <w:t>разработана:</w:t>
      </w:r>
      <w:r w:rsidRPr="000A3225">
        <w:rPr>
          <w:b/>
          <w:i/>
          <w:spacing w:val="1"/>
          <w:sz w:val="26"/>
          <w:szCs w:val="26"/>
          <w:lang w:eastAsia="en-US"/>
        </w:rPr>
        <w:t xml:space="preserve"> </w:t>
      </w:r>
      <w:r w:rsidRPr="000A3225">
        <w:rPr>
          <w:sz w:val="26"/>
          <w:szCs w:val="26"/>
          <w:lang w:eastAsia="en-US"/>
        </w:rPr>
        <w:t>разработана</w:t>
      </w:r>
      <w:r w:rsidRPr="000A3225">
        <w:rPr>
          <w:spacing w:val="1"/>
          <w:sz w:val="26"/>
          <w:szCs w:val="26"/>
          <w:lang w:eastAsia="en-US"/>
        </w:rPr>
        <w:t xml:space="preserve"> </w:t>
      </w:r>
      <w:r w:rsidRPr="000A3225">
        <w:rPr>
          <w:sz w:val="26"/>
          <w:szCs w:val="26"/>
          <w:lang w:eastAsia="en-US"/>
        </w:rPr>
        <w:t>в</w:t>
      </w:r>
      <w:r w:rsidRPr="000A3225">
        <w:rPr>
          <w:spacing w:val="1"/>
          <w:sz w:val="26"/>
          <w:szCs w:val="26"/>
          <w:lang w:eastAsia="en-US"/>
        </w:rPr>
        <w:t xml:space="preserve"> </w:t>
      </w:r>
      <w:r w:rsidRPr="000A3225">
        <w:rPr>
          <w:sz w:val="26"/>
          <w:szCs w:val="26"/>
          <w:lang w:eastAsia="en-US"/>
        </w:rPr>
        <w:t>рамках</w:t>
      </w:r>
      <w:r w:rsidRPr="000A3225">
        <w:rPr>
          <w:spacing w:val="-62"/>
          <w:sz w:val="26"/>
          <w:szCs w:val="26"/>
          <w:lang w:eastAsia="en-US"/>
        </w:rPr>
        <w:t xml:space="preserve"> </w:t>
      </w:r>
      <w:r w:rsidRPr="000A3225">
        <w:rPr>
          <w:sz w:val="26"/>
          <w:szCs w:val="26"/>
          <w:lang w:eastAsia="en-US"/>
        </w:rPr>
        <w:t>проекта «Создание региональной системы личностного развития дошкольников в</w:t>
      </w:r>
      <w:r w:rsidRPr="000A3225">
        <w:rPr>
          <w:spacing w:val="1"/>
          <w:sz w:val="26"/>
          <w:szCs w:val="26"/>
          <w:lang w:eastAsia="en-US"/>
        </w:rPr>
        <w:t xml:space="preserve"> </w:t>
      </w:r>
      <w:r w:rsidRPr="000A3225">
        <w:rPr>
          <w:sz w:val="26"/>
          <w:szCs w:val="26"/>
          <w:lang w:eastAsia="en-US"/>
        </w:rPr>
        <w:t>условиях</w:t>
      </w:r>
      <w:r w:rsidRPr="000A3225">
        <w:rPr>
          <w:spacing w:val="1"/>
          <w:sz w:val="26"/>
          <w:szCs w:val="26"/>
          <w:lang w:eastAsia="en-US"/>
        </w:rPr>
        <w:t xml:space="preserve"> </w:t>
      </w:r>
      <w:r w:rsidRPr="000A3225">
        <w:rPr>
          <w:sz w:val="26"/>
          <w:szCs w:val="26"/>
          <w:lang w:eastAsia="en-US"/>
        </w:rPr>
        <w:t>реализации</w:t>
      </w:r>
      <w:r w:rsidRPr="000A3225">
        <w:rPr>
          <w:spacing w:val="1"/>
          <w:sz w:val="26"/>
          <w:szCs w:val="26"/>
          <w:lang w:eastAsia="en-US"/>
        </w:rPr>
        <w:t xml:space="preserve"> </w:t>
      </w:r>
      <w:r w:rsidRPr="000A3225">
        <w:rPr>
          <w:sz w:val="26"/>
          <w:szCs w:val="26"/>
          <w:lang w:eastAsia="en-US"/>
        </w:rPr>
        <w:t>ФГОС</w:t>
      </w:r>
      <w:r w:rsidRPr="000A3225">
        <w:rPr>
          <w:spacing w:val="1"/>
          <w:sz w:val="26"/>
          <w:szCs w:val="26"/>
          <w:lang w:eastAsia="en-US"/>
        </w:rPr>
        <w:t xml:space="preserve"> </w:t>
      </w:r>
      <w:r w:rsidRPr="000A3225">
        <w:rPr>
          <w:sz w:val="26"/>
          <w:szCs w:val="26"/>
          <w:lang w:eastAsia="en-US"/>
        </w:rPr>
        <w:t>дошкольного</w:t>
      </w:r>
      <w:r w:rsidRPr="000A3225">
        <w:rPr>
          <w:spacing w:val="1"/>
          <w:sz w:val="26"/>
          <w:szCs w:val="26"/>
          <w:lang w:eastAsia="en-US"/>
        </w:rPr>
        <w:t xml:space="preserve"> </w:t>
      </w:r>
      <w:r w:rsidRPr="000A3225">
        <w:rPr>
          <w:sz w:val="26"/>
          <w:szCs w:val="26"/>
          <w:lang w:eastAsia="en-US"/>
        </w:rPr>
        <w:t>образования»</w:t>
      </w:r>
      <w:r w:rsidRPr="000A3225">
        <w:rPr>
          <w:spacing w:val="66"/>
          <w:sz w:val="26"/>
          <w:szCs w:val="26"/>
          <w:lang w:eastAsia="en-US"/>
        </w:rPr>
        <w:t xml:space="preserve"> </w:t>
      </w:r>
      <w:r w:rsidRPr="000A3225">
        <w:rPr>
          <w:sz w:val="26"/>
          <w:szCs w:val="26"/>
          <w:lang w:eastAsia="en-US"/>
        </w:rPr>
        <w:t>(«Дошкольник</w:t>
      </w:r>
      <w:r w:rsidRPr="000A3225">
        <w:rPr>
          <w:spacing w:val="1"/>
          <w:sz w:val="26"/>
          <w:szCs w:val="26"/>
          <w:lang w:eastAsia="en-US"/>
        </w:rPr>
        <w:t xml:space="preserve"> </w:t>
      </w:r>
      <w:r w:rsidRPr="000A3225">
        <w:rPr>
          <w:sz w:val="26"/>
          <w:szCs w:val="26"/>
          <w:lang w:eastAsia="en-US"/>
        </w:rPr>
        <w:t>Белогорья»).</w:t>
      </w:r>
      <w:r w:rsidRPr="000A3225">
        <w:rPr>
          <w:spacing w:val="-2"/>
          <w:sz w:val="26"/>
          <w:szCs w:val="26"/>
          <w:lang w:eastAsia="en-US"/>
        </w:rPr>
        <w:t xml:space="preserve"> </w:t>
      </w:r>
      <w:r w:rsidRPr="000A3225">
        <w:rPr>
          <w:sz w:val="26"/>
          <w:szCs w:val="26"/>
          <w:lang w:eastAsia="en-US"/>
        </w:rPr>
        <w:t>Идентификационный</w:t>
      </w:r>
      <w:r w:rsidRPr="000A3225">
        <w:rPr>
          <w:spacing w:val="-1"/>
          <w:sz w:val="26"/>
          <w:szCs w:val="26"/>
          <w:lang w:eastAsia="en-US"/>
        </w:rPr>
        <w:t xml:space="preserve"> </w:t>
      </w:r>
      <w:r w:rsidRPr="000A3225">
        <w:rPr>
          <w:sz w:val="26"/>
          <w:szCs w:val="26"/>
          <w:lang w:eastAsia="en-US"/>
        </w:rPr>
        <w:t>номер</w:t>
      </w:r>
      <w:r w:rsidRPr="000A3225">
        <w:rPr>
          <w:spacing w:val="2"/>
          <w:sz w:val="26"/>
          <w:szCs w:val="26"/>
          <w:lang w:eastAsia="en-US"/>
        </w:rPr>
        <w:t xml:space="preserve"> </w:t>
      </w:r>
      <w:r w:rsidRPr="000A3225">
        <w:rPr>
          <w:sz w:val="26"/>
          <w:szCs w:val="26"/>
          <w:lang w:eastAsia="en-US"/>
        </w:rPr>
        <w:t>10078762</w:t>
      </w:r>
    </w:p>
    <w:p w:rsidR="000A3225" w:rsidRPr="000A3225" w:rsidRDefault="000A3225" w:rsidP="000A3225">
      <w:pPr>
        <w:widowControl w:val="0"/>
        <w:autoSpaceDE w:val="0"/>
        <w:autoSpaceDN w:val="0"/>
        <w:spacing w:after="0" w:line="298" w:lineRule="exact"/>
        <w:ind w:left="886" w:right="-1"/>
        <w:jc w:val="both"/>
        <w:rPr>
          <w:rFonts w:ascii="Times New Roman" w:eastAsia="Times New Roman" w:hAnsi="Times New Roman" w:cs="Times New Roman"/>
          <w:sz w:val="26"/>
          <w:lang w:eastAsia="en-US"/>
        </w:rPr>
      </w:pPr>
      <w:r w:rsidRPr="000A3225">
        <w:rPr>
          <w:rFonts w:ascii="Times New Roman" w:eastAsia="Times New Roman" w:hAnsi="Times New Roman" w:cs="Times New Roman"/>
          <w:b/>
          <w:i/>
          <w:sz w:val="26"/>
          <w:lang w:eastAsia="en-US"/>
        </w:rPr>
        <w:t>Авторы</w:t>
      </w:r>
      <w:r w:rsidRPr="000A3225">
        <w:rPr>
          <w:rFonts w:ascii="Times New Roman" w:eastAsia="Times New Roman" w:hAnsi="Times New Roman" w:cs="Times New Roman"/>
          <w:b/>
          <w:i/>
          <w:spacing w:val="-5"/>
          <w:sz w:val="26"/>
          <w:lang w:eastAsia="en-US"/>
        </w:rPr>
        <w:t xml:space="preserve"> </w:t>
      </w:r>
      <w:r w:rsidRPr="000A3225">
        <w:rPr>
          <w:rFonts w:ascii="Times New Roman" w:eastAsia="Times New Roman" w:hAnsi="Times New Roman" w:cs="Times New Roman"/>
          <w:b/>
          <w:i/>
          <w:sz w:val="26"/>
          <w:lang w:eastAsia="en-US"/>
        </w:rPr>
        <w:t>Программы:</w:t>
      </w:r>
      <w:r w:rsidRPr="000A3225">
        <w:rPr>
          <w:rFonts w:ascii="Times New Roman" w:eastAsia="Times New Roman" w:hAnsi="Times New Roman" w:cs="Times New Roman"/>
          <w:b/>
          <w:i/>
          <w:spacing w:val="-3"/>
          <w:sz w:val="26"/>
          <w:lang w:eastAsia="en-US"/>
        </w:rPr>
        <w:t xml:space="preserve"> </w:t>
      </w:r>
      <w:r w:rsidRPr="000A3225">
        <w:rPr>
          <w:rFonts w:ascii="Times New Roman" w:eastAsia="Times New Roman" w:hAnsi="Times New Roman" w:cs="Times New Roman"/>
          <w:sz w:val="26"/>
          <w:lang w:eastAsia="en-US"/>
        </w:rPr>
        <w:t>Л.В.</w:t>
      </w:r>
      <w:r w:rsidRPr="000A3225">
        <w:rPr>
          <w:rFonts w:ascii="Times New Roman" w:eastAsia="Times New Roman" w:hAnsi="Times New Roman" w:cs="Times New Roman"/>
          <w:spacing w:val="-3"/>
          <w:sz w:val="26"/>
          <w:lang w:eastAsia="en-US"/>
        </w:rPr>
        <w:t xml:space="preserve"> </w:t>
      </w:r>
      <w:r w:rsidRPr="000A3225">
        <w:rPr>
          <w:rFonts w:ascii="Times New Roman" w:eastAsia="Times New Roman" w:hAnsi="Times New Roman" w:cs="Times New Roman"/>
          <w:sz w:val="26"/>
          <w:lang w:eastAsia="en-US"/>
        </w:rPr>
        <w:t>Серых,</w:t>
      </w:r>
      <w:r w:rsidRPr="000A3225">
        <w:rPr>
          <w:rFonts w:ascii="Times New Roman" w:eastAsia="Times New Roman" w:hAnsi="Times New Roman" w:cs="Times New Roman"/>
          <w:spacing w:val="-2"/>
          <w:sz w:val="26"/>
          <w:lang w:eastAsia="en-US"/>
        </w:rPr>
        <w:t xml:space="preserve"> </w:t>
      </w:r>
      <w:r w:rsidRPr="000A3225">
        <w:rPr>
          <w:rFonts w:ascii="Times New Roman" w:eastAsia="Times New Roman" w:hAnsi="Times New Roman" w:cs="Times New Roman"/>
          <w:sz w:val="26"/>
          <w:lang w:eastAsia="en-US"/>
        </w:rPr>
        <w:t>Г.А.</w:t>
      </w:r>
      <w:r w:rsidRPr="000A3225">
        <w:rPr>
          <w:rFonts w:ascii="Times New Roman" w:eastAsia="Times New Roman" w:hAnsi="Times New Roman" w:cs="Times New Roman"/>
          <w:spacing w:val="-3"/>
          <w:sz w:val="26"/>
          <w:lang w:eastAsia="en-US"/>
        </w:rPr>
        <w:t xml:space="preserve"> </w:t>
      </w:r>
      <w:r w:rsidRPr="000A3225">
        <w:rPr>
          <w:rFonts w:ascii="Times New Roman" w:eastAsia="Times New Roman" w:hAnsi="Times New Roman" w:cs="Times New Roman"/>
          <w:sz w:val="26"/>
          <w:lang w:eastAsia="en-US"/>
        </w:rPr>
        <w:t>Репринцева</w:t>
      </w:r>
    </w:p>
    <w:p w:rsidR="000A3225" w:rsidRPr="000A3225" w:rsidRDefault="000A3225" w:rsidP="000A3225">
      <w:pPr>
        <w:widowControl w:val="0"/>
        <w:autoSpaceDE w:val="0"/>
        <w:autoSpaceDN w:val="0"/>
        <w:spacing w:before="1" w:after="0" w:line="299" w:lineRule="exact"/>
        <w:ind w:left="886"/>
        <w:jc w:val="both"/>
        <w:outlineLvl w:val="1"/>
        <w:rPr>
          <w:rFonts w:ascii="Times New Roman" w:eastAsia="Times New Roman" w:hAnsi="Times New Roman" w:cs="Times New Roman"/>
          <w:bCs/>
          <w:iCs/>
          <w:sz w:val="26"/>
          <w:szCs w:val="26"/>
          <w:lang w:eastAsia="en-US"/>
        </w:rPr>
      </w:pPr>
      <w:r w:rsidRPr="000A3225">
        <w:rPr>
          <w:rFonts w:ascii="Times New Roman" w:eastAsia="Times New Roman" w:hAnsi="Times New Roman" w:cs="Times New Roman"/>
          <w:b/>
          <w:bCs/>
          <w:i/>
          <w:iCs/>
          <w:sz w:val="26"/>
          <w:szCs w:val="26"/>
          <w:lang w:eastAsia="en-US"/>
        </w:rPr>
        <w:t>Дата</w:t>
      </w:r>
      <w:r w:rsidRPr="000A3225">
        <w:rPr>
          <w:rFonts w:ascii="Times New Roman" w:eastAsia="Times New Roman" w:hAnsi="Times New Roman" w:cs="Times New Roman"/>
          <w:b/>
          <w:bCs/>
          <w:i/>
          <w:iCs/>
          <w:spacing w:val="-4"/>
          <w:sz w:val="26"/>
          <w:szCs w:val="26"/>
          <w:lang w:eastAsia="en-US"/>
        </w:rPr>
        <w:t xml:space="preserve"> </w:t>
      </w:r>
      <w:r w:rsidRPr="000A3225">
        <w:rPr>
          <w:rFonts w:ascii="Times New Roman" w:eastAsia="Times New Roman" w:hAnsi="Times New Roman" w:cs="Times New Roman"/>
          <w:b/>
          <w:bCs/>
          <w:i/>
          <w:iCs/>
          <w:sz w:val="26"/>
          <w:szCs w:val="26"/>
          <w:lang w:eastAsia="en-US"/>
        </w:rPr>
        <w:t>утверждения</w:t>
      </w:r>
      <w:r w:rsidRPr="000A3225">
        <w:rPr>
          <w:rFonts w:ascii="Times New Roman" w:eastAsia="Times New Roman" w:hAnsi="Times New Roman" w:cs="Times New Roman"/>
          <w:b/>
          <w:bCs/>
          <w:i/>
          <w:iCs/>
          <w:spacing w:val="-3"/>
          <w:sz w:val="26"/>
          <w:szCs w:val="26"/>
          <w:lang w:eastAsia="en-US"/>
        </w:rPr>
        <w:t xml:space="preserve"> </w:t>
      </w:r>
      <w:r w:rsidRPr="000A3225">
        <w:rPr>
          <w:rFonts w:ascii="Times New Roman" w:eastAsia="Times New Roman" w:hAnsi="Times New Roman" w:cs="Times New Roman"/>
          <w:b/>
          <w:bCs/>
          <w:i/>
          <w:iCs/>
          <w:sz w:val="26"/>
          <w:szCs w:val="26"/>
          <w:lang w:eastAsia="en-US"/>
        </w:rPr>
        <w:t>Программы:</w:t>
      </w:r>
      <w:r w:rsidRPr="000A3225">
        <w:rPr>
          <w:rFonts w:ascii="Times New Roman" w:eastAsia="Times New Roman" w:hAnsi="Times New Roman" w:cs="Times New Roman"/>
          <w:b/>
          <w:bCs/>
          <w:i/>
          <w:iCs/>
          <w:spacing w:val="-2"/>
          <w:sz w:val="26"/>
          <w:szCs w:val="26"/>
          <w:lang w:eastAsia="en-US"/>
        </w:rPr>
        <w:t xml:space="preserve"> </w:t>
      </w:r>
      <w:r w:rsidRPr="000A3225">
        <w:rPr>
          <w:rFonts w:ascii="Times New Roman" w:eastAsia="Times New Roman" w:hAnsi="Times New Roman" w:cs="Times New Roman"/>
          <w:bCs/>
          <w:iCs/>
          <w:sz w:val="26"/>
          <w:szCs w:val="26"/>
          <w:lang w:eastAsia="en-US"/>
        </w:rPr>
        <w:t>2017</w:t>
      </w:r>
    </w:p>
    <w:p w:rsidR="000A3225" w:rsidRPr="000A3225" w:rsidRDefault="000A3225" w:rsidP="000A3225">
      <w:pPr>
        <w:widowControl w:val="0"/>
        <w:autoSpaceDE w:val="0"/>
        <w:autoSpaceDN w:val="0"/>
        <w:spacing w:before="9" w:after="0" w:line="295" w:lineRule="exact"/>
        <w:ind w:left="886"/>
        <w:jc w:val="both"/>
        <w:outlineLvl w:val="1"/>
        <w:rPr>
          <w:rFonts w:ascii="Times New Roman" w:eastAsia="Times New Roman" w:hAnsi="Times New Roman" w:cs="Times New Roman"/>
          <w:b/>
          <w:bCs/>
          <w:i/>
          <w:iCs/>
          <w:sz w:val="26"/>
          <w:szCs w:val="26"/>
          <w:lang w:eastAsia="en-US"/>
        </w:rPr>
      </w:pPr>
      <w:r w:rsidRPr="000A3225">
        <w:rPr>
          <w:rFonts w:ascii="Times New Roman" w:eastAsia="Times New Roman" w:hAnsi="Times New Roman" w:cs="Times New Roman"/>
          <w:b/>
          <w:bCs/>
          <w:i/>
          <w:iCs/>
          <w:sz w:val="26"/>
          <w:szCs w:val="26"/>
          <w:lang w:eastAsia="en-US"/>
        </w:rPr>
        <w:t>Ссылка</w:t>
      </w:r>
      <w:r w:rsidRPr="000A3225">
        <w:rPr>
          <w:rFonts w:ascii="Times New Roman" w:eastAsia="Times New Roman" w:hAnsi="Times New Roman" w:cs="Times New Roman"/>
          <w:b/>
          <w:bCs/>
          <w:i/>
          <w:iCs/>
          <w:spacing w:val="-3"/>
          <w:sz w:val="26"/>
          <w:szCs w:val="26"/>
          <w:lang w:eastAsia="en-US"/>
        </w:rPr>
        <w:t xml:space="preserve"> </w:t>
      </w:r>
      <w:r w:rsidRPr="000A3225">
        <w:rPr>
          <w:rFonts w:ascii="Times New Roman" w:eastAsia="Times New Roman" w:hAnsi="Times New Roman" w:cs="Times New Roman"/>
          <w:b/>
          <w:bCs/>
          <w:i/>
          <w:iCs/>
          <w:sz w:val="26"/>
          <w:szCs w:val="26"/>
          <w:lang w:eastAsia="en-US"/>
        </w:rPr>
        <w:t>на</w:t>
      </w:r>
      <w:r w:rsidRPr="000A3225">
        <w:rPr>
          <w:rFonts w:ascii="Times New Roman" w:eastAsia="Times New Roman" w:hAnsi="Times New Roman" w:cs="Times New Roman"/>
          <w:b/>
          <w:bCs/>
          <w:i/>
          <w:iCs/>
          <w:spacing w:val="-3"/>
          <w:sz w:val="26"/>
          <w:szCs w:val="26"/>
          <w:lang w:eastAsia="en-US"/>
        </w:rPr>
        <w:t xml:space="preserve"> </w:t>
      </w:r>
      <w:r w:rsidRPr="000A3225">
        <w:rPr>
          <w:rFonts w:ascii="Times New Roman" w:eastAsia="Times New Roman" w:hAnsi="Times New Roman" w:cs="Times New Roman"/>
          <w:b/>
          <w:bCs/>
          <w:i/>
          <w:iCs/>
          <w:sz w:val="26"/>
          <w:szCs w:val="26"/>
          <w:lang w:eastAsia="en-US"/>
        </w:rPr>
        <w:t>размещение</w:t>
      </w:r>
      <w:r w:rsidRPr="000A3225">
        <w:rPr>
          <w:rFonts w:ascii="Times New Roman" w:eastAsia="Times New Roman" w:hAnsi="Times New Roman" w:cs="Times New Roman"/>
          <w:b/>
          <w:bCs/>
          <w:i/>
          <w:iCs/>
          <w:spacing w:val="-3"/>
          <w:sz w:val="26"/>
          <w:szCs w:val="26"/>
          <w:lang w:eastAsia="en-US"/>
        </w:rPr>
        <w:t xml:space="preserve"> </w:t>
      </w:r>
      <w:r w:rsidRPr="000A3225">
        <w:rPr>
          <w:rFonts w:ascii="Times New Roman" w:eastAsia="Times New Roman" w:hAnsi="Times New Roman" w:cs="Times New Roman"/>
          <w:b/>
          <w:bCs/>
          <w:i/>
          <w:iCs/>
          <w:sz w:val="26"/>
          <w:szCs w:val="26"/>
          <w:lang w:eastAsia="en-US"/>
        </w:rPr>
        <w:t>программы на сайте</w:t>
      </w:r>
      <w:r w:rsidRPr="000A3225">
        <w:rPr>
          <w:rFonts w:ascii="Times New Roman" w:eastAsia="Times New Roman" w:hAnsi="Times New Roman" w:cs="Times New Roman"/>
          <w:b/>
          <w:bCs/>
          <w:i/>
          <w:iCs/>
          <w:spacing w:val="-3"/>
          <w:sz w:val="26"/>
          <w:szCs w:val="26"/>
          <w:lang w:eastAsia="en-US"/>
        </w:rPr>
        <w:t xml:space="preserve"> </w:t>
      </w:r>
      <w:r w:rsidRPr="000A3225">
        <w:rPr>
          <w:rFonts w:ascii="Times New Roman" w:eastAsia="Times New Roman" w:hAnsi="Times New Roman" w:cs="Times New Roman"/>
          <w:b/>
          <w:bCs/>
          <w:i/>
          <w:iCs/>
          <w:sz w:val="26"/>
          <w:szCs w:val="26"/>
          <w:lang w:eastAsia="en-US"/>
        </w:rPr>
        <w:t>ДОО:</w:t>
      </w:r>
    </w:p>
    <w:p w:rsidR="006B0D8E" w:rsidRDefault="007E1B13">
      <w:pPr>
        <w:pStyle w:val="af9"/>
        <w:spacing w:before="0" w:beforeAutospacing="0" w:after="0" w:afterAutospacing="0"/>
        <w:jc w:val="both"/>
        <w:rPr>
          <w:bCs/>
          <w:sz w:val="26"/>
          <w:szCs w:val="26"/>
        </w:rPr>
      </w:pPr>
      <w:hyperlink r:id="rId13" w:history="1">
        <w:r w:rsidR="000A3225" w:rsidRPr="00DF79B1">
          <w:rPr>
            <w:rStyle w:val="a7"/>
            <w:bCs/>
            <w:sz w:val="26"/>
            <w:szCs w:val="26"/>
          </w:rPr>
          <w:t>https://ds46-staryj-oskol-r31.gosweb.gosuslugi.ru/svedeniya-ob-obrazovatelnoy-organizatsii/obrazovanie/</w:t>
        </w:r>
      </w:hyperlink>
    </w:p>
    <w:p w:rsidR="006B0D8E" w:rsidRDefault="002F5A98">
      <w:pPr>
        <w:pStyle w:val="af9"/>
        <w:spacing w:before="0" w:beforeAutospacing="0" w:after="0" w:afterAutospacing="0"/>
        <w:jc w:val="both"/>
        <w:rPr>
          <w:bCs/>
          <w:sz w:val="26"/>
          <w:szCs w:val="26"/>
        </w:rPr>
      </w:pPr>
      <w:r>
        <w:rPr>
          <w:bCs/>
          <w:sz w:val="26"/>
          <w:szCs w:val="26"/>
        </w:rPr>
        <w:lastRenderedPageBreak/>
        <w:t xml:space="preserve">          2.</w:t>
      </w:r>
      <w:r w:rsidRPr="002F5A98">
        <w:rPr>
          <w:rFonts w:eastAsia="Times New Roman"/>
          <w:b/>
          <w:i/>
          <w:sz w:val="26"/>
          <w:szCs w:val="22"/>
          <w:lang w:eastAsia="en-US"/>
        </w:rPr>
        <w:t>Название</w:t>
      </w:r>
      <w:r w:rsidRPr="002F5A98">
        <w:rPr>
          <w:rFonts w:eastAsia="Times New Roman"/>
          <w:b/>
          <w:i/>
          <w:spacing w:val="1"/>
          <w:sz w:val="26"/>
          <w:szCs w:val="22"/>
          <w:lang w:eastAsia="en-US"/>
        </w:rPr>
        <w:t xml:space="preserve"> </w:t>
      </w:r>
      <w:r w:rsidRPr="002F5A98">
        <w:rPr>
          <w:rFonts w:eastAsia="Times New Roman"/>
          <w:b/>
          <w:i/>
          <w:sz w:val="26"/>
          <w:szCs w:val="22"/>
          <w:lang w:eastAsia="en-US"/>
        </w:rPr>
        <w:t>Части</w:t>
      </w:r>
      <w:r w:rsidRPr="002F5A98">
        <w:rPr>
          <w:rFonts w:eastAsia="Times New Roman"/>
          <w:b/>
          <w:i/>
          <w:spacing w:val="1"/>
          <w:sz w:val="26"/>
          <w:szCs w:val="22"/>
          <w:lang w:eastAsia="en-US"/>
        </w:rPr>
        <w:t xml:space="preserve"> </w:t>
      </w:r>
      <w:r w:rsidRPr="002F5A98">
        <w:rPr>
          <w:rFonts w:eastAsia="Times New Roman"/>
          <w:b/>
          <w:i/>
          <w:sz w:val="26"/>
          <w:szCs w:val="22"/>
          <w:lang w:eastAsia="en-US"/>
        </w:rPr>
        <w:t>программы,</w:t>
      </w:r>
      <w:r w:rsidRPr="002F5A98">
        <w:rPr>
          <w:rFonts w:eastAsia="Times New Roman"/>
          <w:b/>
          <w:i/>
          <w:spacing w:val="1"/>
          <w:sz w:val="26"/>
          <w:szCs w:val="22"/>
          <w:lang w:eastAsia="en-US"/>
        </w:rPr>
        <w:t xml:space="preserve"> </w:t>
      </w:r>
      <w:r w:rsidRPr="002F5A98">
        <w:rPr>
          <w:rFonts w:eastAsia="Times New Roman"/>
          <w:b/>
          <w:i/>
          <w:sz w:val="26"/>
          <w:szCs w:val="22"/>
          <w:lang w:eastAsia="en-US"/>
        </w:rPr>
        <w:t>расширяющей</w:t>
      </w:r>
      <w:r w:rsidRPr="002F5A98">
        <w:rPr>
          <w:rFonts w:eastAsia="Times New Roman"/>
          <w:b/>
          <w:i/>
          <w:spacing w:val="1"/>
          <w:sz w:val="26"/>
          <w:szCs w:val="22"/>
          <w:lang w:eastAsia="en-US"/>
        </w:rPr>
        <w:t xml:space="preserve"> </w:t>
      </w:r>
      <w:r w:rsidRPr="002F5A98">
        <w:rPr>
          <w:rFonts w:eastAsia="Times New Roman"/>
          <w:b/>
          <w:i/>
          <w:sz w:val="26"/>
          <w:szCs w:val="22"/>
          <w:lang w:eastAsia="en-US"/>
        </w:rPr>
        <w:t>компоненты</w:t>
      </w:r>
      <w:r w:rsidRPr="002F5A98">
        <w:rPr>
          <w:rFonts w:eastAsia="Times New Roman"/>
          <w:b/>
          <w:i/>
          <w:spacing w:val="1"/>
          <w:sz w:val="26"/>
          <w:szCs w:val="22"/>
          <w:lang w:eastAsia="en-US"/>
        </w:rPr>
        <w:t xml:space="preserve"> </w:t>
      </w:r>
      <w:r w:rsidRPr="002F5A98">
        <w:rPr>
          <w:rFonts w:eastAsia="Times New Roman"/>
          <w:b/>
          <w:i/>
          <w:sz w:val="26"/>
          <w:szCs w:val="22"/>
          <w:lang w:eastAsia="en-US"/>
        </w:rPr>
        <w:t>ФОП</w:t>
      </w:r>
      <w:r w:rsidRPr="002F5A98">
        <w:rPr>
          <w:rFonts w:eastAsia="Times New Roman"/>
          <w:b/>
          <w:i/>
          <w:spacing w:val="1"/>
          <w:sz w:val="26"/>
          <w:szCs w:val="22"/>
          <w:lang w:eastAsia="en-US"/>
        </w:rPr>
        <w:t xml:space="preserve"> </w:t>
      </w:r>
      <w:r w:rsidRPr="002F5A98">
        <w:rPr>
          <w:rFonts w:eastAsia="Times New Roman"/>
          <w:b/>
          <w:i/>
          <w:sz w:val="26"/>
          <w:szCs w:val="22"/>
          <w:lang w:eastAsia="en-US"/>
        </w:rPr>
        <w:t>ДО:</w:t>
      </w:r>
      <w:r w:rsidRPr="002F5A98">
        <w:rPr>
          <w:rFonts w:eastAsia="Times New Roman"/>
          <w:b/>
          <w:i/>
          <w:spacing w:val="-62"/>
          <w:sz w:val="26"/>
          <w:szCs w:val="22"/>
          <w:lang w:eastAsia="en-US"/>
        </w:rPr>
        <w:t xml:space="preserve"> </w:t>
      </w:r>
      <w:r>
        <w:rPr>
          <w:bCs/>
          <w:sz w:val="26"/>
          <w:szCs w:val="26"/>
        </w:rPr>
        <w:t xml:space="preserve"> </w:t>
      </w:r>
      <w:r w:rsidR="009821F9">
        <w:rPr>
          <w:bCs/>
          <w:sz w:val="26"/>
          <w:szCs w:val="26"/>
        </w:rPr>
        <w:t>парциальная программа дошкольного образования «Алгоритмика: развитие логического и алгоритмического мышления детей 6-7 лет», реализуется во всех группах для детей с 6 до 7 лет.</w:t>
      </w:r>
    </w:p>
    <w:p w:rsidR="007E4DA1" w:rsidRDefault="007E4DA1" w:rsidP="007E4DA1">
      <w:pPr>
        <w:widowControl w:val="0"/>
        <w:tabs>
          <w:tab w:val="left" w:pos="1761"/>
          <w:tab w:val="left" w:pos="3582"/>
          <w:tab w:val="left" w:pos="3956"/>
          <w:tab w:val="left" w:pos="5215"/>
          <w:tab w:val="left" w:pos="5878"/>
          <w:tab w:val="left" w:pos="7717"/>
          <w:tab w:val="left" w:pos="9356"/>
        </w:tabs>
        <w:autoSpaceDE w:val="0"/>
        <w:autoSpaceDN w:val="0"/>
        <w:spacing w:before="1" w:after="0" w:line="240" w:lineRule="auto"/>
        <w:ind w:right="-1"/>
        <w:rPr>
          <w:rFonts w:ascii="Times New Roman" w:eastAsia="Times New Roman" w:hAnsi="Times New Roman" w:cs="Times New Roman"/>
          <w:b/>
          <w:i/>
          <w:sz w:val="26"/>
          <w:lang w:eastAsia="en-US"/>
        </w:rPr>
      </w:pPr>
      <w:r w:rsidRPr="007E4DA1">
        <w:rPr>
          <w:rFonts w:ascii="Times New Roman" w:eastAsia="Times New Roman" w:hAnsi="Times New Roman" w:cs="Times New Roman"/>
          <w:b/>
          <w:i/>
          <w:sz w:val="26"/>
          <w:lang w:eastAsia="en-US"/>
        </w:rPr>
        <w:t>Название</w:t>
      </w:r>
      <w:r w:rsidRPr="007E4DA1">
        <w:rPr>
          <w:rFonts w:ascii="Times New Roman" w:eastAsia="Times New Roman" w:hAnsi="Times New Roman" w:cs="Times New Roman"/>
          <w:b/>
          <w:i/>
          <w:sz w:val="26"/>
          <w:lang w:eastAsia="en-US"/>
        </w:rPr>
        <w:tab/>
        <w:t>Организации,</w:t>
      </w:r>
      <w:r w:rsidRPr="007E4DA1">
        <w:rPr>
          <w:rFonts w:ascii="Times New Roman" w:eastAsia="Times New Roman" w:hAnsi="Times New Roman" w:cs="Times New Roman"/>
          <w:b/>
          <w:i/>
          <w:sz w:val="26"/>
          <w:lang w:eastAsia="en-US"/>
        </w:rPr>
        <w:tab/>
        <w:t>в</w:t>
      </w:r>
      <w:r w:rsidRPr="007E4DA1">
        <w:rPr>
          <w:rFonts w:ascii="Times New Roman" w:eastAsia="Times New Roman" w:hAnsi="Times New Roman" w:cs="Times New Roman"/>
          <w:b/>
          <w:i/>
          <w:sz w:val="26"/>
          <w:lang w:eastAsia="en-US"/>
        </w:rPr>
        <w:tab/>
        <w:t>которой</w:t>
      </w:r>
      <w:r w:rsidRPr="007E4DA1">
        <w:rPr>
          <w:rFonts w:ascii="Times New Roman" w:eastAsia="Times New Roman" w:hAnsi="Times New Roman" w:cs="Times New Roman"/>
          <w:b/>
          <w:i/>
          <w:sz w:val="26"/>
          <w:lang w:eastAsia="en-US"/>
        </w:rPr>
        <w:tab/>
        <w:t>она</w:t>
      </w:r>
      <w:r w:rsidRPr="007E4DA1">
        <w:rPr>
          <w:rFonts w:ascii="Times New Roman" w:eastAsia="Times New Roman" w:hAnsi="Times New Roman" w:cs="Times New Roman"/>
          <w:b/>
          <w:i/>
          <w:sz w:val="26"/>
          <w:lang w:eastAsia="en-US"/>
        </w:rPr>
        <w:tab/>
        <w:t>разработана:</w:t>
      </w:r>
      <w:r w:rsidRPr="007E4DA1">
        <w:rPr>
          <w:rFonts w:ascii="Times New Roman" w:eastAsia="Times New Roman" w:hAnsi="Times New Roman" w:cs="Times New Roman"/>
          <w:b/>
          <w:i/>
          <w:sz w:val="26"/>
          <w:lang w:eastAsia="en-US"/>
        </w:rPr>
        <w:tab/>
      </w:r>
    </w:p>
    <w:p w:rsidR="007E4DA1" w:rsidRPr="007E4DA1" w:rsidRDefault="007E4DA1" w:rsidP="007E4DA1">
      <w:pPr>
        <w:widowControl w:val="0"/>
        <w:tabs>
          <w:tab w:val="left" w:pos="1761"/>
          <w:tab w:val="left" w:pos="3582"/>
          <w:tab w:val="left" w:pos="3956"/>
          <w:tab w:val="left" w:pos="5215"/>
          <w:tab w:val="left" w:pos="5878"/>
          <w:tab w:val="left" w:pos="7717"/>
          <w:tab w:val="left" w:pos="9356"/>
        </w:tabs>
        <w:autoSpaceDE w:val="0"/>
        <w:autoSpaceDN w:val="0"/>
        <w:spacing w:before="1" w:after="0" w:line="240" w:lineRule="auto"/>
        <w:ind w:right="-1"/>
        <w:rPr>
          <w:rFonts w:ascii="Times New Roman" w:eastAsia="Times New Roman" w:hAnsi="Times New Roman" w:cs="Times New Roman"/>
          <w:sz w:val="26"/>
          <w:lang w:eastAsia="en-US"/>
        </w:rPr>
      </w:pPr>
      <w:r w:rsidRPr="007E4DA1">
        <w:rPr>
          <w:rFonts w:ascii="Times New Roman" w:eastAsia="Times New Roman" w:hAnsi="Times New Roman" w:cs="Times New Roman"/>
          <w:sz w:val="26"/>
          <w:lang w:eastAsia="en-US"/>
        </w:rPr>
        <w:t>Центр</w:t>
      </w:r>
      <w:r w:rsidRPr="007E4DA1">
        <w:rPr>
          <w:rFonts w:ascii="Times New Roman" w:eastAsia="Times New Roman" w:hAnsi="Times New Roman" w:cs="Times New Roman"/>
          <w:sz w:val="26"/>
          <w:lang w:eastAsia="en-US"/>
        </w:rPr>
        <w:tab/>
        <w:t>начального</w:t>
      </w:r>
      <w:r>
        <w:rPr>
          <w:rFonts w:ascii="Times New Roman" w:eastAsia="Times New Roman" w:hAnsi="Times New Roman" w:cs="Times New Roman"/>
          <w:sz w:val="26"/>
          <w:lang w:eastAsia="en-US"/>
        </w:rPr>
        <w:t xml:space="preserve">    </w:t>
      </w:r>
      <w:r w:rsidRPr="007E4DA1">
        <w:rPr>
          <w:rFonts w:ascii="Times New Roman" w:eastAsia="Times New Roman" w:hAnsi="Times New Roman" w:cs="Times New Roman"/>
          <w:spacing w:val="-62"/>
          <w:sz w:val="26"/>
          <w:lang w:eastAsia="en-US"/>
        </w:rPr>
        <w:t xml:space="preserve"> </w:t>
      </w:r>
      <w:r w:rsidRPr="007E4DA1">
        <w:rPr>
          <w:rFonts w:ascii="Times New Roman" w:eastAsia="Times New Roman" w:hAnsi="Times New Roman" w:cs="Times New Roman"/>
          <w:sz w:val="26"/>
          <w:lang w:eastAsia="en-US"/>
        </w:rPr>
        <w:t>образования.</w:t>
      </w:r>
    </w:p>
    <w:p w:rsidR="007E4DA1" w:rsidRPr="007E4DA1" w:rsidRDefault="007E4DA1" w:rsidP="007E4DA1">
      <w:pPr>
        <w:widowControl w:val="0"/>
        <w:tabs>
          <w:tab w:val="left" w:pos="9356"/>
        </w:tabs>
        <w:autoSpaceDE w:val="0"/>
        <w:autoSpaceDN w:val="0"/>
        <w:spacing w:after="0" w:line="299" w:lineRule="exact"/>
        <w:ind w:right="-1"/>
        <w:rPr>
          <w:rFonts w:ascii="Times New Roman" w:eastAsia="Times New Roman" w:hAnsi="Times New Roman" w:cs="Times New Roman"/>
          <w:sz w:val="26"/>
          <w:lang w:eastAsia="en-US"/>
        </w:rPr>
      </w:pPr>
      <w:r w:rsidRPr="007E4DA1">
        <w:rPr>
          <w:rFonts w:ascii="Times New Roman" w:eastAsia="Times New Roman" w:hAnsi="Times New Roman" w:cs="Times New Roman"/>
          <w:b/>
          <w:i/>
          <w:sz w:val="26"/>
          <w:lang w:eastAsia="en-US"/>
        </w:rPr>
        <w:t>Авторы</w:t>
      </w:r>
      <w:r w:rsidRPr="007E4DA1">
        <w:rPr>
          <w:rFonts w:ascii="Times New Roman" w:eastAsia="Times New Roman" w:hAnsi="Times New Roman" w:cs="Times New Roman"/>
          <w:b/>
          <w:i/>
          <w:spacing w:val="-3"/>
          <w:sz w:val="26"/>
          <w:lang w:eastAsia="en-US"/>
        </w:rPr>
        <w:t xml:space="preserve"> </w:t>
      </w:r>
      <w:r w:rsidRPr="007E4DA1">
        <w:rPr>
          <w:rFonts w:ascii="Times New Roman" w:eastAsia="Times New Roman" w:hAnsi="Times New Roman" w:cs="Times New Roman"/>
          <w:b/>
          <w:i/>
          <w:sz w:val="26"/>
          <w:lang w:eastAsia="en-US"/>
        </w:rPr>
        <w:t>Программы:</w:t>
      </w:r>
      <w:r w:rsidRPr="007E4DA1">
        <w:rPr>
          <w:rFonts w:ascii="Times New Roman" w:eastAsia="Times New Roman" w:hAnsi="Times New Roman" w:cs="Times New Roman"/>
          <w:b/>
          <w:i/>
          <w:spacing w:val="1"/>
          <w:sz w:val="26"/>
          <w:lang w:eastAsia="en-US"/>
        </w:rPr>
        <w:t xml:space="preserve"> </w:t>
      </w:r>
      <w:r w:rsidRPr="007E4DA1">
        <w:rPr>
          <w:rFonts w:ascii="Times New Roman" w:eastAsia="Times New Roman" w:hAnsi="Times New Roman" w:cs="Times New Roman"/>
          <w:sz w:val="26"/>
          <w:lang w:eastAsia="en-US"/>
        </w:rPr>
        <w:t>Редактор</w:t>
      </w:r>
      <w:r w:rsidRPr="007E4DA1">
        <w:rPr>
          <w:rFonts w:ascii="Times New Roman" w:eastAsia="Times New Roman" w:hAnsi="Times New Roman" w:cs="Times New Roman"/>
          <w:spacing w:val="-3"/>
          <w:sz w:val="26"/>
          <w:lang w:eastAsia="en-US"/>
        </w:rPr>
        <w:t xml:space="preserve"> </w:t>
      </w:r>
      <w:r w:rsidRPr="007E4DA1">
        <w:rPr>
          <w:rFonts w:ascii="Times New Roman" w:eastAsia="Times New Roman" w:hAnsi="Times New Roman" w:cs="Times New Roman"/>
          <w:sz w:val="26"/>
          <w:lang w:eastAsia="en-US"/>
        </w:rPr>
        <w:t>Е.</w:t>
      </w:r>
      <w:r w:rsidRPr="007E4DA1">
        <w:rPr>
          <w:rFonts w:ascii="Times New Roman" w:eastAsia="Times New Roman" w:hAnsi="Times New Roman" w:cs="Times New Roman"/>
          <w:spacing w:val="-1"/>
          <w:sz w:val="26"/>
          <w:lang w:eastAsia="en-US"/>
        </w:rPr>
        <w:t xml:space="preserve"> </w:t>
      </w:r>
      <w:r w:rsidRPr="007E4DA1">
        <w:rPr>
          <w:rFonts w:ascii="Times New Roman" w:eastAsia="Times New Roman" w:hAnsi="Times New Roman" w:cs="Times New Roman"/>
          <w:sz w:val="26"/>
          <w:lang w:eastAsia="en-US"/>
        </w:rPr>
        <w:t>А.</w:t>
      </w:r>
      <w:r w:rsidRPr="007E4DA1">
        <w:rPr>
          <w:rFonts w:ascii="Times New Roman" w:eastAsia="Times New Roman" w:hAnsi="Times New Roman" w:cs="Times New Roman"/>
          <w:spacing w:val="-3"/>
          <w:sz w:val="26"/>
          <w:lang w:eastAsia="en-US"/>
        </w:rPr>
        <w:t xml:space="preserve"> </w:t>
      </w:r>
      <w:r w:rsidRPr="007E4DA1">
        <w:rPr>
          <w:rFonts w:ascii="Times New Roman" w:eastAsia="Times New Roman" w:hAnsi="Times New Roman" w:cs="Times New Roman"/>
          <w:sz w:val="26"/>
          <w:lang w:eastAsia="en-US"/>
        </w:rPr>
        <w:t>Сухова</w:t>
      </w:r>
    </w:p>
    <w:p w:rsidR="007E4DA1" w:rsidRPr="007E4DA1" w:rsidRDefault="007E4DA1" w:rsidP="007E4DA1">
      <w:pPr>
        <w:widowControl w:val="0"/>
        <w:tabs>
          <w:tab w:val="left" w:pos="9356"/>
        </w:tabs>
        <w:autoSpaceDE w:val="0"/>
        <w:autoSpaceDN w:val="0"/>
        <w:spacing w:before="1" w:after="0" w:line="240" w:lineRule="auto"/>
        <w:ind w:right="-1"/>
        <w:outlineLvl w:val="1"/>
        <w:rPr>
          <w:rFonts w:ascii="Times New Roman" w:eastAsia="Times New Roman" w:hAnsi="Times New Roman" w:cs="Times New Roman"/>
          <w:bCs/>
          <w:iCs/>
          <w:sz w:val="26"/>
          <w:szCs w:val="26"/>
          <w:lang w:eastAsia="en-US"/>
        </w:rPr>
      </w:pPr>
      <w:r w:rsidRPr="007E4DA1">
        <w:rPr>
          <w:rFonts w:ascii="Times New Roman" w:eastAsia="Times New Roman" w:hAnsi="Times New Roman" w:cs="Times New Roman"/>
          <w:b/>
          <w:bCs/>
          <w:i/>
          <w:iCs/>
          <w:sz w:val="26"/>
          <w:szCs w:val="26"/>
          <w:lang w:eastAsia="en-US"/>
        </w:rPr>
        <w:t>Дата</w:t>
      </w:r>
      <w:r w:rsidRPr="007E4DA1">
        <w:rPr>
          <w:rFonts w:ascii="Times New Roman" w:eastAsia="Times New Roman" w:hAnsi="Times New Roman" w:cs="Times New Roman"/>
          <w:b/>
          <w:bCs/>
          <w:i/>
          <w:iCs/>
          <w:spacing w:val="-4"/>
          <w:sz w:val="26"/>
          <w:szCs w:val="26"/>
          <w:lang w:eastAsia="en-US"/>
        </w:rPr>
        <w:t xml:space="preserve"> </w:t>
      </w:r>
      <w:r w:rsidRPr="007E4DA1">
        <w:rPr>
          <w:rFonts w:ascii="Times New Roman" w:eastAsia="Times New Roman" w:hAnsi="Times New Roman" w:cs="Times New Roman"/>
          <w:b/>
          <w:bCs/>
          <w:i/>
          <w:iCs/>
          <w:sz w:val="26"/>
          <w:szCs w:val="26"/>
          <w:lang w:eastAsia="en-US"/>
        </w:rPr>
        <w:t>утверждения</w:t>
      </w:r>
      <w:r w:rsidRPr="007E4DA1">
        <w:rPr>
          <w:rFonts w:ascii="Times New Roman" w:eastAsia="Times New Roman" w:hAnsi="Times New Roman" w:cs="Times New Roman"/>
          <w:b/>
          <w:bCs/>
          <w:i/>
          <w:iCs/>
          <w:spacing w:val="-2"/>
          <w:sz w:val="26"/>
          <w:szCs w:val="26"/>
          <w:lang w:eastAsia="en-US"/>
        </w:rPr>
        <w:t xml:space="preserve"> </w:t>
      </w:r>
      <w:r w:rsidRPr="007E4DA1">
        <w:rPr>
          <w:rFonts w:ascii="Times New Roman" w:eastAsia="Times New Roman" w:hAnsi="Times New Roman" w:cs="Times New Roman"/>
          <w:b/>
          <w:bCs/>
          <w:i/>
          <w:iCs/>
          <w:sz w:val="26"/>
          <w:szCs w:val="26"/>
          <w:lang w:eastAsia="en-US"/>
        </w:rPr>
        <w:t>Программы:</w:t>
      </w:r>
      <w:r w:rsidRPr="007E4DA1">
        <w:rPr>
          <w:rFonts w:ascii="Times New Roman" w:eastAsia="Times New Roman" w:hAnsi="Times New Roman" w:cs="Times New Roman"/>
          <w:b/>
          <w:bCs/>
          <w:i/>
          <w:iCs/>
          <w:spacing w:val="-1"/>
          <w:sz w:val="26"/>
          <w:szCs w:val="26"/>
          <w:lang w:eastAsia="en-US"/>
        </w:rPr>
        <w:t xml:space="preserve"> </w:t>
      </w:r>
      <w:r w:rsidRPr="007E4DA1">
        <w:rPr>
          <w:rFonts w:ascii="Times New Roman" w:eastAsia="Times New Roman" w:hAnsi="Times New Roman" w:cs="Times New Roman"/>
          <w:bCs/>
          <w:iCs/>
          <w:sz w:val="26"/>
          <w:szCs w:val="26"/>
          <w:lang w:eastAsia="en-US"/>
        </w:rPr>
        <w:t>2023</w:t>
      </w:r>
    </w:p>
    <w:p w:rsidR="007E4DA1" w:rsidRPr="007E4DA1" w:rsidRDefault="007E4DA1" w:rsidP="007E4DA1">
      <w:pPr>
        <w:widowControl w:val="0"/>
        <w:tabs>
          <w:tab w:val="left" w:pos="9356"/>
        </w:tabs>
        <w:autoSpaceDE w:val="0"/>
        <w:autoSpaceDN w:val="0"/>
        <w:spacing w:before="6" w:after="0" w:line="296" w:lineRule="exact"/>
        <w:ind w:right="-1"/>
        <w:rPr>
          <w:rFonts w:ascii="Times New Roman" w:eastAsia="Times New Roman" w:hAnsi="Times New Roman" w:cs="Times New Roman"/>
          <w:b/>
          <w:i/>
          <w:sz w:val="26"/>
          <w:lang w:eastAsia="en-US"/>
        </w:rPr>
      </w:pPr>
      <w:r w:rsidRPr="007E4DA1">
        <w:rPr>
          <w:rFonts w:ascii="Times New Roman" w:eastAsia="Times New Roman" w:hAnsi="Times New Roman" w:cs="Times New Roman"/>
          <w:b/>
          <w:i/>
          <w:sz w:val="26"/>
          <w:lang w:eastAsia="en-US"/>
        </w:rPr>
        <w:t>Ссылка</w:t>
      </w:r>
      <w:r w:rsidRPr="007E4DA1">
        <w:rPr>
          <w:rFonts w:ascii="Times New Roman" w:eastAsia="Times New Roman" w:hAnsi="Times New Roman" w:cs="Times New Roman"/>
          <w:b/>
          <w:i/>
          <w:spacing w:val="-4"/>
          <w:sz w:val="26"/>
          <w:lang w:eastAsia="en-US"/>
        </w:rPr>
        <w:t xml:space="preserve"> </w:t>
      </w:r>
      <w:r w:rsidRPr="007E4DA1">
        <w:rPr>
          <w:rFonts w:ascii="Times New Roman" w:eastAsia="Times New Roman" w:hAnsi="Times New Roman" w:cs="Times New Roman"/>
          <w:b/>
          <w:i/>
          <w:sz w:val="26"/>
          <w:lang w:eastAsia="en-US"/>
        </w:rPr>
        <w:t>на</w:t>
      </w:r>
      <w:r w:rsidRPr="007E4DA1">
        <w:rPr>
          <w:rFonts w:ascii="Times New Roman" w:eastAsia="Times New Roman" w:hAnsi="Times New Roman" w:cs="Times New Roman"/>
          <w:b/>
          <w:i/>
          <w:spacing w:val="-4"/>
          <w:sz w:val="26"/>
          <w:lang w:eastAsia="en-US"/>
        </w:rPr>
        <w:t xml:space="preserve"> </w:t>
      </w:r>
      <w:r w:rsidRPr="007E4DA1">
        <w:rPr>
          <w:rFonts w:ascii="Times New Roman" w:eastAsia="Times New Roman" w:hAnsi="Times New Roman" w:cs="Times New Roman"/>
          <w:b/>
          <w:i/>
          <w:sz w:val="26"/>
          <w:lang w:eastAsia="en-US"/>
        </w:rPr>
        <w:t>размещение</w:t>
      </w:r>
      <w:r w:rsidRPr="007E4DA1">
        <w:rPr>
          <w:rFonts w:ascii="Times New Roman" w:eastAsia="Times New Roman" w:hAnsi="Times New Roman" w:cs="Times New Roman"/>
          <w:b/>
          <w:i/>
          <w:spacing w:val="-4"/>
          <w:sz w:val="26"/>
          <w:lang w:eastAsia="en-US"/>
        </w:rPr>
        <w:t xml:space="preserve"> </w:t>
      </w:r>
      <w:r w:rsidRPr="007E4DA1">
        <w:rPr>
          <w:rFonts w:ascii="Times New Roman" w:eastAsia="Times New Roman" w:hAnsi="Times New Roman" w:cs="Times New Roman"/>
          <w:b/>
          <w:i/>
          <w:sz w:val="26"/>
          <w:lang w:eastAsia="en-US"/>
        </w:rPr>
        <w:t>программы</w:t>
      </w:r>
      <w:r w:rsidRPr="007E4DA1">
        <w:rPr>
          <w:rFonts w:ascii="Times New Roman" w:eastAsia="Times New Roman" w:hAnsi="Times New Roman" w:cs="Times New Roman"/>
          <w:b/>
          <w:i/>
          <w:spacing w:val="-4"/>
          <w:sz w:val="26"/>
          <w:lang w:eastAsia="en-US"/>
        </w:rPr>
        <w:t xml:space="preserve"> </w:t>
      </w:r>
      <w:r w:rsidRPr="007E4DA1">
        <w:rPr>
          <w:rFonts w:ascii="Times New Roman" w:eastAsia="Times New Roman" w:hAnsi="Times New Roman" w:cs="Times New Roman"/>
          <w:b/>
          <w:i/>
          <w:sz w:val="26"/>
          <w:lang w:eastAsia="en-US"/>
        </w:rPr>
        <w:t>на</w:t>
      </w:r>
      <w:r w:rsidRPr="007E4DA1">
        <w:rPr>
          <w:rFonts w:ascii="Times New Roman" w:eastAsia="Times New Roman" w:hAnsi="Times New Roman" w:cs="Times New Roman"/>
          <w:b/>
          <w:i/>
          <w:spacing w:val="-1"/>
          <w:sz w:val="26"/>
          <w:lang w:eastAsia="en-US"/>
        </w:rPr>
        <w:t xml:space="preserve"> </w:t>
      </w:r>
      <w:r w:rsidRPr="007E4DA1">
        <w:rPr>
          <w:rFonts w:ascii="Times New Roman" w:eastAsia="Times New Roman" w:hAnsi="Times New Roman" w:cs="Times New Roman"/>
          <w:b/>
          <w:i/>
          <w:sz w:val="26"/>
          <w:lang w:eastAsia="en-US"/>
        </w:rPr>
        <w:t>сайте</w:t>
      </w:r>
      <w:r w:rsidRPr="007E4DA1">
        <w:rPr>
          <w:rFonts w:ascii="Times New Roman" w:eastAsia="Times New Roman" w:hAnsi="Times New Roman" w:cs="Times New Roman"/>
          <w:b/>
          <w:i/>
          <w:spacing w:val="-4"/>
          <w:sz w:val="26"/>
          <w:lang w:eastAsia="en-US"/>
        </w:rPr>
        <w:t xml:space="preserve"> </w:t>
      </w:r>
      <w:r w:rsidRPr="007E4DA1">
        <w:rPr>
          <w:rFonts w:ascii="Times New Roman" w:eastAsia="Times New Roman" w:hAnsi="Times New Roman" w:cs="Times New Roman"/>
          <w:b/>
          <w:i/>
          <w:sz w:val="26"/>
          <w:lang w:eastAsia="en-US"/>
        </w:rPr>
        <w:t>ДОО:</w:t>
      </w:r>
    </w:p>
    <w:p w:rsidR="002F5A98" w:rsidRPr="007E4DA1" w:rsidRDefault="007E1B13" w:rsidP="007E4DA1">
      <w:pPr>
        <w:pStyle w:val="af9"/>
        <w:tabs>
          <w:tab w:val="left" w:pos="9356"/>
        </w:tabs>
        <w:spacing w:before="0" w:beforeAutospacing="0" w:after="0" w:afterAutospacing="0"/>
        <w:ind w:right="-1"/>
        <w:rPr>
          <w:bCs/>
          <w:sz w:val="26"/>
          <w:szCs w:val="26"/>
        </w:rPr>
      </w:pPr>
      <w:hyperlink r:id="rId14" w:history="1">
        <w:r w:rsidR="007E4DA1" w:rsidRPr="007E4DA1">
          <w:rPr>
            <w:rStyle w:val="a7"/>
            <w:bCs/>
            <w:sz w:val="26"/>
            <w:szCs w:val="26"/>
          </w:rPr>
          <w:t>https://ds46-staryj-oskol-r31.gosweb.gosuslugi.ru/svedeniya-ob-obrazovatelnoy-organizatsii/obrazovanie/</w:t>
        </w:r>
      </w:hyperlink>
    </w:p>
    <w:p w:rsidR="007E4DA1" w:rsidRPr="007E4DA1" w:rsidRDefault="007E4DA1" w:rsidP="007E4DA1">
      <w:pPr>
        <w:pStyle w:val="af9"/>
        <w:tabs>
          <w:tab w:val="left" w:pos="9356"/>
        </w:tabs>
        <w:spacing w:before="0" w:beforeAutospacing="0" w:after="0" w:afterAutospacing="0"/>
        <w:ind w:right="-1"/>
        <w:rPr>
          <w:bCs/>
          <w:sz w:val="26"/>
          <w:szCs w:val="26"/>
        </w:rPr>
      </w:pPr>
    </w:p>
    <w:p w:rsidR="006B0D8E" w:rsidRDefault="000A3225">
      <w:pPr>
        <w:pStyle w:val="af9"/>
        <w:spacing w:before="0" w:beforeAutospacing="0" w:after="0" w:afterAutospacing="0"/>
        <w:jc w:val="center"/>
        <w:rPr>
          <w:bCs/>
          <w:sz w:val="26"/>
          <w:szCs w:val="26"/>
        </w:rPr>
      </w:pPr>
      <w:r>
        <w:rPr>
          <w:b/>
          <w:bCs/>
          <w:sz w:val="26"/>
          <w:szCs w:val="26"/>
        </w:rPr>
        <w:t>Цели и задачи Программы в части, формируемой участниками</w:t>
      </w:r>
      <w:r>
        <w:rPr>
          <w:b/>
          <w:bCs/>
          <w:color w:val="FF0000"/>
          <w:sz w:val="26"/>
          <w:szCs w:val="26"/>
        </w:rPr>
        <w:t xml:space="preserve"> </w:t>
      </w:r>
      <w:r>
        <w:rPr>
          <w:b/>
          <w:bCs/>
          <w:sz w:val="26"/>
          <w:szCs w:val="26"/>
        </w:rPr>
        <w:t>образовательных отношений:</w:t>
      </w:r>
    </w:p>
    <w:p w:rsidR="006B0D8E" w:rsidRDefault="000A3225">
      <w:pPr>
        <w:pStyle w:val="af9"/>
        <w:spacing w:before="0" w:beforeAutospacing="0" w:after="0" w:afterAutospacing="0"/>
        <w:ind w:firstLine="567"/>
        <w:jc w:val="center"/>
        <w:rPr>
          <w:b/>
          <w:bCs/>
          <w:i/>
          <w:sz w:val="26"/>
          <w:szCs w:val="26"/>
        </w:rPr>
      </w:pPr>
      <w:r>
        <w:rPr>
          <w:b/>
          <w:bCs/>
          <w:i/>
          <w:sz w:val="26"/>
          <w:szCs w:val="26"/>
        </w:rPr>
        <w:t>Цели и задачи парциальной программы познавательного развития дошкольников «Здравствуй, мир Белогорья!» (образовательная область «Познавательное развитие», Л.В. Серых, Г.А. Репринцева).</w:t>
      </w:r>
    </w:p>
    <w:p w:rsidR="006B0D8E" w:rsidRDefault="000A3225">
      <w:pPr>
        <w:pStyle w:val="af9"/>
        <w:spacing w:before="0" w:beforeAutospacing="0" w:after="0" w:afterAutospacing="0"/>
        <w:ind w:firstLine="567"/>
        <w:jc w:val="both"/>
        <w:rPr>
          <w:bCs/>
          <w:sz w:val="26"/>
          <w:szCs w:val="26"/>
        </w:rPr>
      </w:pPr>
      <w:r>
        <w:rPr>
          <w:b/>
          <w:bCs/>
          <w:sz w:val="26"/>
          <w:szCs w:val="26"/>
        </w:rPr>
        <w:t>Цель:</w:t>
      </w:r>
      <w:r>
        <w:rPr>
          <w:bCs/>
          <w:sz w:val="26"/>
          <w:szCs w:val="26"/>
        </w:rPr>
        <w:t xml:space="preserve">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r>
        <w:rPr>
          <w:b/>
          <w:bCs/>
          <w:sz w:val="26"/>
          <w:szCs w:val="26"/>
        </w:rPr>
        <w:t>Задачи:</w:t>
      </w:r>
      <w:r>
        <w:rPr>
          <w:bCs/>
          <w:sz w:val="26"/>
          <w:szCs w:val="26"/>
        </w:rPr>
        <w:t xml:space="preserve"> </w:t>
      </w:r>
    </w:p>
    <w:p w:rsidR="006B0D8E" w:rsidRDefault="000A3225">
      <w:pPr>
        <w:pStyle w:val="af9"/>
        <w:spacing w:before="0" w:beforeAutospacing="0" w:after="0" w:afterAutospacing="0"/>
        <w:jc w:val="both"/>
        <w:rPr>
          <w:bCs/>
          <w:sz w:val="26"/>
          <w:szCs w:val="26"/>
        </w:rPr>
      </w:pPr>
      <w:r>
        <w:rPr>
          <w:bCs/>
          <w:sz w:val="26"/>
          <w:szCs w:val="26"/>
        </w:rPr>
        <w:t xml:space="preserve">-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6B0D8E" w:rsidRDefault="000A3225">
      <w:pPr>
        <w:pStyle w:val="af9"/>
        <w:spacing w:before="0" w:beforeAutospacing="0" w:after="0" w:afterAutospacing="0"/>
        <w:jc w:val="both"/>
        <w:rPr>
          <w:bCs/>
          <w:sz w:val="26"/>
          <w:szCs w:val="26"/>
        </w:rPr>
      </w:pPr>
      <w:r>
        <w:rPr>
          <w:bCs/>
          <w:sz w:val="26"/>
          <w:szCs w:val="26"/>
        </w:rPr>
        <w:t xml:space="preserve">- формирование представлений о социокультурных ценностях и традициях России и Белгородской области; </w:t>
      </w:r>
    </w:p>
    <w:p w:rsidR="006B0D8E" w:rsidRDefault="000A3225">
      <w:pPr>
        <w:pStyle w:val="af9"/>
        <w:spacing w:before="0" w:beforeAutospacing="0" w:after="0" w:afterAutospacing="0"/>
        <w:jc w:val="both"/>
        <w:rPr>
          <w:bCs/>
          <w:sz w:val="26"/>
          <w:szCs w:val="26"/>
        </w:rPr>
      </w:pPr>
      <w:r>
        <w:rPr>
          <w:bCs/>
          <w:sz w:val="26"/>
          <w:szCs w:val="26"/>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6B0D8E" w:rsidRDefault="000A3225">
      <w:pPr>
        <w:pStyle w:val="af9"/>
        <w:spacing w:before="0" w:beforeAutospacing="0" w:after="0" w:afterAutospacing="0"/>
        <w:jc w:val="both"/>
        <w:rPr>
          <w:bCs/>
          <w:sz w:val="26"/>
          <w:szCs w:val="26"/>
        </w:rPr>
      </w:pPr>
      <w:r>
        <w:rPr>
          <w:bCs/>
          <w:sz w:val="26"/>
          <w:szCs w:val="26"/>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6B0D8E" w:rsidRDefault="000A3225">
      <w:pPr>
        <w:pStyle w:val="af9"/>
        <w:spacing w:before="0" w:beforeAutospacing="0" w:after="0" w:afterAutospacing="0"/>
        <w:jc w:val="both"/>
        <w:rPr>
          <w:bCs/>
          <w:sz w:val="26"/>
          <w:szCs w:val="26"/>
        </w:rPr>
      </w:pPr>
      <w:r>
        <w:rPr>
          <w:bCs/>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6B0D8E" w:rsidRDefault="000A3225">
      <w:pPr>
        <w:widowControl w:val="0"/>
        <w:spacing w:after="0" w:line="240" w:lineRule="auto"/>
        <w:ind w:right="-1"/>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eastAsia="en-US"/>
        </w:rPr>
        <w:t xml:space="preserve">Цели и задачи </w:t>
      </w:r>
      <w:r>
        <w:rPr>
          <w:rFonts w:ascii="Times New Roman" w:eastAsia="Times New Roman" w:hAnsi="Times New Roman" w:cs="Times New Roman"/>
          <w:b/>
          <w:i/>
          <w:sz w:val="26"/>
          <w:szCs w:val="26"/>
        </w:rPr>
        <w:t>парциальной программы дошкольного</w:t>
      </w:r>
    </w:p>
    <w:p w:rsidR="006B0D8E" w:rsidRDefault="000A3225">
      <w:pPr>
        <w:widowControl w:val="0"/>
        <w:spacing w:after="0" w:line="240" w:lineRule="auto"/>
        <w:ind w:right="-1"/>
        <w:jc w:val="center"/>
        <w:rPr>
          <w:rFonts w:ascii="Times New Roman" w:eastAsia="SimSun" w:hAnsi="Times New Roman" w:cs="Times New Roman"/>
          <w:b/>
          <w:i/>
          <w:color w:val="000000"/>
          <w:sz w:val="26"/>
          <w:szCs w:val="26"/>
        </w:rPr>
      </w:pPr>
      <w:r>
        <w:rPr>
          <w:rFonts w:ascii="Times New Roman" w:eastAsia="Times New Roman" w:hAnsi="Times New Roman" w:cs="Times New Roman"/>
          <w:b/>
          <w:i/>
          <w:sz w:val="26"/>
          <w:szCs w:val="26"/>
        </w:rPr>
        <w:t>образования «</w:t>
      </w:r>
      <w:r>
        <w:rPr>
          <w:rFonts w:ascii="Times New Roman" w:eastAsia="SimSun" w:hAnsi="Times New Roman" w:cs="Times New Roman"/>
          <w:b/>
          <w:i/>
          <w:color w:val="000000"/>
          <w:sz w:val="26"/>
          <w:szCs w:val="26"/>
        </w:rPr>
        <w:t xml:space="preserve">Развитие </w:t>
      </w:r>
      <w:r>
        <w:rPr>
          <w:rFonts w:ascii="Times New Roman" w:eastAsia="SimSun" w:hAnsi="Times New Roman" w:cs="Times New Roman"/>
          <w:b/>
          <w:bCs/>
          <w:i/>
          <w:color w:val="000000"/>
          <w:sz w:val="26"/>
          <w:szCs w:val="26"/>
        </w:rPr>
        <w:t xml:space="preserve">логического </w:t>
      </w:r>
      <w:r>
        <w:rPr>
          <w:rFonts w:ascii="Times New Roman" w:eastAsia="SimSun" w:hAnsi="Times New Roman" w:cs="Times New Roman"/>
          <w:b/>
          <w:i/>
          <w:color w:val="000000"/>
          <w:sz w:val="26"/>
          <w:szCs w:val="26"/>
        </w:rPr>
        <w:t xml:space="preserve">и </w:t>
      </w:r>
      <w:r>
        <w:rPr>
          <w:rFonts w:ascii="Times New Roman" w:eastAsia="SimSun" w:hAnsi="Times New Roman" w:cs="Times New Roman"/>
          <w:b/>
          <w:bCs/>
          <w:i/>
          <w:color w:val="000000"/>
          <w:sz w:val="26"/>
          <w:szCs w:val="26"/>
        </w:rPr>
        <w:t xml:space="preserve">алгоритмического </w:t>
      </w:r>
      <w:r>
        <w:rPr>
          <w:rFonts w:ascii="Times New Roman" w:eastAsia="SimSun" w:hAnsi="Times New Roman" w:cs="Times New Roman"/>
          <w:b/>
          <w:i/>
          <w:color w:val="000000"/>
          <w:sz w:val="26"/>
          <w:szCs w:val="26"/>
        </w:rPr>
        <w:t>мышления детей 6–7 лет»</w:t>
      </w:r>
      <w:r>
        <w:rPr>
          <w:rFonts w:ascii="Times New Roman" w:eastAsia="Times New Roman" w:hAnsi="Times New Roman" w:cs="Times New Roman"/>
          <w:b/>
          <w:i/>
          <w:sz w:val="26"/>
          <w:szCs w:val="26"/>
          <w:lang w:eastAsia="en-US"/>
        </w:rPr>
        <w:t xml:space="preserve"> (образовательная</w:t>
      </w:r>
      <w:r>
        <w:rPr>
          <w:rFonts w:ascii="Times New Roman" w:eastAsia="Times New Roman" w:hAnsi="Times New Roman" w:cs="Times New Roman"/>
          <w:b/>
          <w:i/>
          <w:spacing w:val="1"/>
          <w:sz w:val="26"/>
          <w:szCs w:val="26"/>
          <w:lang w:eastAsia="en-US"/>
        </w:rPr>
        <w:t xml:space="preserve"> </w:t>
      </w:r>
      <w:r>
        <w:rPr>
          <w:rFonts w:ascii="Times New Roman" w:eastAsia="Times New Roman" w:hAnsi="Times New Roman" w:cs="Times New Roman"/>
          <w:b/>
          <w:i/>
          <w:sz w:val="26"/>
          <w:szCs w:val="26"/>
          <w:lang w:eastAsia="en-US"/>
        </w:rPr>
        <w:t>область</w:t>
      </w:r>
      <w:r>
        <w:rPr>
          <w:rFonts w:ascii="Times New Roman" w:eastAsia="Times New Roman" w:hAnsi="Times New Roman" w:cs="Times New Roman"/>
          <w:b/>
          <w:i/>
          <w:spacing w:val="1"/>
          <w:sz w:val="26"/>
          <w:szCs w:val="26"/>
          <w:lang w:eastAsia="en-US"/>
        </w:rPr>
        <w:t xml:space="preserve"> </w:t>
      </w:r>
      <w:r>
        <w:rPr>
          <w:rFonts w:ascii="Times New Roman" w:eastAsia="Times New Roman" w:hAnsi="Times New Roman" w:cs="Times New Roman"/>
          <w:b/>
          <w:i/>
          <w:sz w:val="26"/>
          <w:szCs w:val="26"/>
          <w:lang w:eastAsia="en-US"/>
        </w:rPr>
        <w:t xml:space="preserve">«Познавательное </w:t>
      </w:r>
      <w:r>
        <w:rPr>
          <w:rFonts w:ascii="Times New Roman" w:eastAsia="Times New Roman" w:hAnsi="Times New Roman" w:cs="Times New Roman"/>
          <w:b/>
          <w:i/>
          <w:spacing w:val="1"/>
          <w:sz w:val="26"/>
          <w:szCs w:val="26"/>
          <w:lang w:eastAsia="en-US"/>
        </w:rPr>
        <w:t xml:space="preserve"> </w:t>
      </w:r>
      <w:r>
        <w:rPr>
          <w:rFonts w:ascii="Times New Roman" w:eastAsia="Times New Roman" w:hAnsi="Times New Roman" w:cs="Times New Roman"/>
          <w:b/>
          <w:i/>
          <w:sz w:val="26"/>
          <w:szCs w:val="26"/>
          <w:lang w:eastAsia="en-US"/>
        </w:rPr>
        <w:t>развитие»)</w:t>
      </w:r>
      <w:r>
        <w:rPr>
          <w:rFonts w:ascii="Times New Roman" w:eastAsia="SimSun" w:hAnsi="Times New Roman" w:cs="Times New Roman"/>
          <w:b/>
          <w:i/>
          <w:iCs/>
          <w:sz w:val="26"/>
          <w:szCs w:val="26"/>
        </w:rPr>
        <w:t xml:space="preserve"> Е. А. Сухова</w:t>
      </w:r>
    </w:p>
    <w:p w:rsidR="006B0D8E" w:rsidRDefault="000A3225">
      <w:pPr>
        <w:autoSpaceDE w:val="0"/>
        <w:autoSpaceDN w:val="0"/>
        <w:adjustRightInd w:val="0"/>
        <w:spacing w:after="0" w:line="240" w:lineRule="auto"/>
        <w:ind w:firstLine="567"/>
        <w:jc w:val="both"/>
        <w:rPr>
          <w:rFonts w:ascii="Times New Roman" w:eastAsia="SimSun" w:hAnsi="Times New Roman" w:cs="Times New Roman"/>
          <w:color w:val="000000"/>
          <w:sz w:val="26"/>
          <w:szCs w:val="26"/>
        </w:rPr>
      </w:pPr>
      <w:r>
        <w:rPr>
          <w:rFonts w:ascii="Times New Roman" w:eastAsia="SimSun" w:hAnsi="Times New Roman" w:cs="Times New Roman"/>
          <w:b/>
          <w:bCs/>
          <w:color w:val="000000"/>
          <w:sz w:val="26"/>
          <w:szCs w:val="26"/>
        </w:rPr>
        <w:t xml:space="preserve">Цель </w:t>
      </w:r>
      <w:r>
        <w:rPr>
          <w:rFonts w:ascii="Times New Roman" w:eastAsia="SimSun" w:hAnsi="Times New Roman" w:cs="Times New Roman"/>
          <w:color w:val="000000"/>
          <w:sz w:val="26"/>
          <w:szCs w:val="26"/>
        </w:rPr>
        <w:t xml:space="preserve">Программы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 </w:t>
      </w:r>
    </w:p>
    <w:p w:rsidR="006B0D8E" w:rsidRDefault="000A3225">
      <w:pPr>
        <w:autoSpaceDE w:val="0"/>
        <w:autoSpaceDN w:val="0"/>
        <w:adjustRightInd w:val="0"/>
        <w:spacing w:after="0" w:line="240"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 xml:space="preserve">При разработке Программы были сформулированы образовательные, развивающие и воспитательные задачи, которые в ней решаются: </w:t>
      </w:r>
    </w:p>
    <w:p w:rsidR="006B0D8E" w:rsidRDefault="000A3225">
      <w:pPr>
        <w:autoSpaceDE w:val="0"/>
        <w:autoSpaceDN w:val="0"/>
        <w:adjustRightInd w:val="0"/>
        <w:spacing w:after="9" w:line="240"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w:t>
      </w:r>
      <w:r>
        <w:rPr>
          <w:rFonts w:ascii="Times New Roman" w:eastAsia="SimSun" w:hAnsi="Times New Roman" w:cs="Times New Roman"/>
          <w:b/>
          <w:bCs/>
          <w:color w:val="000000"/>
          <w:sz w:val="26"/>
          <w:szCs w:val="26"/>
        </w:rPr>
        <w:t xml:space="preserve"> </w:t>
      </w:r>
      <w:r>
        <w:rPr>
          <w:rFonts w:ascii="Times New Roman" w:eastAsia="SimSun" w:hAnsi="Times New Roman" w:cs="Times New Roman"/>
          <w:color w:val="000000"/>
          <w:sz w:val="26"/>
          <w:szCs w:val="26"/>
        </w:rPr>
        <w:t xml:space="preserve">формирование у детей умения обращаться с планшетом, формирование элементарных навыков программирования (знание основных элементов </w:t>
      </w:r>
      <w:r>
        <w:rPr>
          <w:rFonts w:ascii="Times New Roman" w:eastAsia="SimSun" w:hAnsi="Times New Roman" w:cs="Times New Roman"/>
          <w:color w:val="000000"/>
          <w:sz w:val="26"/>
          <w:szCs w:val="26"/>
        </w:rPr>
        <w:lastRenderedPageBreak/>
        <w:t xml:space="preserve">программирования и использование этих знаний на практике — самостоятельное создание простейших программ и анимаций); </w:t>
      </w:r>
    </w:p>
    <w:p w:rsidR="006B0D8E" w:rsidRDefault="000A3225">
      <w:pPr>
        <w:autoSpaceDE w:val="0"/>
        <w:autoSpaceDN w:val="0"/>
        <w:adjustRightInd w:val="0"/>
        <w:spacing w:after="0" w:line="240"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w:t>
      </w:r>
      <w:r>
        <w:rPr>
          <w:rFonts w:ascii="Times New Roman" w:eastAsia="SimSun" w:hAnsi="Times New Roman" w:cs="Times New Roman"/>
          <w:b/>
          <w:bCs/>
          <w:color w:val="000000"/>
          <w:sz w:val="26"/>
          <w:szCs w:val="26"/>
        </w:rPr>
        <w:t xml:space="preserve"> </w:t>
      </w:r>
      <w:r>
        <w:rPr>
          <w:rFonts w:ascii="Times New Roman" w:eastAsia="SimSun" w:hAnsi="Times New Roman" w:cs="Times New Roman"/>
          <w:color w:val="000000"/>
          <w:sz w:val="26"/>
          <w:szCs w:val="26"/>
        </w:rPr>
        <w:t xml:space="preserve">развитие логических функций; формирование речи, внимания, интереса к теме информатики; развитие инициативности и самостоятельности; </w:t>
      </w:r>
    </w:p>
    <w:p w:rsidR="006B0D8E" w:rsidRDefault="000A3225">
      <w:pPr>
        <w:autoSpaceDE w:val="0"/>
        <w:autoSpaceDN w:val="0"/>
        <w:adjustRightInd w:val="0"/>
        <w:spacing w:after="0" w:line="240"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w:t>
      </w:r>
      <w:r>
        <w:rPr>
          <w:rFonts w:ascii="Times New Roman" w:eastAsia="SimSun" w:hAnsi="Times New Roman" w:cs="Times New Roman"/>
          <w:b/>
          <w:bCs/>
          <w:color w:val="000000"/>
          <w:sz w:val="26"/>
          <w:szCs w:val="26"/>
        </w:rPr>
        <w:t xml:space="preserve"> </w:t>
      </w:r>
      <w:r>
        <w:rPr>
          <w:rFonts w:ascii="Times New Roman" w:eastAsia="SimSun" w:hAnsi="Times New Roman" w:cs="Times New Roman"/>
          <w:color w:val="000000"/>
          <w:sz w:val="26"/>
          <w:szCs w:val="26"/>
        </w:rPr>
        <w:t xml:space="preserve">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 </w:t>
      </w:r>
    </w:p>
    <w:p w:rsidR="006B0D8E" w:rsidRDefault="000A3225">
      <w:pPr>
        <w:pStyle w:val="af9"/>
        <w:spacing w:before="0" w:beforeAutospacing="0" w:after="0"/>
        <w:jc w:val="both"/>
        <w:rPr>
          <w:bCs/>
          <w:sz w:val="26"/>
          <w:szCs w:val="26"/>
        </w:rPr>
      </w:pPr>
      <w:r>
        <w:rPr>
          <w:b/>
          <w:bCs/>
          <w:color w:val="FF0000"/>
          <w:sz w:val="26"/>
          <w:szCs w:val="26"/>
        </w:rPr>
        <w:t xml:space="preserve"> </w:t>
      </w:r>
      <w:r>
        <w:rPr>
          <w:bCs/>
          <w:sz w:val="26"/>
          <w:szCs w:val="26"/>
        </w:rPr>
        <w:t>Планируемые результаты освоения вариативной части Программы.</w:t>
      </w:r>
    </w:p>
    <w:p w:rsidR="006B0D8E" w:rsidRDefault="009821F9">
      <w:pPr>
        <w:pStyle w:val="af9"/>
        <w:spacing w:before="0" w:beforeAutospacing="0" w:after="0" w:afterAutospacing="0"/>
        <w:jc w:val="center"/>
        <w:rPr>
          <w:b/>
          <w:bCs/>
          <w:sz w:val="26"/>
          <w:szCs w:val="26"/>
        </w:rPr>
      </w:pPr>
      <w:r>
        <w:rPr>
          <w:b/>
          <w:bCs/>
          <w:sz w:val="26"/>
          <w:szCs w:val="26"/>
        </w:rPr>
        <w:t>Планируемые результаты освоения парциальной программы «Здравствуй, мир Белогорья!» на этапе завершения дошкольного детства:</w:t>
      </w:r>
    </w:p>
    <w:p w:rsidR="006B0D8E" w:rsidRDefault="009821F9">
      <w:pPr>
        <w:pStyle w:val="af9"/>
        <w:spacing w:before="0" w:beforeAutospacing="0" w:after="0" w:afterAutospacing="0"/>
        <w:jc w:val="both"/>
        <w:rPr>
          <w:bCs/>
          <w:sz w:val="26"/>
          <w:szCs w:val="26"/>
        </w:rPr>
      </w:pPr>
      <w:r>
        <w:rPr>
          <w:bCs/>
          <w:sz w:val="26"/>
          <w:szCs w:val="26"/>
        </w:rPr>
        <w:t>-</w:t>
      </w:r>
      <w:r>
        <w:rPr>
          <w:bCs/>
          <w:sz w:val="26"/>
          <w:szCs w:val="26"/>
        </w:rPr>
        <w:tab/>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6B0D8E" w:rsidRDefault="009821F9">
      <w:pPr>
        <w:pStyle w:val="af9"/>
        <w:spacing w:before="0" w:beforeAutospacing="0" w:after="0" w:afterAutospacing="0"/>
        <w:jc w:val="both"/>
        <w:rPr>
          <w:bCs/>
          <w:sz w:val="26"/>
          <w:szCs w:val="26"/>
        </w:rPr>
      </w:pPr>
      <w:r>
        <w:rPr>
          <w:bCs/>
          <w:sz w:val="26"/>
          <w:szCs w:val="26"/>
        </w:rPr>
        <w:t>-</w:t>
      </w:r>
      <w:r>
        <w:rPr>
          <w:bCs/>
          <w:sz w:val="26"/>
          <w:szCs w:val="26"/>
        </w:rPr>
        <w:tab/>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6B0D8E" w:rsidRDefault="009821F9">
      <w:pPr>
        <w:pStyle w:val="af9"/>
        <w:spacing w:before="0" w:beforeAutospacing="0" w:after="0" w:afterAutospacing="0"/>
        <w:jc w:val="both"/>
        <w:rPr>
          <w:bCs/>
          <w:sz w:val="26"/>
          <w:szCs w:val="26"/>
        </w:rPr>
      </w:pPr>
      <w:r>
        <w:rPr>
          <w:bCs/>
          <w:sz w:val="26"/>
          <w:szCs w:val="26"/>
        </w:rPr>
        <w:t>-</w:t>
      </w:r>
      <w:r>
        <w:rPr>
          <w:bCs/>
          <w:sz w:val="26"/>
          <w:szCs w:val="26"/>
        </w:rPr>
        <w:tab/>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6B0D8E" w:rsidRDefault="000A3225">
      <w:pPr>
        <w:pStyle w:val="af9"/>
        <w:spacing w:before="0" w:beforeAutospacing="0" w:after="0" w:afterAutospacing="0"/>
        <w:ind w:firstLine="567"/>
        <w:jc w:val="both"/>
        <w:rPr>
          <w:b/>
          <w:bCs/>
          <w:sz w:val="26"/>
          <w:szCs w:val="26"/>
        </w:rPr>
      </w:pPr>
      <w:r>
        <w:rPr>
          <w:b/>
          <w:bCs/>
          <w:sz w:val="26"/>
          <w:szCs w:val="26"/>
        </w:rPr>
        <w:t>Планируемые результаты по парциальной программе «Алгоритмика: развитие логического и алгоритмического мышления детей 6-7 лет»:</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владеет речью как средством коммуникации, ведѐт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B0D8E" w:rsidRDefault="000A3225">
      <w:pPr>
        <w:pStyle w:val="af9"/>
        <w:spacing w:before="0" w:beforeAutospacing="0" w:after="0" w:afterAutospacing="0"/>
        <w:jc w:val="both"/>
        <w:rPr>
          <w:bCs/>
          <w:sz w:val="26"/>
          <w:szCs w:val="26"/>
        </w:rPr>
      </w:pPr>
      <w:r>
        <w:rPr>
          <w:bCs/>
          <w:sz w:val="26"/>
          <w:szCs w:val="26"/>
        </w:rPr>
        <w:t>Обсуждает значимость правильного выполнения алгоритмов или инструкций; умеет рассказывать историю по созданной сцене;</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 xml:space="preserve">обладает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 умеет </w:t>
      </w:r>
      <w:r>
        <w:rPr>
          <w:bCs/>
          <w:sz w:val="26"/>
          <w:szCs w:val="26"/>
        </w:rPr>
        <w:lastRenderedPageBreak/>
        <w:t>озвучивать сцены и использовать сетку при создании сцены; создает небольшие анимации;</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в процессе занятий проявляет любознательность, активно задает вопросы взрослым и сверстникам по теме информатики;</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применяет</w:t>
      </w:r>
      <w:r>
        <w:rPr>
          <w:bCs/>
          <w:sz w:val="26"/>
          <w:szCs w:val="26"/>
        </w:rPr>
        <w:tab/>
        <w:t>на</w:t>
      </w:r>
      <w:r>
        <w:rPr>
          <w:bCs/>
          <w:sz w:val="26"/>
          <w:szCs w:val="26"/>
        </w:rPr>
        <w:tab/>
        <w:t>занятиях</w:t>
      </w:r>
      <w:r>
        <w:rPr>
          <w:bCs/>
          <w:sz w:val="26"/>
          <w:szCs w:val="26"/>
        </w:rPr>
        <w:tab/>
        <w:t>знания</w:t>
      </w:r>
      <w:r>
        <w:rPr>
          <w:bCs/>
          <w:sz w:val="26"/>
          <w:szCs w:val="26"/>
        </w:rPr>
        <w:tab/>
        <w:t>о</w:t>
      </w:r>
      <w:r>
        <w:rPr>
          <w:bCs/>
          <w:sz w:val="26"/>
          <w:szCs w:val="26"/>
        </w:rPr>
        <w:tab/>
        <w:t>количестве,</w:t>
      </w:r>
      <w:r>
        <w:rPr>
          <w:bCs/>
          <w:sz w:val="26"/>
          <w:szCs w:val="26"/>
        </w:rPr>
        <w:tab/>
        <w:t>форме, величине</w:t>
      </w:r>
      <w:r>
        <w:rPr>
          <w:bCs/>
          <w:sz w:val="26"/>
          <w:szCs w:val="26"/>
        </w:rPr>
        <w:tab/>
        <w:t>предметов, пространстве и времени, умения считать, измерять, сравнивать, вычислять и др.;</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участвует в индивидуальных и коллективных проектах при создании анимации;</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различает условную и реальную ситуации в процессе создания элементарных программ на планшетах;</w:t>
      </w:r>
    </w:p>
    <w:p w:rsidR="006B0D8E" w:rsidRDefault="000A3225">
      <w:pPr>
        <w:pStyle w:val="af9"/>
        <w:spacing w:before="0" w:beforeAutospacing="0" w:after="0" w:afterAutospacing="0"/>
        <w:jc w:val="both"/>
        <w:rPr>
          <w:bCs/>
          <w:sz w:val="26"/>
          <w:szCs w:val="26"/>
        </w:rPr>
      </w:pPr>
      <w:r>
        <w:rPr>
          <w:bCs/>
          <w:sz w:val="26"/>
          <w:szCs w:val="26"/>
        </w:rPr>
        <w:t>-</w:t>
      </w:r>
      <w:r>
        <w:rPr>
          <w:bCs/>
          <w:sz w:val="26"/>
          <w:szCs w:val="26"/>
        </w:rPr>
        <w:tab/>
        <w:t>проявляет интерес к познавательным играм в электронном формате, может объяснить содержание и правила игры другим детям;</w:t>
      </w:r>
    </w:p>
    <w:p w:rsidR="006B0D8E" w:rsidRDefault="000A3225">
      <w:pPr>
        <w:pStyle w:val="af9"/>
        <w:spacing w:before="0" w:beforeAutospacing="0" w:after="0" w:afterAutospacing="0"/>
        <w:jc w:val="both"/>
        <w:rPr>
          <w:bCs/>
          <w:sz w:val="26"/>
          <w:szCs w:val="26"/>
        </w:rPr>
      </w:pPr>
      <w:r>
        <w:rPr>
          <w:bCs/>
          <w:sz w:val="26"/>
          <w:szCs w:val="26"/>
        </w:rPr>
        <w:t xml:space="preserve"> -</w:t>
      </w:r>
      <w:r>
        <w:rPr>
          <w:bCs/>
          <w:sz w:val="26"/>
          <w:szCs w:val="26"/>
        </w:rPr>
        <w:tab/>
        <w:t>способен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6B0D8E" w:rsidRDefault="006B0D8E">
      <w:pPr>
        <w:pStyle w:val="af9"/>
        <w:spacing w:before="0" w:beforeAutospacing="0" w:after="0" w:afterAutospacing="0"/>
        <w:jc w:val="center"/>
        <w:rPr>
          <w:b/>
          <w:bCs/>
          <w:color w:val="FF0000"/>
          <w:sz w:val="26"/>
          <w:szCs w:val="26"/>
        </w:rPr>
      </w:pPr>
    </w:p>
    <w:p w:rsidR="006B0D8E" w:rsidRDefault="000A3225">
      <w:pPr>
        <w:pStyle w:val="af9"/>
        <w:spacing w:before="0" w:beforeAutospacing="0" w:after="0" w:afterAutospacing="0"/>
        <w:jc w:val="center"/>
        <w:rPr>
          <w:b/>
          <w:bCs/>
          <w:sz w:val="26"/>
          <w:szCs w:val="26"/>
        </w:rPr>
      </w:pPr>
      <w:r>
        <w:rPr>
          <w:b/>
          <w:bCs/>
          <w:sz w:val="26"/>
          <w:szCs w:val="26"/>
        </w:rPr>
        <w:t>2. СОДЕРЖАТЕЛЬНЫЙ РАЗДЕЛ</w:t>
      </w:r>
    </w:p>
    <w:p w:rsidR="006B0D8E" w:rsidRDefault="006B0D8E">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2.1. Задачи и содержание образования (обучения и воспитания) по               образовательным областям </w:t>
      </w:r>
      <w:r>
        <w:rPr>
          <w:rFonts w:ascii="Times New Roman" w:eastAsia="Times New Roman" w:hAnsi="Times New Roman" w:cs="Times New Roman"/>
          <w:b/>
          <w:sz w:val="26"/>
          <w:lang w:eastAsia="en-US"/>
        </w:rPr>
        <w:t>(п.</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17.</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r>
        <w:rPr>
          <w:rFonts w:ascii="Times New Roman" w:eastAsia="Times New Roman" w:hAnsi="Times New Roman" w:cs="Times New Roman"/>
          <w:lang w:eastAsia="en-US"/>
        </w:rPr>
        <w:t>(п.</w:t>
      </w:r>
      <w:r>
        <w:rPr>
          <w:rFonts w:ascii="Times New Roman" w:eastAsia="Times New Roman" w:hAnsi="Times New Roman" w:cs="Times New Roman"/>
          <w:spacing w:val="-1"/>
          <w:lang w:eastAsia="en-US"/>
        </w:rPr>
        <w:t xml:space="preserve"> </w:t>
      </w:r>
      <w:r>
        <w:rPr>
          <w:rFonts w:ascii="Times New Roman" w:eastAsia="Times New Roman" w:hAnsi="Times New Roman" w:cs="Times New Roman"/>
          <w:lang w:eastAsia="en-US"/>
        </w:rPr>
        <w:t>17.1.</w:t>
      </w:r>
      <w:r>
        <w:rPr>
          <w:rFonts w:ascii="Times New Roman" w:eastAsia="Times New Roman" w:hAnsi="Times New Roman" w:cs="Times New Roman"/>
          <w:spacing w:val="2"/>
          <w:lang w:eastAsia="en-US"/>
        </w:rPr>
        <w:t xml:space="preserve"> </w:t>
      </w:r>
      <w:r>
        <w:rPr>
          <w:rFonts w:ascii="Times New Roman" w:eastAsia="Times New Roman" w:hAnsi="Times New Roman" w:cs="Times New Roman"/>
          <w:lang w:eastAsia="en-US"/>
        </w:rPr>
        <w:t>ФОП</w:t>
      </w:r>
      <w:r>
        <w:rPr>
          <w:rFonts w:ascii="Times New Roman" w:eastAsia="Times New Roman" w:hAnsi="Times New Roman" w:cs="Times New Roman"/>
          <w:spacing w:val="-1"/>
          <w:lang w:eastAsia="en-US"/>
        </w:rPr>
        <w:t xml:space="preserve"> </w:t>
      </w:r>
      <w:r>
        <w:rPr>
          <w:rFonts w:ascii="Times New Roman" w:eastAsia="Times New Roman" w:hAnsi="Times New Roman" w:cs="Times New Roman"/>
          <w:lang w:eastAsia="en-US"/>
        </w:rPr>
        <w:t>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r>
        <w:t xml:space="preserve"> </w:t>
      </w:r>
      <w:r>
        <w:rPr>
          <w:rFonts w:ascii="Times New Roman" w:eastAsia="Times New Roman" w:hAnsi="Times New Roman" w:cs="Times New Roman"/>
          <w:sz w:val="26"/>
          <w:szCs w:val="26"/>
        </w:rPr>
        <w:t>(п. 17.2.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 Социально-коммуникативное развитие </w:t>
      </w:r>
      <w:r>
        <w:rPr>
          <w:rFonts w:ascii="Times New Roman" w:eastAsia="Times New Roman" w:hAnsi="Times New Roman" w:cs="Times New Roman"/>
          <w:b/>
          <w:lang w:eastAsia="en-US"/>
        </w:rPr>
        <w:t>(п.</w:t>
      </w:r>
      <w:r>
        <w:rPr>
          <w:rFonts w:ascii="Times New Roman" w:eastAsia="Times New Roman" w:hAnsi="Times New Roman" w:cs="Times New Roman"/>
          <w:b/>
          <w:spacing w:val="-2"/>
          <w:lang w:eastAsia="en-US"/>
        </w:rPr>
        <w:t xml:space="preserve"> </w:t>
      </w:r>
      <w:r>
        <w:rPr>
          <w:rFonts w:ascii="Times New Roman" w:eastAsia="Times New Roman" w:hAnsi="Times New Roman" w:cs="Times New Roman"/>
          <w:b/>
          <w:lang w:eastAsia="en-US"/>
        </w:rPr>
        <w:t>18.</w:t>
      </w:r>
      <w:r>
        <w:rPr>
          <w:rFonts w:ascii="Times New Roman" w:eastAsia="Times New Roman" w:hAnsi="Times New Roman" w:cs="Times New Roman"/>
          <w:b/>
          <w:spacing w:val="-3"/>
          <w:lang w:eastAsia="en-US"/>
        </w:rPr>
        <w:t xml:space="preserve"> </w:t>
      </w:r>
      <w:r>
        <w:rPr>
          <w:rFonts w:ascii="Times New Roman" w:eastAsia="Times New Roman" w:hAnsi="Times New Roman" w:cs="Times New Roman"/>
          <w:b/>
          <w:lang w:eastAsia="en-US"/>
        </w:rPr>
        <w:t>ФОП</w:t>
      </w:r>
      <w:r>
        <w:rPr>
          <w:rFonts w:ascii="Times New Roman" w:eastAsia="Times New Roman" w:hAnsi="Times New Roman" w:cs="Times New Roman"/>
          <w:b/>
          <w:spacing w:val="-3"/>
          <w:lang w:eastAsia="en-US"/>
        </w:rPr>
        <w:t xml:space="preserve"> </w:t>
      </w:r>
      <w:r>
        <w:rPr>
          <w:rFonts w:ascii="Times New Roman" w:eastAsia="Times New Roman" w:hAnsi="Times New Roman" w:cs="Times New Roman"/>
          <w:b/>
          <w:lang w:eastAsia="en-US"/>
        </w:rPr>
        <w:t>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2.2.1. От 2 месяцев до 1 года </w:t>
      </w:r>
      <w:r>
        <w:rPr>
          <w:rFonts w:ascii="Times New Roman" w:eastAsia="Times New Roman" w:hAnsi="Times New Roman" w:cs="Times New Roman"/>
          <w:b/>
          <w:sz w:val="26"/>
          <w:lang w:eastAsia="en-US"/>
        </w:rPr>
        <w:t>(п.</w:t>
      </w:r>
      <w:r>
        <w:rPr>
          <w:rFonts w:ascii="Times New Roman" w:eastAsia="Times New Roman" w:hAnsi="Times New Roman" w:cs="Times New Roman"/>
          <w:b/>
          <w:spacing w:val="-2"/>
          <w:sz w:val="26"/>
          <w:lang w:eastAsia="en-US"/>
        </w:rPr>
        <w:t xml:space="preserve"> </w:t>
      </w:r>
      <w:r>
        <w:rPr>
          <w:rFonts w:ascii="Times New Roman" w:eastAsia="Times New Roman" w:hAnsi="Times New Roman" w:cs="Times New Roman"/>
          <w:b/>
          <w:sz w:val="26"/>
          <w:lang w:eastAsia="en-US"/>
        </w:rPr>
        <w:t>18.1.</w:t>
      </w:r>
      <w:r>
        <w:rPr>
          <w:rFonts w:ascii="Times New Roman" w:eastAsia="Times New Roman" w:hAnsi="Times New Roman" w:cs="Times New Roman"/>
          <w:b/>
          <w:spacing w:val="-3"/>
          <w:sz w:val="26"/>
          <w:lang w:eastAsia="en-US"/>
        </w:rPr>
        <w:t xml:space="preserve"> </w:t>
      </w:r>
      <w:r>
        <w:rPr>
          <w:rFonts w:ascii="Times New Roman" w:eastAsia="Times New Roman" w:hAnsi="Times New Roman" w:cs="Times New Roman"/>
          <w:b/>
          <w:sz w:val="26"/>
          <w:lang w:eastAsia="en-US"/>
        </w:rPr>
        <w:t>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2.2.1.1. В области социально-коммуникативного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до 6 месяцев: осуществлять эмоционально-контактное взаимодействие и общение с ребёнком, эмоционально-позитивное реагирование на него;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 9 месяцев: формировать положительное отношение к окружающим,               доверие и желание вступать в контакт не только с близкими, но и с другими                  </w:t>
      </w:r>
      <w:r>
        <w:rPr>
          <w:rFonts w:ascii="Times New Roman" w:eastAsia="Times New Roman" w:hAnsi="Times New Roman" w:cs="Times New Roman"/>
          <w:sz w:val="26"/>
          <w:szCs w:val="26"/>
        </w:rPr>
        <w:lastRenderedPageBreak/>
        <w:t xml:space="preserve">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r>
        <w:t xml:space="preserve"> </w:t>
      </w:r>
      <w:r>
        <w:rPr>
          <w:rFonts w:ascii="Times New Roman" w:eastAsia="Times New Roman" w:hAnsi="Times New Roman" w:cs="Times New Roman"/>
          <w:sz w:val="26"/>
          <w:szCs w:val="26"/>
        </w:rPr>
        <w:t>(п. 18.1.1.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2.2.1.2.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r>
        <w:t xml:space="preserve"> </w:t>
      </w:r>
      <w:r>
        <w:rPr>
          <w:rFonts w:ascii="Times New Roman" w:eastAsia="Times New Roman" w:hAnsi="Times New Roman" w:cs="Times New Roman"/>
          <w:sz w:val="26"/>
          <w:szCs w:val="26"/>
        </w:rPr>
        <w:t>(п. 18.1.2.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2.2.2. От 1 года до 2 лет (п. 18.2.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2.2.2.1. В области социально-коммуникативного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создавать условия для благоприятной адаптации ребёнка к ДОО;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пока еще непродолжительные контакты со сверстниками, интерес к сверстнику;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элементарные представления: о себе, близких людях,                     ближайшем предметном окружении;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создавать условия для получения опыта применения правил социального взаимодействия </w:t>
      </w:r>
      <w:r>
        <w:rPr>
          <w:rFonts w:ascii="Times New Roman" w:eastAsia="Times New Roman" w:hAnsi="Times New Roman" w:cs="Times New Roman"/>
          <w:sz w:val="26"/>
          <w:lang w:eastAsia="en-US"/>
        </w:rPr>
        <w:t>(п.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18.2.1.</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2.2.2.2.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(п. </w:t>
      </w:r>
      <w:r>
        <w:rPr>
          <w:rFonts w:ascii="Times New Roman" w:eastAsia="Times New Roman" w:hAnsi="Times New Roman" w:cs="Times New Roman"/>
          <w:sz w:val="26"/>
          <w:szCs w:val="26"/>
        </w:rPr>
        <w:lastRenderedPageBreak/>
        <w:t>18.2.2.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2.2.3. От 2 лет до 3 лет (п. 18.3.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2.2.3.1. В области социально-коммуникативного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эмоционально-положительное состояние детей в период адаптации к ДОО;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игровой опыт ребёнка, помогая детям отражать в игре                                  представления об окружающей действительности;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первичные представления ребёнка о себе, о своем возрасте, поле, о родителях (законных представителях) и близких членах семьи (п. 18.3.1.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2.2.3.2.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w:t>
      </w:r>
      <w:r>
        <w:rPr>
          <w:rFonts w:ascii="Times New Roman" w:eastAsia="Times New Roman" w:hAnsi="Times New Roman" w:cs="Times New Roman"/>
          <w:sz w:val="26"/>
          <w:szCs w:val="26"/>
        </w:rPr>
        <w:lastRenderedPageBreak/>
        <w:t>сверстниками, поощряет инициативу и самостоятельность ребёнка при использовании «вежливых слов».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r>
        <w:t xml:space="preserve"> </w:t>
      </w:r>
      <w:r>
        <w:rPr>
          <w:rFonts w:ascii="Times New Roman" w:eastAsia="Times New Roman" w:hAnsi="Times New Roman" w:cs="Times New Roman"/>
          <w:sz w:val="26"/>
          <w:szCs w:val="26"/>
        </w:rPr>
        <w:t>(п. 18.3.2.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2.2.4. От 3 лет до 4 лет (п. 18.4.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2.2.4.1. В области социально-коммуникативного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сфере социальных отношений: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представления детей о действиях, в которых проявляются доброе отношение и забота о членах семьи, близком окружении;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оказывать помощь в освоении способов взаимодействия со сверстниками в игре, в повседневном общении и бытовой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приучать детей к выполнению элементарных правил культуры поведения в ДОО;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области формирования основ гражданственности и патриотизма: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представления детей о малой родине и поддерживать их отражения в различных видах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в сфере трудового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бережное отношение к предметам и игрушкам как результатам труда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приобщать детей к самообслуживанию (одевание, раздевание, умывание), развивать самостоятельность, уверенность, положительную самооценку;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в области формирования основ безопасного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к правилам безопасного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(п. 18.4.1.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2.2.4.2.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сфере социальных отношений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области формирования основ гражданственности и патриотизма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3) В сфере трудового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В области формирования основ безопасного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w:t>
      </w:r>
      <w:r>
        <w:rPr>
          <w:rFonts w:ascii="Times New Roman" w:eastAsia="Times New Roman" w:hAnsi="Times New Roman" w:cs="Times New Roman"/>
          <w:sz w:val="26"/>
          <w:szCs w:val="26"/>
        </w:rPr>
        <w:lastRenderedPageBreak/>
        <w:t>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r>
        <w:t xml:space="preserve"> </w:t>
      </w:r>
      <w:r>
        <w:rPr>
          <w:rFonts w:ascii="Times New Roman" w:eastAsia="Times New Roman" w:hAnsi="Times New Roman" w:cs="Times New Roman"/>
          <w:sz w:val="26"/>
          <w:szCs w:val="26"/>
        </w:rPr>
        <w:t>(п. 18.4.2.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2.2.5. От 4 лет до 5 лет (п. 18.5.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2.2.5.1. В области социально-коммуникативного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сфере социальных отношений: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положительную самооценку, уверенность в своих силах, стремление к самостоятельности;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доброжелательное отношение ко взрослым и детям;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стремление к совместным играм, взаимодействию в паре или небольшой подгруппе, к взаимодействию в практической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области формирования основ гражданственности и патриотизма: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уважительное отношение к Родине, символам страны, памятным датам;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гордость за достижения страны в области спорта, науки, искусства и других областях;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детей к основным достопримечательностями населенного пункта, в котором они живут.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в сфере трудового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об отдельных профессиях взрослых на основе ознакомления с конкретными видами труда;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уважение и благодарность взрослым за их труд, заботу о детях;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вовлекать в простейшие процессы хозяйственно-бытового труда;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самостоятельность и уверенность в самообслуживании, желании включаться в повседневные трудовые дела в ДОО и семье;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в области формирования основ безопасного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обогащать представления детей об основных источниках и видах опасности в быту, на улице, в природе, в общении с незнакомыми людьми;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простейшими способами безопасного поведения в опасных ситуациях;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о правилах безопасного дорожного движения в качестве пешехода и пассажира транспортного средства.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  (п. 18.5.1.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2.2.5.2.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сфере социальных отношений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Создает условия для развития детско-взрослого сообщества. Способствует </w:t>
      </w:r>
      <w:r>
        <w:rPr>
          <w:rFonts w:ascii="Times New Roman" w:eastAsia="Times New Roman" w:hAnsi="Times New Roman" w:cs="Times New Roman"/>
          <w:sz w:val="26"/>
          <w:szCs w:val="26"/>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области формирования основ гражданственности и патриотизма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Поддерживает интерес к народной культуре страны (традициям, устному народному творчеству, народной музыке, танцам, играм, игрушкам).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В сфере трудового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w:t>
      </w:r>
      <w:r>
        <w:rPr>
          <w:rFonts w:ascii="Times New Roman" w:eastAsia="Times New Roman" w:hAnsi="Times New Roman" w:cs="Times New Roman"/>
          <w:sz w:val="26"/>
          <w:szCs w:val="26"/>
        </w:rPr>
        <w:lastRenderedPageBreak/>
        <w:t>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В области формирования основ безопасности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(п. 18.5.2.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2.2.6. От 5 лет до 6 лет (п. 18.6.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2.2.6.1. В области социально-коммуникативного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сфере социальных отношений: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представления детей о формах поведения и действиях в различных ситуациях в семье и ДОО;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представления о правилах поведения в общественных местах; об обязанностях в группе;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области формирования основ гражданственности и патриотизма: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уважительное отношение к Родине, к людям разных национальностей, проживающим на территории России, их культурному наследию;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в сфере трудового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о профессиях и трудовых процессах;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бережное отношение к труду взрослых, к результатам их труда;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знакомить детей с элементарными экономическими знаниями, формировать первоначальные представления о финансовой грамотности;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в области формирования безопасного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осмотрительное отношение к потенциально опасным для человека ситуациям;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w:t>
      </w:r>
      <w:r>
        <w:rPr>
          <w:rFonts w:ascii="Times New Roman" w:eastAsia="Times New Roman" w:hAnsi="Times New Roman" w:cs="Times New Roman"/>
          <w:sz w:val="26"/>
          <w:szCs w:val="26"/>
        </w:rPr>
        <w:lastRenderedPageBreak/>
        <w:t xml:space="preserve">индивидуального использования </w:t>
      </w:r>
      <w:r>
        <w:t xml:space="preserve"> </w:t>
      </w:r>
      <w:r>
        <w:rPr>
          <w:rFonts w:ascii="Times New Roman" w:eastAsia="Times New Roman" w:hAnsi="Times New Roman" w:cs="Times New Roman"/>
          <w:sz w:val="26"/>
          <w:szCs w:val="26"/>
        </w:rPr>
        <w:t>(п. 18.6.1.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2.2.6.2.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сфере социальных отношений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Pr>
          <w:rFonts w:ascii="Times New Roman" w:eastAsia="Times New Roman" w:hAnsi="Times New Roman" w:cs="Times New Roman"/>
          <w:sz w:val="26"/>
          <w:szCs w:val="26"/>
        </w:rPr>
        <w:lastRenderedPageBreak/>
        <w:t>людей, младших детей в ДОО. Поддерживает чувство гордости детей, удовлетворение от проведенных мероприятий.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области формирования основ гражданственности и патриотизма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В сфере трудового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w:t>
      </w:r>
      <w:r>
        <w:rPr>
          <w:rFonts w:ascii="Times New Roman" w:eastAsia="Times New Roman" w:hAnsi="Times New Roman" w:cs="Times New Roman"/>
          <w:sz w:val="26"/>
          <w:szCs w:val="26"/>
        </w:rPr>
        <w:lastRenderedPageBreak/>
        <w:t>способствует ускорению получения результата труда и облегчению труда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В области формирования безопасного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B0D8E" w:rsidRDefault="000A3225">
      <w:pPr>
        <w:pStyle w:val="af2"/>
        <w:ind w:right="256" w:firstLine="708"/>
        <w:jc w:val="both"/>
        <w:rPr>
          <w:sz w:val="26"/>
          <w:szCs w:val="26"/>
          <w:lang w:eastAsia="en-US"/>
        </w:rPr>
      </w:pPr>
      <w:r>
        <w:rPr>
          <w:sz w:val="26"/>
          <w:szCs w:val="26"/>
        </w:rPr>
        <w:t xml:space="preserve">Педагог обсуждает с детьми правила пользования сетью Интернет, цифровыми ресурсами </w:t>
      </w:r>
      <w:r>
        <w:rPr>
          <w:sz w:val="26"/>
          <w:szCs w:val="26"/>
          <w:lang w:eastAsia="en-US"/>
        </w:rPr>
        <w:t xml:space="preserve"> (п.</w:t>
      </w:r>
      <w:r>
        <w:rPr>
          <w:spacing w:val="-1"/>
          <w:sz w:val="26"/>
          <w:szCs w:val="26"/>
          <w:lang w:eastAsia="en-US"/>
        </w:rPr>
        <w:t xml:space="preserve"> </w:t>
      </w:r>
      <w:r>
        <w:rPr>
          <w:sz w:val="26"/>
          <w:szCs w:val="26"/>
          <w:lang w:eastAsia="en-US"/>
        </w:rPr>
        <w:t>18.6.2.</w:t>
      </w:r>
      <w:r>
        <w:rPr>
          <w:spacing w:val="1"/>
          <w:sz w:val="26"/>
          <w:szCs w:val="26"/>
          <w:lang w:eastAsia="en-US"/>
        </w:rPr>
        <w:t xml:space="preserve"> </w:t>
      </w:r>
      <w:r>
        <w:rPr>
          <w:sz w:val="26"/>
          <w:szCs w:val="26"/>
          <w:lang w:eastAsia="en-US"/>
        </w:rPr>
        <w:t>ФОП</w:t>
      </w:r>
      <w:r>
        <w:rPr>
          <w:spacing w:val="-1"/>
          <w:sz w:val="26"/>
          <w:szCs w:val="26"/>
          <w:lang w:eastAsia="en-US"/>
        </w:rPr>
        <w:t xml:space="preserve"> </w:t>
      </w:r>
      <w:r>
        <w:rPr>
          <w:sz w:val="26"/>
          <w:szCs w:val="26"/>
          <w:lang w:eastAsia="en-US"/>
        </w:rPr>
        <w:t>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2.2.7. От 6 лет до 7 лет (п. 18.7.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2.2.7.1. В области социально-коммуникативного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сфере социальных отношений: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привычки культурного поведения и общения с людьми, основ этикета, правил поведения в общественных местах;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области формирования основ гражданственности и патриотизма: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в сфере трудового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ценностное отношение к труду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о труде как ценности общества, о разнообразии и взаимосвязи видов труда и профессий;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освоение умений сотрудничества в совместном труде;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ответственность, добросовестность, стремление к участию в труде взрослых, оказанию посильной помощи;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в области формирования безопасного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B0D8E" w:rsidRDefault="000A3225">
      <w:pPr>
        <w:pStyle w:val="af2"/>
        <w:ind w:right="263" w:firstLine="708"/>
        <w:rPr>
          <w:sz w:val="26"/>
          <w:szCs w:val="26"/>
          <w:lang w:eastAsia="en-US"/>
        </w:rPr>
      </w:pPr>
      <w:r>
        <w:rPr>
          <w:sz w:val="26"/>
          <w:szCs w:val="26"/>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r>
        <w:rPr>
          <w:sz w:val="26"/>
          <w:szCs w:val="26"/>
          <w:lang w:eastAsia="en-US"/>
        </w:rPr>
        <w:t xml:space="preserve"> (п. 18.7.1.</w:t>
      </w:r>
      <w:r>
        <w:rPr>
          <w:spacing w:val="1"/>
          <w:sz w:val="26"/>
          <w:szCs w:val="26"/>
          <w:lang w:eastAsia="en-US"/>
        </w:rPr>
        <w:t xml:space="preserve"> </w:t>
      </w:r>
      <w:r>
        <w:rPr>
          <w:sz w:val="26"/>
          <w:szCs w:val="26"/>
          <w:lang w:eastAsia="en-US"/>
        </w:rPr>
        <w:t>ФОП</w:t>
      </w:r>
      <w:r>
        <w:rPr>
          <w:spacing w:val="-2"/>
          <w:sz w:val="26"/>
          <w:szCs w:val="26"/>
          <w:lang w:eastAsia="en-US"/>
        </w:rPr>
        <w:t xml:space="preserve"> </w:t>
      </w:r>
      <w:r>
        <w:rPr>
          <w:sz w:val="26"/>
          <w:szCs w:val="26"/>
          <w:lang w:eastAsia="en-US"/>
        </w:rPr>
        <w:t>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2.2.7.2.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сфере социальных отношений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Обогащает представления о нравственных качествах людей, их проявлении в поступках и взаимоотношениях.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области формирования основ гражданственности и патриотизма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5" w:history="1">
        <w:r>
          <w:rPr>
            <w:rFonts w:ascii="Times New Roman" w:eastAsia="Times New Roman" w:hAnsi="Times New Roman" w:cs="Times New Roman"/>
            <w:sz w:val="26"/>
            <w:szCs w:val="26"/>
          </w:rPr>
          <w:t>Конституции</w:t>
        </w:r>
      </w:hyperlink>
      <w:r>
        <w:rPr>
          <w:rFonts w:ascii="Times New Roman" w:eastAsia="Times New Roman" w:hAnsi="Times New Roman" w:cs="Times New Roman"/>
          <w:sz w:val="26"/>
          <w:szCs w:val="26"/>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3) В сфере трудового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В области формирования безопасного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2.2.8. Решение совокупных задач воспитания в рамках образовательной области «Социально-коммуникативное развитие» </w:t>
      </w:r>
      <w:r>
        <w:rPr>
          <w:rFonts w:ascii="Times New Roman" w:eastAsia="Times New Roman" w:hAnsi="Times New Roman" w:cs="Times New Roman"/>
          <w:sz w:val="26"/>
          <w:szCs w:val="26"/>
        </w:rPr>
        <w:t xml:space="preserve">направлено на приобщение детей к ценностям «Родина», «Природа», «Семья», «Человек», «Жизнь», «Милосердие», «Добро», «Дружба», «Сотрудничество», «Труд». </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Это предполагает решение задач нескольких направлений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уважения к своей семье, своему населенному пункту, родному краю, своей стране;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воспитание ценностного отношения к культурному наследию своего народа, к нравственным и культурным традициям России;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содействие становлению целостной картины мира, основанной на представлениях о добре и зле, красоте и уродстве, правде и лжи;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создание условий для возникновения у ребёнка нравственного, социально </w:t>
      </w:r>
      <w:r>
        <w:rPr>
          <w:rFonts w:ascii="Times New Roman" w:eastAsia="Times New Roman" w:hAnsi="Times New Roman" w:cs="Times New Roman"/>
          <w:sz w:val="26"/>
          <w:szCs w:val="26"/>
        </w:rPr>
        <w:lastRenderedPageBreak/>
        <w:t>значимого поступка, приобретения ребёнком опыта милосердия и заботы;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формирование способности бережно и уважительно относиться к результатам своего труда и труда других людей </w:t>
      </w:r>
      <w:r>
        <w:rPr>
          <w:rFonts w:ascii="Times New Roman" w:eastAsia="Times New Roman" w:hAnsi="Times New Roman" w:cs="Times New Roman"/>
          <w:sz w:val="26"/>
          <w:lang w:eastAsia="en-US"/>
        </w:rPr>
        <w:t xml:space="preserve"> (п.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18.8.</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w:t>
      </w:r>
    </w:p>
    <w:p w:rsidR="006B0D8E" w:rsidRDefault="000A3225">
      <w:pPr>
        <w:widowControl w:val="0"/>
        <w:autoSpaceDE w:val="0"/>
        <w:autoSpaceDN w:val="0"/>
        <w:spacing w:before="1" w:after="0" w:line="240" w:lineRule="auto"/>
        <w:ind w:right="255" w:firstLine="567"/>
        <w:jc w:val="center"/>
        <w:outlineLvl w:val="0"/>
        <w:rPr>
          <w:rFonts w:ascii="Times New Roman" w:eastAsia="Times New Roman" w:hAnsi="Times New Roman" w:cs="Times New Roman"/>
          <w:b/>
          <w:bCs/>
          <w:spacing w:val="1"/>
          <w:sz w:val="26"/>
          <w:szCs w:val="26"/>
          <w:lang w:eastAsia="en-US"/>
        </w:rPr>
      </w:pPr>
      <w:r>
        <w:rPr>
          <w:rFonts w:ascii="Times New Roman" w:eastAsia="Times New Roman" w:hAnsi="Times New Roman" w:cs="Times New Roman"/>
          <w:b/>
          <w:bCs/>
          <w:sz w:val="26"/>
          <w:szCs w:val="26"/>
          <w:lang w:eastAsia="en-US"/>
        </w:rPr>
        <w:t>Методическое</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обеспечение</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образовательной</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области</w:t>
      </w:r>
      <w:r>
        <w:rPr>
          <w:rFonts w:ascii="Times New Roman" w:eastAsia="Times New Roman" w:hAnsi="Times New Roman" w:cs="Times New Roman"/>
          <w:b/>
          <w:bCs/>
          <w:spacing w:val="1"/>
          <w:sz w:val="26"/>
          <w:szCs w:val="26"/>
          <w:lang w:eastAsia="en-US"/>
        </w:rPr>
        <w:t xml:space="preserve"> </w:t>
      </w:r>
    </w:p>
    <w:p w:rsidR="006B0D8E" w:rsidRDefault="000A3225">
      <w:pPr>
        <w:widowControl w:val="0"/>
        <w:autoSpaceDE w:val="0"/>
        <w:autoSpaceDN w:val="0"/>
        <w:spacing w:before="1" w:after="0" w:line="240" w:lineRule="auto"/>
        <w:ind w:right="255" w:firstLine="567"/>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«Социально-</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коммуникативное</w:t>
      </w:r>
      <w:r>
        <w:rPr>
          <w:rFonts w:ascii="Times New Roman" w:eastAsia="Times New Roman" w:hAnsi="Times New Roman" w:cs="Times New Roman"/>
          <w:b/>
          <w:bCs/>
          <w:spacing w:val="-2"/>
          <w:sz w:val="26"/>
          <w:szCs w:val="26"/>
          <w:lang w:eastAsia="en-US"/>
        </w:rPr>
        <w:t xml:space="preserve"> </w:t>
      </w:r>
      <w:r>
        <w:rPr>
          <w:rFonts w:ascii="Times New Roman" w:eastAsia="Times New Roman" w:hAnsi="Times New Roman" w:cs="Times New Roman"/>
          <w:b/>
          <w:bCs/>
          <w:sz w:val="26"/>
          <w:szCs w:val="26"/>
          <w:lang w:eastAsia="en-US"/>
        </w:rPr>
        <w:t>развитие»</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1. Деркунская В. А., Рындина А. Г. Игровые приемы и коммуникационные игры для детей старшего дошкольного возраста. — М.: Центр Педагогического образования, 2012.</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2. Истоки русской народной культуры в детском саду. / авт.-сост. И.Г.Гаврилова. – СПб.: ДЕТСТВО-ПРЕСС, 2008.</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3. Игра и дошкольник. Развитие детей старшего дошкольного возраста в игровой деятельности, - СПб.: ДЕТСТВО-ПРЕСС, 2007.</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4. Хабибуллина Е.Я. Дорожная азбука в детском саду. Конспекты занятий. – СПб.: ДЕТСТВО-ПРЕСС, 2010.</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5. Хромцова Т. А. Воспитание безопасного поведения в быту детей дошкольного возраста. — М.: Педагогическое общество России, 2007.</w:t>
      </w:r>
    </w:p>
    <w:p w:rsidR="006B0D8E" w:rsidRDefault="006B0D8E">
      <w:pPr>
        <w:widowControl w:val="0"/>
        <w:autoSpaceDE w:val="0"/>
        <w:autoSpaceDN w:val="0"/>
        <w:spacing w:before="1" w:after="0" w:line="240" w:lineRule="auto"/>
        <w:ind w:right="255" w:firstLine="567"/>
        <w:jc w:val="center"/>
        <w:outlineLvl w:val="0"/>
        <w:rPr>
          <w:rFonts w:ascii="Times New Roman" w:eastAsia="Times New Roman" w:hAnsi="Times New Roman" w:cs="Times New Roman"/>
          <w:b/>
          <w:bCs/>
          <w:sz w:val="26"/>
          <w:szCs w:val="26"/>
          <w:lang w:eastAsia="en-US"/>
        </w:rPr>
      </w:pPr>
    </w:p>
    <w:p w:rsidR="006B0D8E" w:rsidRDefault="000A322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2.3. Познавательное развитие </w:t>
      </w:r>
      <w:r>
        <w:rPr>
          <w:rFonts w:ascii="Times New Roman" w:eastAsia="Times New Roman" w:hAnsi="Times New Roman" w:cs="Times New Roman"/>
          <w:b/>
          <w:sz w:val="26"/>
          <w:lang w:eastAsia="en-US"/>
        </w:rPr>
        <w:t>(п. 19.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2.3.1. От 2 месяцев до 1 года (п. 19.1.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2.3.1.1. В области познавательного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детей к окружающим предметам и действиям с ними;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вовлекать ребёнка в действия с предметами и игрушками, развивать способы действий с ними;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способности детей ориентироваться в знакомой обстановке, поддерживать эмоциональный контакт в общении со взрослым;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вызывать интерес к объектам живой и неживой природы в процессе взаимодействия с ними, узнавать их</w:t>
      </w:r>
      <w:r>
        <w:rPr>
          <w:rFonts w:ascii="Times New Roman" w:eastAsia="Times New Roman" w:hAnsi="Times New Roman" w:cs="Times New Roman"/>
          <w:sz w:val="26"/>
          <w:lang w:eastAsia="en-US"/>
        </w:rPr>
        <w:t xml:space="preserve"> (п.</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19.1.1.</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2.3.1.2.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С 6 месяцев педагог побуждает детей к играм-упражнениям манипуляторного характера, развивает несложные предметно-игровые действия. В </w:t>
      </w:r>
      <w:r>
        <w:rPr>
          <w:rFonts w:ascii="Times New Roman" w:eastAsia="Times New Roman" w:hAnsi="Times New Roman" w:cs="Times New Roman"/>
          <w:sz w:val="26"/>
          <w:szCs w:val="26"/>
        </w:rPr>
        <w:lastRenderedPageBreak/>
        <w:t>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Педагог привлекает внимание детей и организует взаимодействие с объектами живой и неживой природы в естественной среде (п. 19.1.2.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2.3.2. От 1 года до 2 лет (п. 19.2.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2.3.2.1. В области познавательного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стремление детей к подражанию действиям взрослых, понимать обозначающие их слова;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умения ориентироваться в ближайшем окружении;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познавательный интерес к близким людям, к предметному окружению, природным объектам;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(п. 19.2.1.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2.3.2.2.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Сенсорные эталоны и познавательные действия: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развивает умение группировать однородные предметы по одному из </w:t>
      </w:r>
      <w:r>
        <w:rPr>
          <w:rFonts w:ascii="Times New Roman" w:eastAsia="Times New Roman" w:hAnsi="Times New Roman" w:cs="Times New Roman"/>
          <w:sz w:val="26"/>
          <w:szCs w:val="26"/>
        </w:rPr>
        <w:lastRenderedPageBreak/>
        <w:t>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Окружающий мир: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Природа: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(п. 19.2.2.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2.3.3.</w:t>
      </w:r>
      <w:r>
        <w:rPr>
          <w:rFonts w:ascii="Times New Roman" w:eastAsia="Times New Roman" w:hAnsi="Times New Roman" w:cs="Times New Roman"/>
          <w:b/>
          <w:sz w:val="26"/>
          <w:szCs w:val="26"/>
          <w:lang w:val="en-US"/>
        </w:rPr>
        <w:t> </w:t>
      </w:r>
      <w:r>
        <w:rPr>
          <w:rFonts w:ascii="Times New Roman" w:eastAsia="Times New Roman" w:hAnsi="Times New Roman" w:cs="Times New Roman"/>
          <w:b/>
          <w:sz w:val="26"/>
          <w:szCs w:val="26"/>
        </w:rPr>
        <w:t>От 2 лет до 3 лет (п. 19.3.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2.3.3.1. В области познавательного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разные виды восприятия: зрительного, слухового, осязательного, вкусового, обонятельного;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наглядно-действенное мышление в процессе решения познавательных практических задач;</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расширять представления о населенном пункте, в котором живет ребёнок, </w:t>
      </w:r>
      <w:r>
        <w:rPr>
          <w:rFonts w:ascii="Times New Roman" w:eastAsia="Times New Roman" w:hAnsi="Times New Roman" w:cs="Times New Roman"/>
          <w:sz w:val="26"/>
          <w:szCs w:val="26"/>
        </w:rPr>
        <w:lastRenderedPageBreak/>
        <w:t>его достопримечательностях, эмоционально откликаться на праздничное убранство дома, ДОО;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развивать способность наблюдать за явлениями природы, воспитывать бережное отношение к животным и растениям </w:t>
      </w:r>
      <w:r>
        <w:rPr>
          <w:rFonts w:ascii="Times New Roman" w:eastAsia="Times New Roman" w:hAnsi="Times New Roman" w:cs="Times New Roman"/>
          <w:sz w:val="26"/>
          <w:lang w:eastAsia="en-US"/>
        </w:rPr>
        <w:t>(п.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19.3.1.</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2.3.3.2.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Сенсорные эталоны и познавательные действия: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Математические представления: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Окружающий мир: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w:t>
      </w:r>
      <w:r>
        <w:rPr>
          <w:rFonts w:ascii="Times New Roman" w:eastAsia="Times New Roman" w:hAnsi="Times New Roman" w:cs="Times New Roman"/>
          <w:sz w:val="26"/>
          <w:szCs w:val="26"/>
        </w:rPr>
        <w:lastRenderedPageBreak/>
        <w:t>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Природа: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(п. 19.3.2. ФОП ДО).</w:t>
      </w:r>
    </w:p>
    <w:p w:rsidR="006B0D8E" w:rsidRDefault="006B0D8E">
      <w:pPr>
        <w:widowControl w:val="0"/>
        <w:autoSpaceDE w:val="0"/>
        <w:autoSpaceDN w:val="0"/>
        <w:adjustRightInd w:val="0"/>
        <w:spacing w:after="0" w:line="240" w:lineRule="auto"/>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2.3.4. От 3 лет до 4 лет (п. 19.4.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2.3.4.1. В области познавательного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детей о сенсорных эталонах цвета и формы, их использовании в самостоятельной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r>
        <w:t xml:space="preserve"> </w:t>
      </w:r>
      <w:r>
        <w:rPr>
          <w:rFonts w:ascii="Times New Roman" w:eastAsia="Times New Roman" w:hAnsi="Times New Roman" w:cs="Times New Roman"/>
          <w:sz w:val="26"/>
          <w:szCs w:val="26"/>
        </w:rPr>
        <w:t>(п. 19.4.1.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2.3.4.2.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Сенсорные эталоны и познавательные действия: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развивает у детей осязательно-двигательные действия: рассматривание, поглаживание, ощупывание ладонью, пальцами по контуру, </w:t>
      </w:r>
      <w:r>
        <w:rPr>
          <w:rFonts w:ascii="Times New Roman" w:eastAsia="Times New Roman" w:hAnsi="Times New Roman" w:cs="Times New Roman"/>
          <w:sz w:val="26"/>
          <w:szCs w:val="26"/>
        </w:rPr>
        <w:lastRenderedPageBreak/>
        <w:t>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Математические представления: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Окружающий мир: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w:t>
      </w:r>
      <w:r>
        <w:rPr>
          <w:rFonts w:ascii="Times New Roman" w:eastAsia="Times New Roman" w:hAnsi="Times New Roman" w:cs="Times New Roman"/>
          <w:sz w:val="26"/>
          <w:szCs w:val="26"/>
        </w:rPr>
        <w:lastRenderedPageBreak/>
        <w:t>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Природа: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r>
        <w:t xml:space="preserve"> </w:t>
      </w:r>
      <w:r>
        <w:rPr>
          <w:rFonts w:ascii="Times New Roman" w:eastAsia="Times New Roman" w:hAnsi="Times New Roman" w:cs="Times New Roman"/>
          <w:sz w:val="26"/>
          <w:szCs w:val="26"/>
        </w:rPr>
        <w:t>(п. 19.4.2.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2.3.5. От 4 лет до 5 лет (п. 19.5.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2.3.5.1. В области познавательного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способы решения поисковых задач в самостоятельной и совместной со сверстниками и взрослыми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(п. 19.5.1.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2.3.5.2.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Сенсорные эталоны и познавательные действия: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w:t>
      </w:r>
      <w:r>
        <w:rPr>
          <w:rFonts w:ascii="Times New Roman" w:eastAsia="Times New Roman" w:hAnsi="Times New Roman" w:cs="Times New Roman"/>
          <w:sz w:val="26"/>
          <w:szCs w:val="26"/>
        </w:rPr>
        <w:lastRenderedPageBreak/>
        <w:t>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Математические представления: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Окружающий мир: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Природа: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w:t>
      </w:r>
      <w:r>
        <w:rPr>
          <w:rFonts w:ascii="Times New Roman" w:eastAsia="Times New Roman" w:hAnsi="Times New Roman" w:cs="Times New Roman"/>
          <w:sz w:val="26"/>
          <w:szCs w:val="26"/>
        </w:rPr>
        <w:lastRenderedPageBreak/>
        <w:t>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(п. 19.5.2. ФОП ДО).</w:t>
      </w:r>
    </w:p>
    <w:p w:rsidR="006B0D8E" w:rsidRDefault="006B0D8E">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2.3.6. От 5 лет до 6 лет </w:t>
      </w:r>
      <w:r>
        <w:t xml:space="preserve"> </w:t>
      </w:r>
      <w:r>
        <w:rPr>
          <w:rFonts w:ascii="Times New Roman" w:eastAsia="Times New Roman" w:hAnsi="Times New Roman" w:cs="Times New Roman"/>
          <w:b/>
          <w:sz w:val="26"/>
          <w:szCs w:val="26"/>
        </w:rPr>
        <w:t>(п. 19.6.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2.3.6.1. В области познавательного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детей о цифровых средствах познания окружающего мира, способах их безопасного использования;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учить детей использовать приемы экспериментирования для познания объектов живой и неживой природы и их свойств и качеств;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t xml:space="preserve"> </w:t>
      </w:r>
      <w:r>
        <w:rPr>
          <w:rFonts w:ascii="Times New Roman" w:eastAsia="Times New Roman" w:hAnsi="Times New Roman" w:cs="Times New Roman"/>
          <w:sz w:val="26"/>
          <w:szCs w:val="26"/>
        </w:rPr>
        <w:t>(п. 19.6.1.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2.3.6.2.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Сенсорные эталоны и познавательные действия: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w:t>
      </w:r>
      <w:r>
        <w:rPr>
          <w:rFonts w:ascii="Times New Roman" w:eastAsia="Times New Roman" w:hAnsi="Times New Roman" w:cs="Times New Roman"/>
          <w:sz w:val="26"/>
          <w:szCs w:val="26"/>
        </w:rPr>
        <w:lastRenderedPageBreak/>
        <w:t>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Математические представления: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Окружающий мир: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4) Природа: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r>
        <w:t xml:space="preserve"> </w:t>
      </w:r>
      <w:r>
        <w:rPr>
          <w:rFonts w:ascii="Times New Roman" w:eastAsia="Times New Roman" w:hAnsi="Times New Roman" w:cs="Times New Roman"/>
          <w:sz w:val="26"/>
          <w:szCs w:val="26"/>
        </w:rPr>
        <w:t>(п. 19.6.2.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2.3.7. От 6 лет до 7 лет (п. 19.7.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2.3.7.1. В области познавательного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детей о многообразии стран и народов мира;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w:t>
      </w:r>
      <w:r>
        <w:rPr>
          <w:rFonts w:ascii="Times New Roman" w:eastAsia="Times New Roman" w:hAnsi="Times New Roman" w:cs="Times New Roman"/>
          <w:sz w:val="26"/>
          <w:szCs w:val="26"/>
        </w:rPr>
        <w:lastRenderedPageBreak/>
        <w:t>объекты живой природы;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(п. 19.7.1.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2.3.7.2.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Сенсорные эталоны и познавательные действия: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обогащает представления о цифровых средствах познания окружающего мира, закрепляет правила безопасного обращения с ними.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Математические представления: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Окружающий мир: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формирует представление о планете Земля как общем доме людей, о многообразии стран и народов мира на ней.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Природа: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закрепляет правила поведения в природе, воспитывает осознанное, бережное и заботливое отношение к природе и её ресурсам (п. 19.7.2.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2.3.8. Решение совокупных задач воспитания в рамках образовательной области «Познавательное развитие» </w:t>
      </w:r>
      <w:r>
        <w:rPr>
          <w:rFonts w:ascii="Times New Roman" w:eastAsia="Times New Roman" w:hAnsi="Times New Roman" w:cs="Times New Roman"/>
          <w:sz w:val="26"/>
          <w:szCs w:val="26"/>
        </w:rPr>
        <w:t>направлено на приобщение детей к ценностям «Человек», «Семья», «Познание», «Родина» и «Природа», что предполагает: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воспитание отношения к знанию как ценности, понимание значения образования для человека, общества, страны;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приобщение к отечественным традициям и праздникам, к истории и достижениям родной страны, к культурному наследию народов России;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уважения к людям - представителям разных народов России независимо от их этнической принадлежности;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уважительного отношения к государственным символам страны (флагу, гербу, гимну);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B0D8E" w:rsidRDefault="000A3225">
      <w:pPr>
        <w:widowControl w:val="0"/>
        <w:autoSpaceDE w:val="0"/>
        <w:autoSpaceDN w:val="0"/>
        <w:spacing w:before="7" w:after="0" w:line="240" w:lineRule="auto"/>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Методическое</w:t>
      </w:r>
      <w:r>
        <w:rPr>
          <w:rFonts w:ascii="Times New Roman" w:eastAsia="Times New Roman" w:hAnsi="Times New Roman" w:cs="Times New Roman"/>
          <w:b/>
          <w:bCs/>
          <w:spacing w:val="-5"/>
          <w:sz w:val="26"/>
          <w:szCs w:val="26"/>
          <w:lang w:eastAsia="en-US"/>
        </w:rPr>
        <w:t xml:space="preserve"> </w:t>
      </w:r>
      <w:r>
        <w:rPr>
          <w:rFonts w:ascii="Times New Roman" w:eastAsia="Times New Roman" w:hAnsi="Times New Roman" w:cs="Times New Roman"/>
          <w:b/>
          <w:bCs/>
          <w:sz w:val="26"/>
          <w:szCs w:val="26"/>
          <w:lang w:eastAsia="en-US"/>
        </w:rPr>
        <w:t>обеспечение</w:t>
      </w:r>
      <w:r>
        <w:rPr>
          <w:rFonts w:ascii="Times New Roman" w:eastAsia="Times New Roman" w:hAnsi="Times New Roman" w:cs="Times New Roman"/>
          <w:b/>
          <w:bCs/>
          <w:spacing w:val="-5"/>
          <w:sz w:val="26"/>
          <w:szCs w:val="26"/>
          <w:lang w:eastAsia="en-US"/>
        </w:rPr>
        <w:t xml:space="preserve"> </w:t>
      </w:r>
      <w:r>
        <w:rPr>
          <w:rFonts w:ascii="Times New Roman" w:eastAsia="Times New Roman" w:hAnsi="Times New Roman" w:cs="Times New Roman"/>
          <w:b/>
          <w:bCs/>
          <w:sz w:val="26"/>
          <w:szCs w:val="26"/>
          <w:lang w:eastAsia="en-US"/>
        </w:rPr>
        <w:t>образовательной</w:t>
      </w:r>
      <w:r>
        <w:rPr>
          <w:rFonts w:ascii="Times New Roman" w:eastAsia="Times New Roman" w:hAnsi="Times New Roman" w:cs="Times New Roman"/>
          <w:b/>
          <w:bCs/>
          <w:spacing w:val="-6"/>
          <w:sz w:val="26"/>
          <w:szCs w:val="26"/>
          <w:lang w:eastAsia="en-US"/>
        </w:rPr>
        <w:t xml:space="preserve"> </w:t>
      </w:r>
      <w:r>
        <w:rPr>
          <w:rFonts w:ascii="Times New Roman" w:eastAsia="Times New Roman" w:hAnsi="Times New Roman" w:cs="Times New Roman"/>
          <w:b/>
          <w:bCs/>
          <w:sz w:val="26"/>
          <w:szCs w:val="26"/>
          <w:lang w:eastAsia="en-US"/>
        </w:rPr>
        <w:t>области</w:t>
      </w:r>
    </w:p>
    <w:p w:rsidR="006B0D8E" w:rsidRDefault="000A3225">
      <w:pPr>
        <w:widowControl w:val="0"/>
        <w:autoSpaceDE w:val="0"/>
        <w:autoSpaceDN w:val="0"/>
        <w:spacing w:before="89" w:after="0" w:line="240" w:lineRule="auto"/>
        <w:jc w:val="center"/>
        <w:rPr>
          <w:rFonts w:ascii="Times New Roman" w:eastAsia="Times New Roman" w:hAnsi="Times New Roman" w:cs="Times New Roman"/>
          <w:b/>
          <w:sz w:val="26"/>
          <w:lang w:eastAsia="en-US"/>
        </w:rPr>
      </w:pPr>
      <w:r>
        <w:rPr>
          <w:rFonts w:ascii="Times New Roman" w:eastAsia="Times New Roman" w:hAnsi="Times New Roman" w:cs="Times New Roman"/>
          <w:b/>
          <w:sz w:val="26"/>
          <w:lang w:eastAsia="en-US"/>
        </w:rPr>
        <w:t>«Познавательное</w:t>
      </w:r>
      <w:r>
        <w:rPr>
          <w:rFonts w:ascii="Times New Roman" w:eastAsia="Times New Roman" w:hAnsi="Times New Roman" w:cs="Times New Roman"/>
          <w:b/>
          <w:spacing w:val="-8"/>
          <w:sz w:val="26"/>
          <w:lang w:eastAsia="en-US"/>
        </w:rPr>
        <w:t xml:space="preserve"> </w:t>
      </w:r>
      <w:r>
        <w:rPr>
          <w:rFonts w:ascii="Times New Roman" w:eastAsia="Times New Roman" w:hAnsi="Times New Roman" w:cs="Times New Roman"/>
          <w:b/>
          <w:sz w:val="26"/>
          <w:lang w:eastAsia="en-US"/>
        </w:rPr>
        <w:t>развитие»</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1. Воронкевич О. А. Добро пожаловать в экологию / Перспективные планы работы в младшей, средней, старшей и подготовительной группах детского сада. - СПб.: ДЕТСТВО - ПРЕСС, 2007.</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2. Игры для развития мелкой моторики рук с использованием нестандартного оборудования. / авт.-сост. О.А. Зажигина. – СПб.: Детство-Пресс, 2012.</w:t>
      </w:r>
    </w:p>
    <w:p w:rsidR="006B0D8E" w:rsidRDefault="000A3225">
      <w:pPr>
        <w:tabs>
          <w:tab w:val="left" w:pos="968"/>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3. Королева И. А., Степанова В. А. Листок на ладони / Под ред. Л. М. Маневцовой. - СПб.: ДЕТСТВО-ПРЕСС, 2007.</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4. Литвинова О.Э. Познавательное развитие ребенка раннего возраста. Планирование образовательного процесса. - СПб.: ООО «ИЗДАТЕЛЬСТВО «ДЕТСТВО-ПРЕСС», 2014.</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5. Михайлова З.А. Игровые задачи для дошкольников. – СПб.: ДЕТСТВО-ПРЕСС, 2009.</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6. Михайлова 3. А., Иоффе Э. И. Математика от трех до семи. — СПб.: ДЕТСТВО-ПРЕСС, 2009.</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7. Носова Е.А. Логика и математика для дошкольников. — СПб.: ДЕТСТВО-ПРЕСС, 2007.</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8. Смоленцева А. А., Пустовойт О. В., Михайлова 3. А., Непомнящая Р. Л. Математика до школы. — СПб.: ДЕТСТВО-ПРЕСС, 2010.</w:t>
      </w:r>
    </w:p>
    <w:p w:rsidR="006B0D8E" w:rsidRDefault="000A3225">
      <w:pPr>
        <w:tabs>
          <w:tab w:val="left" w:pos="740"/>
        </w:tabs>
        <w:spacing w:after="0" w:line="240" w:lineRule="auto"/>
        <w:ind w:right="-219"/>
        <w:jc w:val="both"/>
        <w:rPr>
          <w:rFonts w:ascii="Calibri" w:eastAsia="Times New Roman" w:hAnsi="Calibri" w:cs="Times New Roman"/>
          <w:sz w:val="20"/>
          <w:szCs w:val="20"/>
        </w:rPr>
      </w:pPr>
      <w:r>
        <w:rPr>
          <w:rFonts w:ascii="Times New Roman" w:eastAsia="Times New Roman" w:hAnsi="Times New Roman" w:cs="Times New Roman"/>
          <w:sz w:val="26"/>
          <w:szCs w:val="26"/>
        </w:rPr>
        <w:t>9. Смоленцева  А.А.,  Суворова  О.В.  Математика  в  проблемных  ситуациях  для маленьких детей. – СПб.: ДЕТСТВО-ПРЕСС, 2010.</w:t>
      </w:r>
    </w:p>
    <w:p w:rsidR="006B0D8E" w:rsidRDefault="000A3225">
      <w:pPr>
        <w:tabs>
          <w:tab w:val="left" w:pos="567"/>
          <w:tab w:val="left" w:pos="2040"/>
          <w:tab w:val="left" w:pos="2700"/>
          <w:tab w:val="left" w:pos="5040"/>
          <w:tab w:val="left" w:pos="5620"/>
          <w:tab w:val="left" w:pos="6400"/>
          <w:tab w:val="left" w:pos="7440"/>
          <w:tab w:val="left" w:pos="8900"/>
          <w:tab w:val="left" w:pos="9356"/>
        </w:tabs>
        <w:spacing w:after="0" w:line="240" w:lineRule="auto"/>
        <w:ind w:right="-219"/>
        <w:jc w:val="both"/>
        <w:rPr>
          <w:rFonts w:ascii="Calibri" w:eastAsia="Times New Roman" w:hAnsi="Calibri" w:cs="Times New Roman"/>
          <w:sz w:val="20"/>
          <w:szCs w:val="20"/>
        </w:rPr>
      </w:pPr>
      <w:r>
        <w:rPr>
          <w:rFonts w:ascii="Times New Roman" w:eastAsia="Times New Roman" w:hAnsi="Times New Roman" w:cs="Times New Roman"/>
          <w:sz w:val="24"/>
          <w:szCs w:val="24"/>
        </w:rPr>
        <w:t>10.</w:t>
      </w:r>
      <w:r>
        <w:rPr>
          <w:rFonts w:ascii="Calibri" w:eastAsia="Times New Roman" w:hAnsi="Calibri" w:cs="Times New Roman"/>
          <w:sz w:val="20"/>
          <w:szCs w:val="20"/>
        </w:rPr>
        <w:tab/>
      </w:r>
      <w:r>
        <w:rPr>
          <w:rFonts w:ascii="Times New Roman" w:eastAsia="Times New Roman" w:hAnsi="Times New Roman" w:cs="Times New Roman"/>
          <w:sz w:val="26"/>
          <w:szCs w:val="26"/>
        </w:rPr>
        <w:t>Соляник</w:t>
      </w:r>
      <w:r>
        <w:rPr>
          <w:rFonts w:ascii="Calibri" w:eastAsia="Times New Roman" w:hAnsi="Calibri" w:cs="Times New Roman"/>
          <w:sz w:val="20"/>
          <w:szCs w:val="20"/>
        </w:rPr>
        <w:tab/>
      </w:r>
      <w:r>
        <w:rPr>
          <w:rFonts w:ascii="Times New Roman" w:eastAsia="Times New Roman" w:hAnsi="Times New Roman" w:cs="Times New Roman"/>
          <w:sz w:val="26"/>
          <w:szCs w:val="26"/>
        </w:rPr>
        <w:t>Е.Н.</w:t>
      </w:r>
      <w:r>
        <w:rPr>
          <w:rFonts w:ascii="Times New Roman" w:eastAsia="Times New Roman" w:hAnsi="Times New Roman" w:cs="Times New Roman"/>
          <w:sz w:val="26"/>
          <w:szCs w:val="26"/>
        </w:rPr>
        <w:tab/>
        <w:t>Развивающие игры</w:t>
      </w:r>
      <w:r>
        <w:rPr>
          <w:rFonts w:ascii="Times New Roman" w:eastAsia="Times New Roman" w:hAnsi="Times New Roman" w:cs="Times New Roman"/>
          <w:sz w:val="26"/>
          <w:szCs w:val="26"/>
        </w:rPr>
        <w:tab/>
        <w:t>для</w:t>
      </w:r>
      <w:r>
        <w:rPr>
          <w:rFonts w:ascii="Times New Roman" w:eastAsia="Times New Roman" w:hAnsi="Times New Roman" w:cs="Times New Roman"/>
          <w:sz w:val="26"/>
          <w:szCs w:val="26"/>
        </w:rPr>
        <w:tab/>
        <w:t>детей</w:t>
      </w:r>
      <w:r>
        <w:rPr>
          <w:rFonts w:ascii="Times New Roman" w:eastAsia="Times New Roman" w:hAnsi="Times New Roman" w:cs="Times New Roman"/>
          <w:sz w:val="26"/>
          <w:szCs w:val="26"/>
        </w:rPr>
        <w:tab/>
        <w:t>раннего</w:t>
      </w:r>
      <w:r>
        <w:rPr>
          <w:rFonts w:ascii="Times New Roman" w:eastAsia="Times New Roman" w:hAnsi="Times New Roman" w:cs="Times New Roman"/>
          <w:sz w:val="26"/>
          <w:szCs w:val="26"/>
        </w:rPr>
        <w:tab/>
        <w:t>возраста.  -</w:t>
      </w:r>
      <w:r>
        <w:rPr>
          <w:rFonts w:ascii="Times New Roman" w:eastAsia="Times New Roman" w:hAnsi="Times New Roman" w:cs="Times New Roman"/>
          <w:sz w:val="26"/>
          <w:szCs w:val="26"/>
        </w:rPr>
        <w:tab/>
        <w:t>СПб.:</w:t>
      </w:r>
      <w:r>
        <w:rPr>
          <w:rFonts w:ascii="Calibri" w:eastAsia="Times New Roman" w:hAnsi="Calibri" w:cs="Times New Roman"/>
          <w:sz w:val="20"/>
          <w:szCs w:val="20"/>
        </w:rPr>
        <w:tab/>
      </w:r>
      <w:r>
        <w:rPr>
          <w:rFonts w:ascii="Times New Roman" w:eastAsia="Times New Roman" w:hAnsi="Times New Roman" w:cs="Times New Roman"/>
          <w:sz w:val="25"/>
          <w:szCs w:val="25"/>
        </w:rPr>
        <w:t xml:space="preserve">ООО </w:t>
      </w:r>
      <w:r>
        <w:rPr>
          <w:rFonts w:ascii="Times New Roman" w:eastAsia="Times New Roman" w:hAnsi="Times New Roman" w:cs="Times New Roman"/>
          <w:sz w:val="26"/>
          <w:szCs w:val="26"/>
        </w:rPr>
        <w:t>«ИЗДАТЕЛЬСТВО «ДЕТСТВО-ПРЕСС», 2014.</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11. Тугушева Г. И., Чистякова А. Е. Экспериментальная деятельность детей среднего и старшего дошкольного возраста. — СПб.: ДЕТСТВО-ПРЕСС, 2008.</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12. Хабарова Т. В., Шафигуллина Н. В. Планирование занятий по экологии и педагогическая диагностика экологической воспитанности дошкольников. — СПб.: ДЕТСТВО-ПРЕСС, 2006.</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 Речевое развитие(п. 20.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2.4.1. От 2 месяцев до 1 года (п. 20.1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2.4.1.1. В области речевого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 2 месяцев: формировать предпосылки для развития речи; активизировать </w:t>
      </w:r>
      <w:r>
        <w:rPr>
          <w:rFonts w:ascii="Times New Roman" w:eastAsia="Times New Roman" w:hAnsi="Times New Roman" w:cs="Times New Roman"/>
          <w:sz w:val="26"/>
          <w:szCs w:val="26"/>
        </w:rPr>
        <w:lastRenderedPageBreak/>
        <w:t>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r>
        <w:t xml:space="preserve"> </w:t>
      </w:r>
      <w:r>
        <w:rPr>
          <w:rFonts w:ascii="Times New Roman" w:eastAsia="Times New Roman" w:hAnsi="Times New Roman" w:cs="Times New Roman"/>
          <w:sz w:val="26"/>
          <w:szCs w:val="26"/>
        </w:rPr>
        <w:t>(п. 20.1.1.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2.4.1.2.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Pr>
          <w:rFonts w:ascii="Times New Roman" w:eastAsia="Times New Roman" w:hAnsi="Times New Roman" w:cs="Times New Roman"/>
          <w:i/>
          <w:sz w:val="26"/>
          <w:szCs w:val="26"/>
        </w:rPr>
        <w:t>С 2 месяцев</w:t>
      </w:r>
      <w:r>
        <w:rPr>
          <w:rFonts w:ascii="Times New Roman" w:eastAsia="Times New Roman" w:hAnsi="Times New Roman" w:cs="Times New Roman"/>
          <w:sz w:val="26"/>
          <w:szCs w:val="26"/>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Pr>
          <w:rFonts w:ascii="Times New Roman" w:eastAsia="Times New Roman" w:hAnsi="Times New Roman" w:cs="Times New Roman"/>
          <w:i/>
          <w:sz w:val="26"/>
          <w:szCs w:val="26"/>
        </w:rPr>
        <w:t>С 4 месяцев</w:t>
      </w:r>
      <w:r>
        <w:rPr>
          <w:rFonts w:ascii="Times New Roman" w:eastAsia="Times New Roman" w:hAnsi="Times New Roman" w:cs="Times New Roman"/>
          <w:sz w:val="26"/>
          <w:szCs w:val="26"/>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Pr>
          <w:rFonts w:ascii="Times New Roman" w:eastAsia="Times New Roman" w:hAnsi="Times New Roman" w:cs="Times New Roman"/>
          <w:i/>
          <w:sz w:val="26"/>
          <w:szCs w:val="26"/>
        </w:rPr>
        <w:t>С 6 месяцев</w:t>
      </w:r>
      <w:r>
        <w:rPr>
          <w:rFonts w:ascii="Times New Roman" w:eastAsia="Times New Roman" w:hAnsi="Times New Roman" w:cs="Times New Roman"/>
          <w:sz w:val="26"/>
          <w:szCs w:val="26"/>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Pr>
          <w:rFonts w:ascii="Times New Roman" w:eastAsia="Times New Roman" w:hAnsi="Times New Roman" w:cs="Times New Roman"/>
          <w:i/>
          <w:sz w:val="26"/>
          <w:szCs w:val="26"/>
        </w:rPr>
        <w:t>С 9 месяцев</w:t>
      </w:r>
      <w:r>
        <w:rPr>
          <w:rFonts w:ascii="Times New Roman" w:eastAsia="Times New Roman" w:hAnsi="Times New Roman" w:cs="Times New Roman"/>
          <w:sz w:val="26"/>
          <w:szCs w:val="26"/>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 (п. 20.1.2.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2.4.2. От 1 года до 2 лет(п. 20.2.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2.4.2.1. В области речевого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от 1 года до 1 года 6 месяцев: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реагировать улыбкой и движениями на эмоциональные реакции малыша при чтении и пропевании фольклорных текстов;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рассматривать вместе с педагогом и узнавать изображенные в книжках-картинках предметы и действия, о которых говорилось в произведении;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от 1 года 6 месяцев до 2 лет: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умение эмоционально откликаться на ритм и мелодичность пестушек, песенок, потешек, сказок;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воспринимать вопросительные и восклицательные интонации поэтических произведений;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побуждать договаривать (заканчивать) слова и строчки знакомых ребёнку песенок и стихов.</w:t>
      </w:r>
      <w:r>
        <w:t xml:space="preserve"> </w:t>
      </w:r>
      <w:r>
        <w:rPr>
          <w:rFonts w:ascii="Times New Roman" w:eastAsia="Times New Roman" w:hAnsi="Times New Roman" w:cs="Times New Roman"/>
          <w:sz w:val="26"/>
          <w:szCs w:val="26"/>
        </w:rPr>
        <w:t>(п. 20.2.1.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2.4.2.2.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1) От 1 года до 1 года 6 месяцев: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От 1 года 6 месяцев до 2 лет: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r>
        <w:t xml:space="preserve"> </w:t>
      </w:r>
      <w:r>
        <w:rPr>
          <w:rFonts w:ascii="Times New Roman" w:eastAsia="Times New Roman" w:hAnsi="Times New Roman" w:cs="Times New Roman"/>
          <w:sz w:val="26"/>
          <w:szCs w:val="26"/>
        </w:rPr>
        <w:t>(п. 20.2.2.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2.4.3. От 2 лет до 3 лет (п. 20.3.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2.4.3.1. В области речевого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Формирование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w:t>
      </w:r>
      <w:r>
        <w:rPr>
          <w:rFonts w:ascii="Times New Roman" w:eastAsia="Times New Roman" w:hAnsi="Times New Roman" w:cs="Times New Roman"/>
          <w:sz w:val="26"/>
          <w:szCs w:val="26"/>
        </w:rPr>
        <w:lastRenderedPageBreak/>
        <w:t>словарь детей существительными, глаголами, прилагательными, наречиями и формировать умение использовать данные слова в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формировать у детей умение согласовывать существительные и местоимения с глаголами, составлять фразы из 3-4 слов.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продолжать развивать у детей умения понимать речь педагога, отвечать на вопросы; рассказывать об окружающем в 2-4 предложениях.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Интерес к художественной литературе: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формировать у детей умение воспринимать небольшие по объему потешки, сказки и рассказы с наглядным сопровождением (и без него);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побуждать рассматривать книги и иллюстрации вместе с педагогом и самостоятельно;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развивать восприятие вопросительных и восклицательных интонаций художественного произведения.</w:t>
      </w:r>
      <w:r>
        <w:t xml:space="preserve"> </w:t>
      </w:r>
      <w:r>
        <w:rPr>
          <w:rFonts w:ascii="Times New Roman" w:eastAsia="Times New Roman" w:hAnsi="Times New Roman" w:cs="Times New Roman"/>
          <w:sz w:val="26"/>
          <w:szCs w:val="26"/>
        </w:rPr>
        <w:t>(п. 20.3.1.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2.4.3.2.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Формирование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Pr>
          <w:rFonts w:ascii="Times New Roman" w:eastAsia="Times New Roman" w:hAnsi="Times New Roman" w:cs="Times New Roman"/>
          <w:sz w:val="26"/>
          <w:szCs w:val="26"/>
        </w:rPr>
        <w:lastRenderedPageBreak/>
        <w:t>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t xml:space="preserve"> </w:t>
      </w:r>
      <w:r>
        <w:rPr>
          <w:rFonts w:ascii="Times New Roman" w:eastAsia="Times New Roman" w:hAnsi="Times New Roman" w:cs="Times New Roman"/>
          <w:sz w:val="26"/>
          <w:szCs w:val="26"/>
        </w:rPr>
        <w:t>(п. 20.3.2.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2.4.4. От 3 лет до 4 лет (п. 20.4.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2.4.4.1. В области речевого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Формирование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активизация словаря: активизировать в речи слова, обозначающие названия предметов ближайшего окружения.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w:t>
      </w:r>
      <w:r>
        <w:rPr>
          <w:rFonts w:ascii="Times New Roman" w:eastAsia="Times New Roman" w:hAnsi="Times New Roman" w:cs="Times New Roman"/>
          <w:sz w:val="26"/>
          <w:szCs w:val="26"/>
        </w:rPr>
        <w:lastRenderedPageBreak/>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Подготовка детей к обучению грамоте: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умение вслушиваться в звучание слова, знакомить детей с терминами «слово», «звук» в практическом плане.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w:t>
      </w:r>
      <w:r>
        <w:rPr>
          <w:rFonts w:ascii="Times New Roman" w:hAnsi="Times New Roman" w:cs="Times New Roman"/>
          <w:sz w:val="26"/>
          <w:szCs w:val="26"/>
        </w:rPr>
        <w:t> </w:t>
      </w:r>
      <w:r>
        <w:rPr>
          <w:rFonts w:ascii="Times New Roman" w:eastAsia="Times New Roman" w:hAnsi="Times New Roman" w:cs="Times New Roman"/>
          <w:i/>
          <w:sz w:val="26"/>
          <w:szCs w:val="26"/>
        </w:rPr>
        <w:t>Интерес к художественной литературе: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навык совместного слушания выразительного чтения и рассказывания (с наглядным сопровождением и без него);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общение детей друг с другом и с педагогом в процессе совместного рассматривания книжек-картинок, иллюстраций;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поддерживать положительные эмоциональные проявления (улыбки, смех, жесты) детей в процессе совместного слушания художественных произведений</w:t>
      </w:r>
      <w:r>
        <w:t xml:space="preserve"> </w:t>
      </w:r>
      <w:r>
        <w:rPr>
          <w:rFonts w:ascii="Times New Roman" w:eastAsia="Times New Roman" w:hAnsi="Times New Roman" w:cs="Times New Roman"/>
          <w:sz w:val="26"/>
          <w:szCs w:val="26"/>
        </w:rPr>
        <w:t>(п. 20.4.1.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2.4.4.2.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Формирование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w:t>
      </w:r>
      <w:r>
        <w:rPr>
          <w:rFonts w:ascii="Times New Roman" w:eastAsia="Times New Roman" w:hAnsi="Times New Roman" w:cs="Times New Roman"/>
          <w:sz w:val="26"/>
          <w:szCs w:val="26"/>
        </w:rPr>
        <w:lastRenderedPageBreak/>
        <w:t>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Подготовка детей к обучению грамоте: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формирует у детей умение вслушиваться в звучание слова, </w:t>
      </w:r>
      <w:r>
        <w:rPr>
          <w:rFonts w:ascii="Times New Roman" w:eastAsia="Times New Roman" w:hAnsi="Times New Roman" w:cs="Times New Roman"/>
          <w:sz w:val="26"/>
          <w:szCs w:val="26"/>
        </w:rPr>
        <w:lastRenderedPageBreak/>
        <w:t>закрепляет в речи детей термины «слово», «звук» в практическом плане</w:t>
      </w:r>
      <w:r>
        <w:t xml:space="preserve"> </w:t>
      </w:r>
      <w:r>
        <w:rPr>
          <w:rFonts w:ascii="Times New Roman" w:eastAsia="Times New Roman" w:hAnsi="Times New Roman" w:cs="Times New Roman"/>
          <w:sz w:val="26"/>
          <w:szCs w:val="26"/>
        </w:rPr>
        <w:t>(п. 20.4.2.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2.4.5. От 4 лет до 5 лет (п. 20.5.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2.4.5.1. В области речевого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Развитие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w:t>
      </w:r>
      <w:r>
        <w:rPr>
          <w:rFonts w:ascii="Times New Roman" w:eastAsia="Times New Roman" w:hAnsi="Times New Roman" w:cs="Times New Roman"/>
          <w:sz w:val="26"/>
          <w:szCs w:val="26"/>
        </w:rPr>
        <w:lastRenderedPageBreak/>
        <w:t>завершить общение).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Подготовка детей к обучению грамоте: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Интерес к художественной литературе: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воспитывать ценностное отношение к книге, уважение к творчеству писателей и иллюстраторов (п. 20.5.1.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2.4.5.2.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Развитие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Подготовка детей к обучению грамоте: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r>
        <w:t xml:space="preserve"> </w:t>
      </w:r>
      <w:r>
        <w:rPr>
          <w:rFonts w:ascii="Times New Roman" w:eastAsia="Times New Roman" w:hAnsi="Times New Roman" w:cs="Times New Roman"/>
          <w:sz w:val="26"/>
          <w:szCs w:val="26"/>
        </w:rPr>
        <w:t>(п.20.5.2.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2.4.6. От 5 лет до 6 лет (п. 20.6.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2.4.6.1. В области речевого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Формирование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Pr>
          <w:rFonts w:ascii="Times New Roman" w:eastAsia="Times New Roman" w:hAnsi="Times New Roman" w:cs="Times New Roman"/>
          <w:sz w:val="26"/>
          <w:szCs w:val="26"/>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Подготовка детей к обучению грамоте;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Интерес к художественной литературе: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к произведениям познавательного характера;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положительное эмоциональное отношение к «чтению с продолжением» (сказка-повесть, цикл рассказов со сквозным персонажем);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r>
        <w:t xml:space="preserve"> </w:t>
      </w:r>
      <w:r>
        <w:rPr>
          <w:rFonts w:ascii="Times New Roman" w:eastAsia="Times New Roman" w:hAnsi="Times New Roman" w:cs="Times New Roman"/>
          <w:sz w:val="26"/>
          <w:szCs w:val="26"/>
        </w:rPr>
        <w:t>(п. 20.6.1.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2.4.6.2.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Формирование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w:t>
      </w:r>
      <w:r>
        <w:rPr>
          <w:rFonts w:ascii="Times New Roman" w:eastAsia="Times New Roman" w:hAnsi="Times New Roman" w:cs="Times New Roman"/>
          <w:sz w:val="26"/>
          <w:szCs w:val="26"/>
        </w:rPr>
        <w:lastRenderedPageBreak/>
        <w:t>в группы по существенным признакам.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w:t>
      </w:r>
      <w:r>
        <w:rPr>
          <w:rFonts w:ascii="Times New Roman" w:eastAsia="Times New Roman" w:hAnsi="Times New Roman" w:cs="Times New Roman"/>
          <w:sz w:val="26"/>
          <w:szCs w:val="26"/>
        </w:rPr>
        <w:lastRenderedPageBreak/>
        <w:t>сравнения, эпитеты; использовать их при сочинении загадок, сказок, рассказов.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Подготовка детей к обучению грамоте: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r>
        <w:t xml:space="preserve"> </w:t>
      </w:r>
      <w:r>
        <w:rPr>
          <w:rFonts w:ascii="Times New Roman" w:eastAsia="Times New Roman" w:hAnsi="Times New Roman" w:cs="Times New Roman"/>
          <w:sz w:val="26"/>
          <w:szCs w:val="26"/>
        </w:rPr>
        <w:t>(п. 20.6.2.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2.4.7. От 6 лет до 7 лет (п. 20.7.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2.4.7.1. В области речевого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Формирование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активизация словаря: совершенствовать умение использовать разные части речи точно по смыслу.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w:t>
      </w:r>
      <w:r>
        <w:rPr>
          <w:rFonts w:ascii="Times New Roman" w:eastAsia="Times New Roman" w:hAnsi="Times New Roman" w:cs="Times New Roman"/>
          <w:sz w:val="26"/>
          <w:szCs w:val="26"/>
        </w:rPr>
        <w:lastRenderedPageBreak/>
        <w:t>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Подготовка детей к обучению грамоте: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Интерес к художественной литературе: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положительное эмоциональное отношение к «чтению с продолжением» (сказка-повесть, цикл рассказов со сквозным персонажем);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избирательные интересы детей к произведениям определенного жанра и тематики;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r>
        <w:t xml:space="preserve"> </w:t>
      </w:r>
      <w:r>
        <w:rPr>
          <w:rFonts w:ascii="Times New Roman" w:eastAsia="Times New Roman" w:hAnsi="Times New Roman" w:cs="Times New Roman"/>
          <w:sz w:val="26"/>
          <w:szCs w:val="26"/>
        </w:rPr>
        <w:t>(п. 20.7.1.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2.4.7.2.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Формирование словаря: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Звуковая культура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Грамматический строй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w:t>
      </w:r>
      <w:r>
        <w:rPr>
          <w:rFonts w:ascii="Times New Roman" w:eastAsia="Times New Roman" w:hAnsi="Times New Roman" w:cs="Times New Roman"/>
          <w:sz w:val="26"/>
          <w:szCs w:val="26"/>
        </w:rPr>
        <w:lastRenderedPageBreak/>
        <w:t>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Связная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Подготовка детей к обучению грамоте: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w:t>
      </w:r>
      <w:r>
        <w:rPr>
          <w:rFonts w:ascii="Times New Roman" w:eastAsia="Times New Roman" w:hAnsi="Times New Roman" w:cs="Times New Roman"/>
          <w:sz w:val="26"/>
          <w:szCs w:val="26"/>
        </w:rPr>
        <w:lastRenderedPageBreak/>
        <w:t xml:space="preserve">слоги </w:t>
      </w:r>
      <w:r>
        <w:t xml:space="preserve"> </w:t>
      </w:r>
      <w:r>
        <w:rPr>
          <w:rFonts w:ascii="Times New Roman" w:eastAsia="Times New Roman" w:hAnsi="Times New Roman" w:cs="Times New Roman"/>
          <w:sz w:val="26"/>
          <w:szCs w:val="26"/>
        </w:rPr>
        <w:t>(п. 20.7.7.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2.4.8. Решение совокупных задач воспитания в рамках образовательной области «Речевое развитие» </w:t>
      </w:r>
      <w:r>
        <w:rPr>
          <w:rFonts w:ascii="Times New Roman" w:eastAsia="Times New Roman" w:hAnsi="Times New Roman" w:cs="Times New Roman"/>
          <w:sz w:val="26"/>
          <w:szCs w:val="26"/>
        </w:rPr>
        <w:t>направлено на приобщение детей к ценностям «Культура» и «Красота», что предполагает: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владение формами речевого этикета, отражающими принятые в обществе правила и нормы культурного поведения;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t xml:space="preserve"> </w:t>
      </w:r>
      <w:r>
        <w:rPr>
          <w:rFonts w:ascii="Times New Roman" w:eastAsia="Times New Roman" w:hAnsi="Times New Roman" w:cs="Times New Roman"/>
          <w:sz w:val="26"/>
          <w:szCs w:val="26"/>
        </w:rPr>
        <w:t>(п. 20.8. ФОП ДО).</w:t>
      </w:r>
    </w:p>
    <w:p w:rsidR="006B0D8E" w:rsidRDefault="006B0D8E">
      <w:pPr>
        <w:widowControl w:val="0"/>
        <w:autoSpaceDE w:val="0"/>
        <w:autoSpaceDN w:val="0"/>
        <w:spacing w:before="6" w:after="0" w:line="240" w:lineRule="auto"/>
        <w:ind w:left="1574"/>
        <w:jc w:val="center"/>
        <w:outlineLvl w:val="0"/>
        <w:rPr>
          <w:rFonts w:ascii="Times New Roman" w:eastAsia="Times New Roman" w:hAnsi="Times New Roman" w:cs="Times New Roman"/>
          <w:b/>
          <w:bCs/>
          <w:sz w:val="26"/>
          <w:szCs w:val="26"/>
          <w:lang w:eastAsia="en-US"/>
        </w:rPr>
      </w:pPr>
    </w:p>
    <w:p w:rsidR="006B0D8E" w:rsidRDefault="000A3225">
      <w:pPr>
        <w:widowControl w:val="0"/>
        <w:autoSpaceDE w:val="0"/>
        <w:autoSpaceDN w:val="0"/>
        <w:spacing w:before="6" w:after="0" w:line="240" w:lineRule="auto"/>
        <w:ind w:firstLine="567"/>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Методическое</w:t>
      </w:r>
      <w:r>
        <w:rPr>
          <w:rFonts w:ascii="Times New Roman" w:eastAsia="Times New Roman" w:hAnsi="Times New Roman" w:cs="Times New Roman"/>
          <w:b/>
          <w:bCs/>
          <w:spacing w:val="-6"/>
          <w:sz w:val="26"/>
          <w:szCs w:val="26"/>
          <w:lang w:eastAsia="en-US"/>
        </w:rPr>
        <w:t xml:space="preserve"> </w:t>
      </w:r>
      <w:r>
        <w:rPr>
          <w:rFonts w:ascii="Times New Roman" w:eastAsia="Times New Roman" w:hAnsi="Times New Roman" w:cs="Times New Roman"/>
          <w:b/>
          <w:bCs/>
          <w:sz w:val="26"/>
          <w:szCs w:val="26"/>
          <w:lang w:eastAsia="en-US"/>
        </w:rPr>
        <w:t>обеспечение</w:t>
      </w:r>
      <w:r>
        <w:rPr>
          <w:rFonts w:ascii="Times New Roman" w:eastAsia="Times New Roman" w:hAnsi="Times New Roman" w:cs="Times New Roman"/>
          <w:b/>
          <w:bCs/>
          <w:spacing w:val="-5"/>
          <w:sz w:val="26"/>
          <w:szCs w:val="26"/>
          <w:lang w:eastAsia="en-US"/>
        </w:rPr>
        <w:t xml:space="preserve"> </w:t>
      </w:r>
      <w:r>
        <w:rPr>
          <w:rFonts w:ascii="Times New Roman" w:eastAsia="Times New Roman" w:hAnsi="Times New Roman" w:cs="Times New Roman"/>
          <w:b/>
          <w:bCs/>
          <w:sz w:val="26"/>
          <w:szCs w:val="26"/>
          <w:lang w:eastAsia="en-US"/>
        </w:rPr>
        <w:t>образовательной</w:t>
      </w:r>
      <w:r>
        <w:rPr>
          <w:rFonts w:ascii="Times New Roman" w:eastAsia="Times New Roman" w:hAnsi="Times New Roman" w:cs="Times New Roman"/>
          <w:b/>
          <w:bCs/>
          <w:spacing w:val="-6"/>
          <w:sz w:val="26"/>
          <w:szCs w:val="26"/>
          <w:lang w:eastAsia="en-US"/>
        </w:rPr>
        <w:t xml:space="preserve"> </w:t>
      </w:r>
      <w:r>
        <w:rPr>
          <w:rFonts w:ascii="Times New Roman" w:eastAsia="Times New Roman" w:hAnsi="Times New Roman" w:cs="Times New Roman"/>
          <w:b/>
          <w:bCs/>
          <w:sz w:val="26"/>
          <w:szCs w:val="26"/>
          <w:lang w:eastAsia="en-US"/>
        </w:rPr>
        <w:t>области</w:t>
      </w:r>
      <w:r>
        <w:rPr>
          <w:rFonts w:ascii="Times New Roman" w:eastAsia="Times New Roman" w:hAnsi="Times New Roman" w:cs="Times New Roman"/>
          <w:b/>
          <w:bCs/>
          <w:spacing w:val="-5"/>
          <w:sz w:val="26"/>
          <w:szCs w:val="26"/>
          <w:lang w:eastAsia="en-US"/>
        </w:rPr>
        <w:t xml:space="preserve"> </w:t>
      </w:r>
      <w:r>
        <w:rPr>
          <w:rFonts w:ascii="Times New Roman" w:eastAsia="Times New Roman" w:hAnsi="Times New Roman" w:cs="Times New Roman"/>
          <w:b/>
          <w:bCs/>
          <w:sz w:val="26"/>
          <w:szCs w:val="26"/>
          <w:lang w:eastAsia="en-US"/>
        </w:rPr>
        <w:t>«Речевое</w:t>
      </w:r>
      <w:r>
        <w:rPr>
          <w:rFonts w:ascii="Times New Roman" w:eastAsia="Times New Roman" w:hAnsi="Times New Roman" w:cs="Times New Roman"/>
          <w:b/>
          <w:bCs/>
          <w:spacing w:val="-5"/>
          <w:sz w:val="26"/>
          <w:szCs w:val="26"/>
          <w:lang w:eastAsia="en-US"/>
        </w:rPr>
        <w:t xml:space="preserve"> </w:t>
      </w:r>
      <w:r>
        <w:rPr>
          <w:rFonts w:ascii="Times New Roman" w:eastAsia="Times New Roman" w:hAnsi="Times New Roman" w:cs="Times New Roman"/>
          <w:b/>
          <w:bCs/>
          <w:sz w:val="26"/>
          <w:szCs w:val="26"/>
          <w:lang w:eastAsia="en-US"/>
        </w:rPr>
        <w:t>развитие»</w:t>
      </w:r>
    </w:p>
    <w:p w:rsidR="006B0D8E" w:rsidRDefault="006B0D8E">
      <w:pPr>
        <w:widowControl w:val="0"/>
        <w:autoSpaceDE w:val="0"/>
        <w:autoSpaceDN w:val="0"/>
        <w:spacing w:before="9" w:after="0" w:line="240" w:lineRule="auto"/>
        <w:rPr>
          <w:rFonts w:ascii="Times New Roman" w:eastAsia="Times New Roman" w:hAnsi="Times New Roman" w:cs="Times New Roman"/>
          <w:b/>
          <w:sz w:val="25"/>
          <w:szCs w:val="26"/>
          <w:lang w:eastAsia="en-US"/>
        </w:rPr>
      </w:pPr>
    </w:p>
    <w:p w:rsidR="006B0D8E" w:rsidRDefault="000A3225">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1. </w:t>
      </w:r>
      <w:r>
        <w:rPr>
          <w:rFonts w:ascii="Times New Roman" w:hAnsi="Times New Roman" w:cs="Times New Roman"/>
          <w:sz w:val="26"/>
          <w:szCs w:val="26"/>
        </w:rPr>
        <w:t>Гербова В.В. Развитие речи в детском саду: Вторая группа раннего возраста (2-3 года) Муниципальное бюджетное дошкольное образовательное учреждение детский сад №25 «Троицкий» Старооскольского городского округа</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Гербова В.В. Развитие речи в детском саду: Младшая группа (3-4 года).</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Гербова В.В. Развитие речи в детском саду: Средняя группа (4-5 лет)</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Гербова В.В. Развитие речи в детском саду: Старшая группа (5-6 лет)</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 Гербова В.В. Развитие речи в детском саду: Подготовительная к школе группа (6-7 лет)</w:t>
      </w:r>
    </w:p>
    <w:p w:rsidR="006B0D8E" w:rsidRDefault="000A3225">
      <w:pPr>
        <w:tabs>
          <w:tab w:val="left" w:pos="800"/>
        </w:tabs>
        <w:spacing w:after="0" w:line="240" w:lineRule="auto"/>
        <w:ind w:right="-219"/>
        <w:jc w:val="both"/>
        <w:rPr>
          <w:rFonts w:ascii="Calibri" w:eastAsia="Times New Roman" w:hAnsi="Calibri" w:cs="Times New Roman"/>
          <w:sz w:val="26"/>
          <w:szCs w:val="26"/>
        </w:rPr>
      </w:pPr>
      <w:r>
        <w:rPr>
          <w:rFonts w:ascii="Times New Roman" w:eastAsia="Times New Roman" w:hAnsi="Times New Roman" w:cs="Times New Roman"/>
          <w:sz w:val="26"/>
          <w:szCs w:val="26"/>
        </w:rPr>
        <w:t>6. Александрова Т.В. Живые звуки, или фонетика для дошкольников. – СПб.: ДЕТСТВО- ПРЕСС, 2005.</w:t>
      </w:r>
    </w:p>
    <w:p w:rsidR="006B0D8E" w:rsidRDefault="000A3225">
      <w:pPr>
        <w:tabs>
          <w:tab w:val="left" w:pos="800"/>
        </w:tabs>
        <w:spacing w:after="0" w:line="240" w:lineRule="auto"/>
        <w:ind w:right="-219"/>
        <w:rPr>
          <w:rFonts w:ascii="Calibri" w:eastAsia="Times New Roman" w:hAnsi="Calibri" w:cs="Times New Roman"/>
          <w:sz w:val="26"/>
          <w:szCs w:val="26"/>
        </w:rPr>
      </w:pPr>
      <w:r>
        <w:rPr>
          <w:rFonts w:ascii="Times New Roman" w:eastAsia="Times New Roman" w:hAnsi="Times New Roman" w:cs="Times New Roman"/>
          <w:sz w:val="26"/>
          <w:szCs w:val="26"/>
        </w:rPr>
        <w:t>7. Александрова Т.В. Практические задания по формированию грамматического строя речи у дошкольников. – СПб.: Детство-Пресс, 2007.</w:t>
      </w:r>
    </w:p>
    <w:p w:rsidR="006B0D8E" w:rsidRDefault="000A3225">
      <w:pPr>
        <w:tabs>
          <w:tab w:val="left" w:pos="800"/>
        </w:tabs>
        <w:spacing w:after="0" w:line="240" w:lineRule="auto"/>
        <w:ind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8. Алешина Н.В. Патриотическое воспитание дошкольников: метод.пособие/ Н.В.Алешина.-М.: ЦГЛ, 2004</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2.5. Художественно-эстетическое развитие </w:t>
      </w:r>
      <w:r>
        <w:rPr>
          <w:rFonts w:ascii="Times New Roman" w:eastAsia="Times New Roman" w:hAnsi="Times New Roman" w:cs="Times New Roman"/>
          <w:b/>
          <w:sz w:val="26"/>
          <w:lang w:eastAsia="en-US"/>
        </w:rPr>
        <w:t>(п. 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2.5.1. От 2 месяцев до 1 года (п. 21.1.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2.5.1.1. В области художественно-эстетического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от 2-3 до 5-6 месяцев:</w:t>
      </w:r>
      <w:r>
        <w:rPr>
          <w:rFonts w:ascii="Times New Roman" w:eastAsia="Times New Roman" w:hAnsi="Times New Roman" w:cs="Times New Roman"/>
          <w:sz w:val="26"/>
          <w:szCs w:val="26"/>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от 5-6 до 9-10 месяцев:</w:t>
      </w:r>
      <w:r>
        <w:rPr>
          <w:rFonts w:ascii="Times New Roman" w:eastAsia="Times New Roman" w:hAnsi="Times New Roman" w:cs="Times New Roman"/>
          <w:sz w:val="26"/>
          <w:szCs w:val="26"/>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от 9-10 месяцев до 1 года:</w:t>
      </w:r>
      <w:r>
        <w:rPr>
          <w:rFonts w:ascii="Times New Roman" w:eastAsia="Times New Roman" w:hAnsi="Times New Roman" w:cs="Times New Roman"/>
          <w:sz w:val="26"/>
          <w:szCs w:val="26"/>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r>
        <w:t xml:space="preserve"> </w:t>
      </w:r>
      <w:r>
        <w:rPr>
          <w:rFonts w:ascii="Times New Roman" w:eastAsia="Times New Roman" w:hAnsi="Times New Roman" w:cs="Times New Roman"/>
          <w:sz w:val="26"/>
          <w:szCs w:val="26"/>
        </w:rPr>
        <w:t>(п. 21.1.1.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2.5.1.2.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От 2-3 до 5-6 месяцев</w:t>
      </w:r>
      <w:r>
        <w:rPr>
          <w:rFonts w:ascii="Times New Roman" w:eastAsia="Times New Roman" w:hAnsi="Times New Roman" w:cs="Times New Roman"/>
          <w:sz w:val="26"/>
          <w:szCs w:val="26"/>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w:t>
      </w:r>
      <w:r>
        <w:rPr>
          <w:rFonts w:ascii="Times New Roman" w:eastAsia="Times New Roman" w:hAnsi="Times New Roman" w:cs="Times New Roman"/>
          <w:sz w:val="26"/>
          <w:szCs w:val="26"/>
        </w:rPr>
        <w:lastRenderedPageBreak/>
        <w:t>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От 5-6 до 9-10 месяцев</w:t>
      </w:r>
      <w:r>
        <w:rPr>
          <w:rFonts w:ascii="Times New Roman" w:eastAsia="Times New Roman" w:hAnsi="Times New Roman" w:cs="Times New Roman"/>
          <w:sz w:val="26"/>
          <w:szCs w:val="26"/>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От 9-10 месяцев до 1 года</w:t>
      </w:r>
      <w:r>
        <w:rPr>
          <w:rFonts w:ascii="Times New Roman" w:eastAsia="Times New Roman" w:hAnsi="Times New Roman" w:cs="Times New Roman"/>
          <w:sz w:val="26"/>
          <w:szCs w:val="26"/>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r>
        <w:t xml:space="preserve"> </w:t>
      </w:r>
      <w:r>
        <w:rPr>
          <w:rFonts w:ascii="Times New Roman" w:eastAsia="Times New Roman" w:hAnsi="Times New Roman" w:cs="Times New Roman"/>
          <w:sz w:val="26"/>
          <w:szCs w:val="26"/>
        </w:rPr>
        <w:t>(п. 21.1.2.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2.5.2. От 1 года до 2 лет (п. 21.2.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2.5.2.1. В области художественно-эстетического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от 1 года до 1 года 6 месяцев: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эмоциональный отклик на музыку (жестом, мимикой, подпеванием, движениями), желание слушать музыкальные произведения;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создавать у детей радостное настроение при пении, движениях и игровых действиях под музыку;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от 1 года 6 месяцев до 2 лет: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способность слушать художественный текст и активно (эмоционально) реагировать на его содержание;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обеспечивать возможности наблюдать за процессом рисования, лепки взрослого, вызывать к ним интерес;</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умение прислушиваться к словам песен и воспроизводить звукоподражания и простейшие интонации;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умение выполнять под музыку игровые и плясовые движения, соответствующие словам песни и характеру музыки (п. 21.2.1.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2.5.2.2.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от 1 года до 1 года 6 месяцев</w:t>
      </w:r>
      <w:r>
        <w:rPr>
          <w:rFonts w:ascii="Times New Roman" w:eastAsia="Times New Roman" w:hAnsi="Times New Roman" w:cs="Times New Roman"/>
          <w:sz w:val="26"/>
          <w:szCs w:val="26"/>
        </w:rPr>
        <w:t xml:space="preserve"> - педагог приобщает детей к восприятию </w:t>
      </w:r>
      <w:r>
        <w:rPr>
          <w:rFonts w:ascii="Times New Roman" w:eastAsia="Times New Roman" w:hAnsi="Times New Roman" w:cs="Times New Roman"/>
          <w:sz w:val="26"/>
          <w:szCs w:val="26"/>
        </w:rPr>
        <w:lastRenderedPageBreak/>
        <w:t>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от 1 года 6 месяцев до 2 лет</w:t>
      </w:r>
      <w:r>
        <w:rPr>
          <w:rFonts w:ascii="Times New Roman" w:eastAsia="Times New Roman" w:hAnsi="Times New Roman" w:cs="Times New Roman"/>
          <w:sz w:val="26"/>
          <w:szCs w:val="26"/>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r>
        <w:t xml:space="preserve"> </w:t>
      </w:r>
      <w:r>
        <w:rPr>
          <w:rFonts w:ascii="Times New Roman" w:eastAsia="Times New Roman" w:hAnsi="Times New Roman" w:cs="Times New Roman"/>
          <w:sz w:val="26"/>
          <w:szCs w:val="26"/>
        </w:rPr>
        <w:t>(п. 21.1.3.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2.5.3. От 2 лет до 3 лет (п. 21.3.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2.5.3.1. В области художественно-эстетического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познакомить детей с народными игрушками (дымковской, богородской, матрешкой и другими);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интерес к малым формам фольклора (пестушки, заклички, прибаутки);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интерес к изобразительной деятельности (рисованию, лепке) совместно со взрослым и самостоятельно;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положительные эмоции на предложение нарисовать, слепить;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научить правильно держать карандаш, кисть;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сенсорные основы изобразительной деятельности: восприятие предмета разной формы, цвета (начиная с контрастных цветов);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включать движение рук по предмету при знакомстве с его формой;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познакомить со свойствами глины, пластилина, пластической массы;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интерес к конструктивной деятельности, поддерживать желание детей строить самостоятельно;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интерес к музыке, желание слушать музыку, подпевать, выполнять простейшие танцевальные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способствовать проявлению самостоятельности, активности в игре с персонажами-игрушками;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умение следить за действиями заводных игрушек, сказочных героев, адекватно реагировать на них;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способствовать формированию навыка перевоплощения в образы сказочных героев;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создавать условия для систематического восприятия театрализованных выступлений педагогического театра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w:t>
      </w:r>
      <w:r>
        <w:rPr>
          <w:rFonts w:ascii="Times New Roman" w:eastAsia="Times New Roman" w:hAnsi="Times New Roman" w:cs="Times New Roman"/>
          <w:sz w:val="26"/>
          <w:szCs w:val="26"/>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привлекать детей к посильному участию в играх, театрализованных </w:t>
      </w:r>
      <w:r>
        <w:rPr>
          <w:rFonts w:ascii="Times New Roman" w:eastAsia="Times New Roman" w:hAnsi="Times New Roman" w:cs="Times New Roman"/>
          <w:sz w:val="26"/>
          <w:szCs w:val="26"/>
        </w:rPr>
        <w:lastRenderedPageBreak/>
        <w:t>представлениях, забавах, развлечениях и праздниках;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умение следить за действиями игрушек, сказочных героев, адекватно реагировать на них;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навык перевоплощения детей в образы сказочных героев</w:t>
      </w:r>
      <w:r>
        <w:t xml:space="preserve"> </w:t>
      </w:r>
      <w:r>
        <w:rPr>
          <w:rFonts w:ascii="Times New Roman" w:eastAsia="Times New Roman" w:hAnsi="Times New Roman" w:cs="Times New Roman"/>
          <w:sz w:val="26"/>
          <w:szCs w:val="26"/>
        </w:rPr>
        <w:t>(п. 21.3.1.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2.5.3.2. Содержание образовательной деятельности (п. 21.3.2.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2.5.3.2.1.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r>
        <w:t xml:space="preserve"> </w:t>
      </w:r>
      <w:r>
        <w:rPr>
          <w:rFonts w:ascii="Times New Roman" w:eastAsia="Times New Roman" w:hAnsi="Times New Roman" w:cs="Times New Roman"/>
          <w:sz w:val="26"/>
          <w:szCs w:val="26"/>
        </w:rPr>
        <w:t>(п. 21.3.2.1.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2.5.3.2.2.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Рисование: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Лепка: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w:t>
      </w:r>
      <w:r>
        <w:rPr>
          <w:rFonts w:ascii="Times New Roman" w:eastAsia="Times New Roman" w:hAnsi="Times New Roman" w:cs="Times New Roman"/>
          <w:sz w:val="26"/>
          <w:szCs w:val="26"/>
        </w:rPr>
        <w:lastRenderedPageBreak/>
        <w:t>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r>
        <w:t xml:space="preserve"> </w:t>
      </w:r>
      <w:r>
        <w:rPr>
          <w:rFonts w:ascii="Times New Roman" w:eastAsia="Times New Roman" w:hAnsi="Times New Roman" w:cs="Times New Roman"/>
          <w:sz w:val="26"/>
          <w:szCs w:val="26"/>
        </w:rPr>
        <w:t>(п. 21.3.2.2.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2.5.3.2.3.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r>
        <w:t xml:space="preserve"> </w:t>
      </w:r>
      <w:r>
        <w:rPr>
          <w:rFonts w:ascii="Times New Roman" w:eastAsia="Times New Roman" w:hAnsi="Times New Roman" w:cs="Times New Roman"/>
          <w:sz w:val="26"/>
          <w:szCs w:val="26"/>
        </w:rPr>
        <w:t>(п. 21.3.2.3.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2.5.3.2.4.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 Слушание:</w:t>
      </w:r>
      <w:r>
        <w:rPr>
          <w:rFonts w:ascii="Times New Roman" w:eastAsia="Times New Roman" w:hAnsi="Times New Roman" w:cs="Times New Roman"/>
          <w:sz w:val="26"/>
          <w:szCs w:val="26"/>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2) Пение: </w:t>
      </w:r>
      <w:r>
        <w:rPr>
          <w:rFonts w:ascii="Times New Roman" w:eastAsia="Times New Roman" w:hAnsi="Times New Roman" w:cs="Times New Roman"/>
          <w:sz w:val="26"/>
          <w:szCs w:val="26"/>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Музыкально-ритмические движения:</w:t>
      </w:r>
      <w:r>
        <w:rPr>
          <w:rFonts w:ascii="Times New Roman" w:eastAsia="Times New Roman" w:hAnsi="Times New Roman" w:cs="Times New Roman"/>
          <w:sz w:val="26"/>
          <w:szCs w:val="26"/>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r>
        <w:t xml:space="preserve"> </w:t>
      </w:r>
      <w:r>
        <w:rPr>
          <w:rFonts w:ascii="Times New Roman" w:eastAsia="Times New Roman" w:hAnsi="Times New Roman" w:cs="Times New Roman"/>
          <w:sz w:val="26"/>
          <w:szCs w:val="26"/>
        </w:rPr>
        <w:t>(п. 21.3.2.4.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2.5.3.2.5.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пробуждает интерес детей к театрализованной игре, создает условия </w:t>
      </w:r>
      <w:r>
        <w:rPr>
          <w:rFonts w:ascii="Times New Roman" w:eastAsia="Times New Roman" w:hAnsi="Times New Roman" w:cs="Times New Roman"/>
          <w:sz w:val="26"/>
          <w:szCs w:val="26"/>
        </w:rPr>
        <w:lastRenderedPageBreak/>
        <w:t>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(п. 21.3. 2.5.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2.5.3.2.6. 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r>
        <w:t xml:space="preserve"> </w:t>
      </w:r>
      <w:r>
        <w:rPr>
          <w:rFonts w:ascii="Times New Roman" w:eastAsia="Times New Roman" w:hAnsi="Times New Roman" w:cs="Times New Roman"/>
          <w:sz w:val="26"/>
          <w:szCs w:val="26"/>
        </w:rPr>
        <w:t>(п. 21.3. 2.6.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2.5.4. От 3 лет до 4 лет (п. 21.4.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2.5.4.1. В области художественно-эстетического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художественное восприятие, подводить детей к восприятию произведений искусства (разглядывать и чувствовать);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интерес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понимание красоты произведений искусства, потребность общения с искусством;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готовить детей к посещению кукольного театра, выставки детских работ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приобщать детей к участию в концертах, праздниках в семье и ДОО: исполнение танца, песни, чтение стихов;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интерес к занятиям изобразительной деятельностью;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знания в области изобразительной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эстетическое восприятие;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у детей в рисовании, лепке, аппликации изображать простые предметы и явления, передавая их образную выразительность;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находить связь между предметами и явлениями окружающего мира и их изображениями (в рисунке, лепке, аппликации);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у детей создавать как индивидуальные, так и коллективные композиции в рисунках, лепке, аппликации;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переводить детей от рисования-подражания к самостоятельному творчеству;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совершенствовать у детей конструктивные умения;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у детей использовать в постройках детали разного цвета;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эмоциональную отзывчивость на музыку;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тремя жанрами музыкальных произведений: песней, танцем, маршем;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учить детей петь простые народные песни, попевки, прибаутки, передавая их настроение и характер;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воспитывать у детей устойчивый интерес детей к театрализованной игре, </w:t>
      </w:r>
      <w:r>
        <w:rPr>
          <w:rFonts w:ascii="Times New Roman" w:eastAsia="Times New Roman" w:hAnsi="Times New Roman" w:cs="Times New Roman"/>
          <w:sz w:val="26"/>
          <w:szCs w:val="26"/>
        </w:rPr>
        <w:lastRenderedPageBreak/>
        <w:t>создавать условия для её проведения;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положительные, доброжелательные, коллективные взаимоотношения;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познакомить детей с различными видами театра (кукольным, настольным, пальчиковым, театром теней, театром на фланелеграфе);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приемами вождения настольных кукол;</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умение сопровождать движения простой песенкой;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вызывать желание действовать с элементами костюмов (шапочки, воротнички и так далее) и атрибутами как внешними символами роли;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интонационную выразительность речи в процессе театрально-игровой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диалогическую речь в процессе театрально-игровой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умение следить за развитием действия в драматизациях и кукольных спектаклях;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умение использовать импровизационные формы диалогов действующих лиц в хорошо знакомых сказках;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способствовать организации культурно-досуговой деятельности детей по интересам, обеспечивая эмоциональное благополучие и отдых;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помогать детям организовывать свободное время с интересом;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создавать условия для активного и пассивного отдыха;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создавать атмосферу эмоционального благополучия в культурно-досуговой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к просмотру кукольных спектаклей, прослушиванию музыкальных и литературных произведений;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желание участвовать в праздниках и развлечениях;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формировать основы праздничной культуры и навыки общения в ходе праздника и развлечения </w:t>
      </w:r>
      <w:r>
        <w:t xml:space="preserve"> </w:t>
      </w:r>
      <w:r>
        <w:rPr>
          <w:rFonts w:ascii="Times New Roman" w:eastAsia="Times New Roman" w:hAnsi="Times New Roman" w:cs="Times New Roman"/>
          <w:sz w:val="26"/>
          <w:szCs w:val="26"/>
        </w:rPr>
        <w:t>(п. 21.4. 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2.5.4.2. Содержание образовательной деятельности (п. 21.4. 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2.5.4.2.1.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Педагог формирует у детей патриотическое отношение и чувства сопричастности к природе родного края, к семье в процессе музыкальной, </w:t>
      </w:r>
      <w:r>
        <w:rPr>
          <w:rFonts w:ascii="Times New Roman" w:eastAsia="Times New Roman" w:hAnsi="Times New Roman" w:cs="Times New Roman"/>
          <w:sz w:val="26"/>
          <w:szCs w:val="26"/>
        </w:rPr>
        <w:lastRenderedPageBreak/>
        <w:t>изобразительной, театрализованной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Педагог начинает приобщать детей к посещению кукольного театра, различных детских художественных выставок.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2.5.4.2.2.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Рисование: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w:t>
      </w:r>
      <w:r>
        <w:rPr>
          <w:rFonts w:ascii="Times New Roman" w:eastAsia="Times New Roman" w:hAnsi="Times New Roman" w:cs="Times New Roman"/>
          <w:sz w:val="26"/>
          <w:szCs w:val="26"/>
        </w:rPr>
        <w:lastRenderedPageBreak/>
        <w:t>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Лепка: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Аппликация: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Народное декоративно-прикладное искусство: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(п. 21.4.2.2.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2.5.4.2.3.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w:t>
      </w:r>
      <w:r>
        <w:rPr>
          <w:rFonts w:ascii="Times New Roman" w:eastAsia="Times New Roman" w:hAnsi="Times New Roman" w:cs="Times New Roman"/>
          <w:sz w:val="26"/>
          <w:szCs w:val="26"/>
        </w:rPr>
        <w:lastRenderedPageBreak/>
        <w:t>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r>
        <w:t xml:space="preserve"> </w:t>
      </w:r>
      <w:r>
        <w:rPr>
          <w:rFonts w:ascii="Times New Roman" w:eastAsia="Times New Roman" w:hAnsi="Times New Roman" w:cs="Times New Roman"/>
          <w:sz w:val="26"/>
          <w:szCs w:val="26"/>
        </w:rPr>
        <w:t>(п. 21.4.2.3.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2.5.4.2.4.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 Слушание:</w:t>
      </w:r>
      <w:r>
        <w:rPr>
          <w:rFonts w:ascii="Times New Roman" w:eastAsia="Times New Roman" w:hAnsi="Times New Roman" w:cs="Times New Roman"/>
          <w:sz w:val="26"/>
          <w:szCs w:val="26"/>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 Пение:</w:t>
      </w:r>
      <w:r>
        <w:rPr>
          <w:rFonts w:ascii="Times New Roman" w:eastAsia="Times New Roman" w:hAnsi="Times New Roman" w:cs="Times New Roman"/>
          <w:sz w:val="26"/>
          <w:szCs w:val="26"/>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 Песенное творчество:</w:t>
      </w:r>
      <w:r>
        <w:rPr>
          <w:rFonts w:ascii="Times New Roman" w:eastAsia="Times New Roman" w:hAnsi="Times New Roman" w:cs="Times New Roman"/>
          <w:sz w:val="26"/>
          <w:szCs w:val="26"/>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Музыкально-ритмические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Игра на детских музыкальных инструментах: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знакомит детей с некоторыми детскими музыкальными инструментами: дудочкой, металлофоном, колокольчиком, бубном, погремушкой, </w:t>
      </w:r>
      <w:r>
        <w:rPr>
          <w:rFonts w:ascii="Times New Roman" w:eastAsia="Times New Roman" w:hAnsi="Times New Roman" w:cs="Times New Roman"/>
          <w:sz w:val="26"/>
          <w:szCs w:val="26"/>
        </w:rPr>
        <w:lastRenderedPageBreak/>
        <w:t>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(п. 21.4.2.4.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2.5.4.2.5.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r>
        <w:t xml:space="preserve"> </w:t>
      </w:r>
      <w:r>
        <w:rPr>
          <w:rFonts w:ascii="Times New Roman" w:eastAsia="Times New Roman" w:hAnsi="Times New Roman" w:cs="Times New Roman"/>
          <w:sz w:val="26"/>
          <w:szCs w:val="26"/>
        </w:rPr>
        <w:t>(п. 21.4.2.5.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2.5.4.2.6. 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Педагог организует культурно-досуговую деятельность детей по интересам, обеспечивая эмоциональное благополучие и отдых.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r>
        <w:t xml:space="preserve"> </w:t>
      </w:r>
      <w:r>
        <w:rPr>
          <w:rFonts w:ascii="Times New Roman" w:eastAsia="Times New Roman" w:hAnsi="Times New Roman" w:cs="Times New Roman"/>
          <w:sz w:val="26"/>
          <w:szCs w:val="26"/>
        </w:rPr>
        <w:t>(п. 21.4.2.6.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2.5.5. От 4 лет до 5 лет (п. 21.5.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2.5.5.1.</w:t>
      </w:r>
      <w:r>
        <w:rPr>
          <w:rFonts w:ascii="Times New Roman" w:eastAsia="Times New Roman" w:hAnsi="Times New Roman" w:cs="Times New Roman"/>
          <w:sz w:val="26"/>
          <w:szCs w:val="26"/>
        </w:rPr>
        <w:t> </w:t>
      </w:r>
      <w:r>
        <w:rPr>
          <w:rFonts w:ascii="Times New Roman" w:eastAsia="Times New Roman" w:hAnsi="Times New Roman" w:cs="Times New Roman"/>
          <w:b/>
          <w:i/>
          <w:sz w:val="26"/>
          <w:szCs w:val="26"/>
        </w:rPr>
        <w:t>В области художественно-эстетического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умение сравнивать произведения различных видов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отзывчивость и эстетическое сопереживание на красоту окружающей действительности;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интерес к искусству как виду творческой деятельности человека;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познакомить детей с видами и жанрами искусства, историей его возникновения, средствами выразительности разных видов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понимание красоты произведений искусства, потребность общения с искусством;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интерес к детским выставкам, спектаклям; желание посещать театр, музей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приобщать детей к лучшим образцам отечественного и мирового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патриотизм и чувства гордости за свою страну, край в процессе ознакомления с различными видами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развивать интерес детей и положительный отклик к различным видам изобразительной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формировать у детей умение рассматривать и обследовать предметы, в т.ч. с помощью рук;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умение выделять и использовать средства выразительности в рисовании, лепке, аппликации;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формировать у детей умение создавать коллективные произведения в рисовании, лепке, аппликации;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приучать детей быть аккуратными: сохранять свое рабочее место в порядке, по окончании работы убирать все со стола;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художественно-творческие способности у детей в различных видах изобразительной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создавать условия для самостоятельного художественного творчества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у детей желание проявлять дружелюбие при оценке работ других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у детей сооружать постройки из крупного и мелкого строительного материала;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обучать конструированию из бумаги;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приобщать детей к изготовлению поделок из природного материала.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продолжать развивать у детей интерес к музыке, желание её слушать, </w:t>
      </w:r>
      <w:r>
        <w:rPr>
          <w:rFonts w:ascii="Times New Roman" w:eastAsia="Times New Roman" w:hAnsi="Times New Roman" w:cs="Times New Roman"/>
          <w:sz w:val="26"/>
          <w:szCs w:val="26"/>
        </w:rPr>
        <w:lastRenderedPageBreak/>
        <w:t>вызывать эмоциональную отзывчивость при восприятии музыкальных произведений;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обогащать музыкальные впечатления детей, способствовать дальнейшему развитию основ музыкальной культуры;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слушательскую культуру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музыкальность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интерес и любовь к высокохудожественной музыке;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формировать умение у детей различать средства выразительности в музыке, различать звуки по высоте;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поддерживать у детей интерес к пению;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способствовать освоению детьми приемов игры на детских музыкальных инструментах;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поощрять желание детей самостоятельно заниматься музыкальной деятельностью;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интерес детей к театрализованной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опыт социальных навыков поведения, создавать условия для развития творческой активности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w:t>
      </w:r>
      <w:r>
        <w:rPr>
          <w:rFonts w:ascii="Times New Roman" w:eastAsia="Times New Roman" w:hAnsi="Times New Roman" w:cs="Times New Roman"/>
          <w:sz w:val="26"/>
          <w:szCs w:val="26"/>
        </w:rPr>
        <w:t>учить элементам художественно-образных выразительных средств (интонация, мимика, пантомимика);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активизировать словарь детей, совершенствовать звуковую культуру речи, интонационный строй, диалогическую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познакомить детей с различными видами театра (кукольный, музыкальный, детский, театр зверей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простейшие образно-выразительные умения, имитировать характерные движения сказочных животных;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эстетический вкус, воспитывать чувство прекрасного, побуждать нравственно-эстетические и эмоциональные переживания;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побуждать интерес творческим проявлениям в игре и игровому общению со сверстниками.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w:t>
      </w:r>
      <w:r>
        <w:rPr>
          <w:rFonts w:ascii="Times New Roman" w:eastAsia="Times New Roman" w:hAnsi="Times New Roman" w:cs="Times New Roman"/>
          <w:i/>
          <w:sz w:val="26"/>
          <w:szCs w:val="26"/>
          <w:lang w:val="en-US"/>
        </w:rPr>
        <w:t> </w:t>
      </w:r>
      <w:r>
        <w:rPr>
          <w:rFonts w:ascii="Times New Roman" w:eastAsia="Times New Roman" w:hAnsi="Times New Roman" w:cs="Times New Roman"/>
          <w:i/>
          <w:sz w:val="26"/>
          <w:szCs w:val="26"/>
        </w:rPr>
        <w:t>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умение организовывать свободное время с пользой;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к развлечениям, знакомящим с культурой и традициями народов страны;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осуществлять патриотическое и нравственное воспитание, приобщать к художественной культуре, эстетико-эмоциональному творчеству;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приобщать к праздничной культуре, развивать желание принимать участие в праздниках (календарных, государственных, народных);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чувства причастности к событиям, происходящим в стране;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развивать индивидуальные творческие способности и художественные </w:t>
      </w:r>
      <w:r>
        <w:rPr>
          <w:rFonts w:ascii="Times New Roman" w:eastAsia="Times New Roman" w:hAnsi="Times New Roman" w:cs="Times New Roman"/>
          <w:sz w:val="26"/>
          <w:szCs w:val="26"/>
        </w:rPr>
        <w:lastRenderedPageBreak/>
        <w:t>наклонности ребёнка;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(п. 21.5.1.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2.5.5.2. Содержание образовательной деятельности (п. 21.5.2.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2.5.5.2.1.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r>
        <w:t xml:space="preserve"> </w:t>
      </w:r>
      <w:r>
        <w:rPr>
          <w:rFonts w:ascii="Times New Roman" w:eastAsia="Times New Roman" w:hAnsi="Times New Roman" w:cs="Times New Roman"/>
          <w:sz w:val="26"/>
          <w:szCs w:val="26"/>
        </w:rPr>
        <w:t>(п. 21.5. 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2.5.5.2.2.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Рисование: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 Народное декоративно-прикладное искусство</w:t>
      </w:r>
      <w:r>
        <w:rPr>
          <w:rFonts w:ascii="Times New Roman" w:eastAsia="Times New Roman" w:hAnsi="Times New Roman" w:cs="Times New Roman"/>
          <w:sz w:val="26"/>
          <w:szCs w:val="26"/>
        </w:rPr>
        <w:t>:</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w:t>
      </w:r>
      <w:r>
        <w:rPr>
          <w:rFonts w:ascii="Times New Roman" w:eastAsia="Times New Roman" w:hAnsi="Times New Roman" w:cs="Times New Roman"/>
          <w:sz w:val="26"/>
          <w:szCs w:val="26"/>
        </w:rPr>
        <w:lastRenderedPageBreak/>
        <w:t>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Лепка: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Аппликация: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r>
        <w:t xml:space="preserve"> </w:t>
      </w:r>
      <w:r>
        <w:rPr>
          <w:rFonts w:ascii="Times New Roman" w:eastAsia="Times New Roman" w:hAnsi="Times New Roman" w:cs="Times New Roman"/>
          <w:sz w:val="26"/>
          <w:szCs w:val="26"/>
        </w:rPr>
        <w:t>(п.21.5.2.2.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21.5.2.3.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w:t>
      </w:r>
      <w:r>
        <w:rPr>
          <w:rFonts w:ascii="Times New Roman" w:eastAsia="Times New Roman" w:hAnsi="Times New Roman" w:cs="Times New Roman"/>
          <w:sz w:val="26"/>
          <w:szCs w:val="26"/>
        </w:rPr>
        <w:lastRenderedPageBreak/>
        <w:t>(построй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r>
        <w:t xml:space="preserve"> </w:t>
      </w:r>
      <w:r>
        <w:rPr>
          <w:rFonts w:ascii="Times New Roman" w:eastAsia="Times New Roman" w:hAnsi="Times New Roman" w:cs="Times New Roman"/>
          <w:sz w:val="26"/>
          <w:szCs w:val="26"/>
        </w:rPr>
        <w:t>(п. 21.5.2.3.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21.5.2.4.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Развитие танцевально-игрового творчества: педагог способствует у детей </w:t>
      </w:r>
      <w:r>
        <w:rPr>
          <w:rFonts w:ascii="Times New Roman" w:eastAsia="Times New Roman" w:hAnsi="Times New Roman" w:cs="Times New Roman"/>
          <w:sz w:val="26"/>
          <w:szCs w:val="26"/>
        </w:rPr>
        <w:lastRenderedPageBreak/>
        <w:t>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Игра на детских музыкальных инструментах: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 детей умение подыгрывать простейшие мелодии на деревянных ложках, погремушках, барабане, металлофоне;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(п. 21.5.2.4.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2.5.5.2.5.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(п. 21.5.2.5.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2.5.5.2.6.  Культурно-досуговая деятельность (п. 21.5.2.6.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w:t>
      </w:r>
      <w:r>
        <w:rPr>
          <w:rFonts w:ascii="Times New Roman" w:eastAsia="Times New Roman" w:hAnsi="Times New Roman" w:cs="Times New Roman"/>
          <w:sz w:val="26"/>
          <w:szCs w:val="26"/>
        </w:rPr>
        <w:lastRenderedPageBreak/>
        <w:t>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2.5.6. От 5 лет до 6 лет (п. 21.6. ФОП ДО). </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2.5.6.1. В области художественно-эстетического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духовно-нравственные качества, в процессе ознакомления с различными видами искусства духовно-нравственного содержания;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бережное отношение к произведениям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активизировать проявление эстетического отношения к окружающему миру (искусству, природе, предметам быта, игрушкам, социальным явлениям);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развивать у детей стремление к познанию культурных традиций своего народа через творческую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знакомить детей с жанрами изобразительного и музыкального искусства; продолжать знакомить детей с архитектурой;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lang w:val="en-US"/>
        </w:rPr>
        <w:t> </w:t>
      </w:r>
      <w:r>
        <w:rPr>
          <w:rFonts w:ascii="Times New Roman" w:eastAsia="Times New Roman" w:hAnsi="Times New Roman" w:cs="Times New Roman"/>
          <w:sz w:val="26"/>
          <w:szCs w:val="26"/>
        </w:rPr>
        <w:t>уметь называть вид художественной деятельности, профессию и людей, которые работают в том или ином виде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организовать посещение выставки, театра, музея, цирка;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продолжать развивать интерес детей к изобразительной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художественно-творческих способностей в продуктивных видах детской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у детей сенсорный опыт, развивая органы восприятия: зрение, слух, обоняние, осязание, вкус;</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у детей знания об основных формах предметов и объектов природы;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эстетическое восприятие, желание созерцать красоту окружающего мира;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совершенствовать у детей изобразительные навыки и умения, формировать художественно-творческие способности;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чувство формы, цвета, пропорций;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содержание изобразительной деятельности в соответствии с задачами познавательного и социального развития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декоративное творчество детей (в т.ч. коллективное);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поощрять у детей самостоятельность, творчество, инициативу, </w:t>
      </w:r>
      <w:r>
        <w:rPr>
          <w:rFonts w:ascii="Times New Roman" w:eastAsia="Times New Roman" w:hAnsi="Times New Roman" w:cs="Times New Roman"/>
          <w:sz w:val="26"/>
          <w:szCs w:val="26"/>
        </w:rPr>
        <w:lastRenderedPageBreak/>
        <w:t>дружелюбие;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формировать у детей эстетическое восприятие музыки, умение различать жанры музыкальных произведений (песня, танец, марш);</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музыкальную память, умение различать на слух звуки по высоте, музыкальные инструменты;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развивать у детей интерес и любовь к музыке, музыкальную отзывчивость на нее;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развивать у детей музыкальные способности детей: звуковысотный, ритмический, тембровый, динамический слух;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умение творческой интерпретации музыки разными средствами художественной выразительности;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умение сотрудничества в коллективной музыкальной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различными видами театрального искусства (кукольный театр, балет, опера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театральной терминологией (акт, актер, антракт, кулисы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к сценическому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создавать атмосферу творческого выбора и инициативы для каждого ребёнка;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личностные качеств (коммуникативные навыки, партнерские взаимоотношения;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доброжелательность и контактность в отношениях со сверстниками;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навыки действий с воображаемыми предметами;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способствовать развитию навыков передачи образа различными способами (речь, мимика, жест, пантомима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создавать условия для проявления культурных потребностей и интересов, а также их использования в организации своего досуга;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понятия праздничный и будний день, понимать их различия;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знакомить с историей возникновения праздников, воспитывать бережное </w:t>
      </w:r>
      <w:r>
        <w:rPr>
          <w:rFonts w:ascii="Times New Roman" w:eastAsia="Times New Roman" w:hAnsi="Times New Roman" w:cs="Times New Roman"/>
          <w:sz w:val="26"/>
          <w:szCs w:val="26"/>
        </w:rPr>
        <w:lastRenderedPageBreak/>
        <w:t>отношение к народным праздничным традициям и обычаям;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интерес к участию в творческих объединениях дополнительного образования в ДОО и вне её (п. 21.6.1.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2.5.6.2. Содержание образовательной деятельности (п. 21.6.2.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2.5.6.2.1.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Педагог поощряет активное участие детей в художественной деятельности как по собственному желанию, так и под руководством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r>
        <w:t xml:space="preserve"> </w:t>
      </w:r>
      <w:r>
        <w:rPr>
          <w:rFonts w:ascii="Times New Roman" w:eastAsia="Times New Roman" w:hAnsi="Times New Roman" w:cs="Times New Roman"/>
          <w:sz w:val="26"/>
          <w:szCs w:val="26"/>
        </w:rPr>
        <w:t>(п. 21.6.2.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2.5.6.2.2.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w:t>
      </w:r>
      <w:r>
        <w:rPr>
          <w:rFonts w:ascii="Times New Roman" w:eastAsia="Times New Roman" w:hAnsi="Times New Roman" w:cs="Times New Roman"/>
          <w:sz w:val="26"/>
          <w:szCs w:val="26"/>
        </w:rPr>
        <w:lastRenderedPageBreak/>
        <w:t>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w:t>
      </w:r>
      <w:r>
        <w:rPr>
          <w:rFonts w:ascii="Times New Roman" w:eastAsia="Times New Roman" w:hAnsi="Times New Roman" w:cs="Times New Roman"/>
          <w:sz w:val="26"/>
          <w:szCs w:val="26"/>
        </w:rPr>
        <w:lastRenderedPageBreak/>
        <w:t>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Лепка: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Аппликация: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w:t>
      </w:r>
      <w:r>
        <w:rPr>
          <w:rFonts w:ascii="Times New Roman" w:eastAsia="Times New Roman" w:hAnsi="Times New Roman" w:cs="Times New Roman"/>
          <w:sz w:val="26"/>
          <w:szCs w:val="26"/>
        </w:rPr>
        <w:lastRenderedPageBreak/>
        <w:t>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Прикладное творчество: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r>
        <w:t xml:space="preserve"> </w:t>
      </w:r>
      <w:r>
        <w:rPr>
          <w:rFonts w:ascii="Times New Roman" w:eastAsia="Times New Roman" w:hAnsi="Times New Roman" w:cs="Times New Roman"/>
          <w:sz w:val="26"/>
          <w:szCs w:val="26"/>
        </w:rPr>
        <w:t>(п. 21.6.2.2.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2.5.6.2.3.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r>
        <w:t xml:space="preserve"> </w:t>
      </w:r>
      <w:r>
        <w:rPr>
          <w:rFonts w:ascii="Times New Roman" w:eastAsia="Times New Roman" w:hAnsi="Times New Roman" w:cs="Times New Roman"/>
          <w:sz w:val="26"/>
          <w:szCs w:val="26"/>
        </w:rPr>
        <w:t>(п. 21.6.2.3.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2.5.6.2.4.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w:t>
      </w:r>
      <w:r>
        <w:rPr>
          <w:rFonts w:ascii="Times New Roman" w:eastAsia="Times New Roman" w:hAnsi="Times New Roman" w:cs="Times New Roman"/>
          <w:sz w:val="26"/>
          <w:szCs w:val="26"/>
        </w:rPr>
        <w:lastRenderedPageBreak/>
        <w:t>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(п. 21.6.2.4.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2.5.6.2.5.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(п.21.6.2.5.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2.5.6.2.6. 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развивает желание детей проводить свободное время с интересом и </w:t>
      </w:r>
      <w:r>
        <w:rPr>
          <w:rFonts w:ascii="Times New Roman" w:eastAsia="Times New Roman" w:hAnsi="Times New Roman" w:cs="Times New Roman"/>
          <w:sz w:val="26"/>
          <w:szCs w:val="26"/>
        </w:rPr>
        <w:lastRenderedPageBreak/>
        <w:t>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r>
        <w:t xml:space="preserve"> </w:t>
      </w:r>
      <w:r>
        <w:rPr>
          <w:rFonts w:ascii="Times New Roman" w:eastAsia="Times New Roman" w:hAnsi="Times New Roman" w:cs="Times New Roman"/>
          <w:sz w:val="26"/>
          <w:szCs w:val="26"/>
        </w:rPr>
        <w:t>(п. 21.6.2.6.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2.5.7. От 6 лет до 7 лет (п. 21.7.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2.5.7.1. В области художественно-эстетического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уважительное отношение и чувство гордости за свою страну, в процессе ознакомления с разными видами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знания детей о видах искусства (изобразительное, декоративно-прикладное искусство, музыка, архитектура, театр, танец, кино, цирк);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гуманное отношение к людям и окружающей природе;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духовно-нравственное отношение и чувство сопричастности к культурному наследию своего народа;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у детей знания об искусстве как виде творческой деятельности людей;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помогать детям различать народное и профессиональное искусство;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основы художественной культуры;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знания детей об изобразительном искусстве, музыке, театре;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расширять знания детей о творчестве известных художников и композиторов;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организовать посещение выставки, театра, музея, цирка (совместно с родителями (законными представителями));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устойчивый интерес к изобразительной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художественный вкус, творческое воображение, наблюдательность и любознательность;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обогащать у детей сенсорный опыт, включать в процесс ознакомления с </w:t>
      </w:r>
      <w:r>
        <w:rPr>
          <w:rFonts w:ascii="Times New Roman" w:eastAsia="Times New Roman" w:hAnsi="Times New Roman" w:cs="Times New Roman"/>
          <w:sz w:val="26"/>
          <w:szCs w:val="26"/>
        </w:rPr>
        <w:lastRenderedPageBreak/>
        <w:t>предметами движения рук по предмету;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создавать условия для свободного, самостоятельного, разнопланового экспериментирования с художественными материалами;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поощрять стремление детей сделать свое произведение красивым, содержательным, выразительным;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художественно-творческие способности детей в изобразительной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развивать у детей коллективное творчество;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умение у детей видеть конструкцию объекта и анализировать её основные части, их функциональное назначение;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интерес к конструктивной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различными видами конструкторов;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знакомить детей с профессиями дизайнера, конструктора, архитектора, строителя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художественно-творческие способности и самостоятельную творческую конструктивную деятельность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lang w:val="en-US"/>
        </w:rPr>
        <w:t> </w:t>
      </w:r>
      <w:r>
        <w:rPr>
          <w:rFonts w:ascii="Times New Roman" w:eastAsia="Times New Roman" w:hAnsi="Times New Roman" w:cs="Times New Roman"/>
          <w:sz w:val="26"/>
          <w:szCs w:val="26"/>
        </w:rPr>
        <w:t>воспитывать гражданско-патриотические чувства через изучение Государственного гимна Российской Федерации;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приобщать детей к музыкальной культуре, воспитывать музыкально-эстетический вкус;</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музыкальные способности: поэтический и музыкальный слух, чувство ритма, музыкальную память;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обогащать музыкальные впечатления детей, вызывать яркий эмоциональный отклик при восприятии музыки разного характера;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у детей навык движения под музыку;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обучать детей игре на детских музыкальных инструментах;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знакомить детей с элементарными музыкальными понятиями;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 детей умение использовать полученные знания и навыки в быту и на досуге;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приобщение детей к театральному искусству через знакомство с историей театра, его жанрами, устройством и профессиями;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знакомить детей с разными видами театрализованной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навыки кукловождения в различных театральных системах (перчаточными, тростевыми, марионеткам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умение согласовывать свои действия с партнерами, приучать правильно оценивать действия персонажей в спектакле;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поощрять способность творчески передавать образ в играх драматизациях, </w:t>
      </w:r>
      <w:r>
        <w:rPr>
          <w:rFonts w:ascii="Times New Roman" w:eastAsia="Times New Roman" w:hAnsi="Times New Roman" w:cs="Times New Roman"/>
          <w:sz w:val="26"/>
          <w:szCs w:val="26"/>
        </w:rPr>
        <w:lastRenderedPageBreak/>
        <w:t>спектаклях;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продолжать формировать интерес к полезной деятельности в свободное время (отдых, творчество, самообразование);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воспитывать уважительное отношение к своей стране в ходе предпраздничной подготовки;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формировать чувство удовлетворения от участия в коллективной досуговой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поощрять желание детей посещать объединения дополнительного образования различной направленности (танцевальный кружок, хор, изостудия и прочее).</w:t>
      </w:r>
      <w:r>
        <w:t xml:space="preserve"> </w:t>
      </w:r>
      <w:r>
        <w:rPr>
          <w:rFonts w:ascii="Times New Roman" w:eastAsia="Times New Roman" w:hAnsi="Times New Roman" w:cs="Times New Roman"/>
          <w:sz w:val="26"/>
          <w:szCs w:val="26"/>
        </w:rPr>
        <w:t>(п.21.7.1.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2.5.7.2. Содержание образовательной деятельности (п. 21.7.2.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2.5.7.2.1. Приобщение к искусству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Педагог воспитывает гражданско-патриотические чувства средствами различных видов и жанров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t xml:space="preserve"> </w:t>
      </w:r>
      <w:r>
        <w:rPr>
          <w:rFonts w:ascii="Times New Roman" w:eastAsia="Times New Roman" w:hAnsi="Times New Roman" w:cs="Times New Roman"/>
          <w:sz w:val="26"/>
          <w:szCs w:val="26"/>
        </w:rPr>
        <w:t>(п. 21.7.2.1.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2.5.7.2.2. Изобразительная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w:t>
      </w:r>
      <w:r>
        <w:rPr>
          <w:rFonts w:ascii="Times New Roman" w:eastAsia="Times New Roman" w:hAnsi="Times New Roman" w:cs="Times New Roman"/>
          <w:sz w:val="26"/>
          <w:szCs w:val="26"/>
        </w:rPr>
        <w:lastRenderedPageBreak/>
        <w:t>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w:t>
      </w:r>
      <w:r>
        <w:rPr>
          <w:rFonts w:ascii="Times New Roman" w:eastAsia="Times New Roman" w:hAnsi="Times New Roman" w:cs="Times New Roman"/>
          <w:sz w:val="26"/>
          <w:szCs w:val="26"/>
        </w:rPr>
        <w:lastRenderedPageBreak/>
        <w:t>цветового решения.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Лепка: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Аппликация: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4) Прикладное творчество: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Народное декоративно-прикладное искусство: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r>
        <w:t xml:space="preserve"> </w:t>
      </w:r>
      <w:r>
        <w:rPr>
          <w:rFonts w:ascii="Times New Roman" w:eastAsia="Times New Roman" w:hAnsi="Times New Roman" w:cs="Times New Roman"/>
          <w:sz w:val="26"/>
          <w:szCs w:val="26"/>
        </w:rPr>
        <w:t>(п. 21.7.2. 2.ФОП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2.5.7.2.3. Конструктивная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w:t>
      </w:r>
      <w:r>
        <w:rPr>
          <w:rFonts w:ascii="Times New Roman" w:eastAsia="Times New Roman" w:hAnsi="Times New Roman" w:cs="Times New Roman"/>
          <w:sz w:val="26"/>
          <w:szCs w:val="26"/>
        </w:rPr>
        <w:lastRenderedPageBreak/>
        <w:t>находить отдельные конструктивные решения на основе анализа существующих сооружений.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r>
        <w:t xml:space="preserve"> </w:t>
      </w:r>
      <w:r>
        <w:rPr>
          <w:rFonts w:ascii="Times New Roman" w:eastAsia="Times New Roman" w:hAnsi="Times New Roman" w:cs="Times New Roman"/>
          <w:sz w:val="26"/>
          <w:szCs w:val="26"/>
        </w:rPr>
        <w:t>(п. 21.7.2.3.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2.5.7.2.4. Музыкальная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Музыкально-игровое и танцевальное творчество: педагог способствует </w:t>
      </w:r>
      <w:r>
        <w:rPr>
          <w:rFonts w:ascii="Times New Roman" w:eastAsia="Times New Roman" w:hAnsi="Times New Roman" w:cs="Times New Roman"/>
          <w:sz w:val="26"/>
          <w:szCs w:val="26"/>
        </w:rPr>
        <w:lastRenderedPageBreak/>
        <w:t>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(п. 21.7.2.4.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2.5.7.2.5. Театрализованная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r>
        <w:t xml:space="preserve"> </w:t>
      </w:r>
      <w:r>
        <w:rPr>
          <w:rFonts w:ascii="Times New Roman" w:eastAsia="Times New Roman" w:hAnsi="Times New Roman" w:cs="Times New Roman"/>
          <w:sz w:val="26"/>
          <w:szCs w:val="26"/>
        </w:rPr>
        <w:t>(п. 21.7.2.5.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2.5.7.2.6. Культурно-досуговая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r>
        <w:t xml:space="preserve"> </w:t>
      </w:r>
      <w:r>
        <w:rPr>
          <w:rFonts w:ascii="Times New Roman" w:eastAsia="Times New Roman" w:hAnsi="Times New Roman" w:cs="Times New Roman"/>
          <w:sz w:val="26"/>
          <w:szCs w:val="26"/>
        </w:rPr>
        <w:t>(п. 21.7.2.6.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2.5.8. Решение совокупных задач воспитания в рамках образовательной области «Художественно</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 xml:space="preserve">эстетическое развитие» </w:t>
      </w:r>
      <w:r>
        <w:rPr>
          <w:rFonts w:ascii="Times New Roman" w:eastAsia="Times New Roman" w:hAnsi="Times New Roman" w:cs="Times New Roman"/>
          <w:sz w:val="26"/>
          <w:szCs w:val="26"/>
        </w:rPr>
        <w:t>направлено на приобщение детей к ценностям «Культура» и «Красота», что предполагает: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приобщение к традициям и великому культурному наследию российского народа, шедеврам мировой художественной культуры;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становление эстетического, эмоционально-ценностного отношения к окружающему миру для гармонизации внешнего и внутреннего мира ребёнка;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создание условий для раскрытия детьми базовых ценностей и их проживания в разных видах художественно-творческой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t xml:space="preserve"> </w:t>
      </w:r>
      <w:r>
        <w:rPr>
          <w:rFonts w:ascii="Times New Roman" w:eastAsia="Times New Roman" w:hAnsi="Times New Roman" w:cs="Times New Roman"/>
          <w:sz w:val="26"/>
          <w:szCs w:val="26"/>
        </w:rPr>
        <w:t>(п.21.8. ФОП ДО).</w:t>
      </w:r>
    </w:p>
    <w:p w:rsidR="006B0D8E" w:rsidRDefault="000A3225">
      <w:pPr>
        <w:widowControl w:val="0"/>
        <w:autoSpaceDE w:val="0"/>
        <w:autoSpaceDN w:val="0"/>
        <w:spacing w:before="6" w:after="0" w:line="240" w:lineRule="auto"/>
        <w:ind w:left="1552" w:right="1041"/>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Методическое</w:t>
      </w:r>
      <w:r>
        <w:rPr>
          <w:rFonts w:ascii="Times New Roman" w:eastAsia="Times New Roman" w:hAnsi="Times New Roman" w:cs="Times New Roman"/>
          <w:b/>
          <w:bCs/>
          <w:spacing w:val="-6"/>
          <w:sz w:val="26"/>
          <w:szCs w:val="26"/>
          <w:lang w:eastAsia="en-US"/>
        </w:rPr>
        <w:t xml:space="preserve"> </w:t>
      </w:r>
      <w:r>
        <w:rPr>
          <w:rFonts w:ascii="Times New Roman" w:eastAsia="Times New Roman" w:hAnsi="Times New Roman" w:cs="Times New Roman"/>
          <w:b/>
          <w:bCs/>
          <w:sz w:val="26"/>
          <w:szCs w:val="26"/>
          <w:lang w:eastAsia="en-US"/>
        </w:rPr>
        <w:t>обеспечение</w:t>
      </w:r>
      <w:r>
        <w:rPr>
          <w:rFonts w:ascii="Times New Roman" w:eastAsia="Times New Roman" w:hAnsi="Times New Roman" w:cs="Times New Roman"/>
          <w:b/>
          <w:bCs/>
          <w:spacing w:val="-6"/>
          <w:sz w:val="26"/>
          <w:szCs w:val="26"/>
          <w:lang w:eastAsia="en-US"/>
        </w:rPr>
        <w:t xml:space="preserve"> </w:t>
      </w:r>
      <w:r>
        <w:rPr>
          <w:rFonts w:ascii="Times New Roman" w:eastAsia="Times New Roman" w:hAnsi="Times New Roman" w:cs="Times New Roman"/>
          <w:b/>
          <w:bCs/>
          <w:sz w:val="26"/>
          <w:szCs w:val="26"/>
          <w:lang w:eastAsia="en-US"/>
        </w:rPr>
        <w:t>образовательной</w:t>
      </w:r>
      <w:r>
        <w:rPr>
          <w:rFonts w:ascii="Times New Roman" w:eastAsia="Times New Roman" w:hAnsi="Times New Roman" w:cs="Times New Roman"/>
          <w:b/>
          <w:bCs/>
          <w:spacing w:val="-6"/>
          <w:sz w:val="26"/>
          <w:szCs w:val="26"/>
          <w:lang w:eastAsia="en-US"/>
        </w:rPr>
        <w:t xml:space="preserve"> </w:t>
      </w:r>
      <w:r>
        <w:rPr>
          <w:rFonts w:ascii="Times New Roman" w:eastAsia="Times New Roman" w:hAnsi="Times New Roman" w:cs="Times New Roman"/>
          <w:b/>
          <w:bCs/>
          <w:sz w:val="26"/>
          <w:szCs w:val="26"/>
          <w:lang w:eastAsia="en-US"/>
        </w:rPr>
        <w:t>области</w:t>
      </w:r>
    </w:p>
    <w:p w:rsidR="006B0D8E" w:rsidRDefault="000A3225">
      <w:pPr>
        <w:widowControl w:val="0"/>
        <w:autoSpaceDE w:val="0"/>
        <w:autoSpaceDN w:val="0"/>
        <w:spacing w:before="1" w:after="0" w:line="240" w:lineRule="auto"/>
        <w:ind w:left="1552" w:right="1041"/>
        <w:jc w:val="center"/>
        <w:rPr>
          <w:rFonts w:ascii="Times New Roman" w:eastAsia="Times New Roman" w:hAnsi="Times New Roman" w:cs="Times New Roman"/>
          <w:b/>
          <w:sz w:val="26"/>
          <w:lang w:eastAsia="en-US"/>
        </w:rPr>
      </w:pPr>
      <w:r>
        <w:rPr>
          <w:rFonts w:ascii="Times New Roman" w:eastAsia="Times New Roman" w:hAnsi="Times New Roman" w:cs="Times New Roman"/>
          <w:b/>
          <w:sz w:val="26"/>
          <w:lang w:eastAsia="en-US"/>
        </w:rPr>
        <w:t>«Художественно-эстетическое</w:t>
      </w:r>
      <w:r>
        <w:rPr>
          <w:rFonts w:ascii="Times New Roman" w:eastAsia="Times New Roman" w:hAnsi="Times New Roman" w:cs="Times New Roman"/>
          <w:b/>
          <w:spacing w:val="-8"/>
          <w:sz w:val="26"/>
          <w:lang w:eastAsia="en-US"/>
        </w:rPr>
        <w:t xml:space="preserve"> </w:t>
      </w:r>
      <w:r>
        <w:rPr>
          <w:rFonts w:ascii="Times New Roman" w:eastAsia="Times New Roman" w:hAnsi="Times New Roman" w:cs="Times New Roman"/>
          <w:b/>
          <w:sz w:val="26"/>
          <w:lang w:eastAsia="en-US"/>
        </w:rPr>
        <w:t>развитие»</w:t>
      </w:r>
    </w:p>
    <w:p w:rsidR="006B0D8E" w:rsidRDefault="006B0D8E">
      <w:pPr>
        <w:widowControl w:val="0"/>
        <w:autoSpaceDE w:val="0"/>
        <w:autoSpaceDN w:val="0"/>
        <w:spacing w:before="9" w:after="0" w:line="240" w:lineRule="auto"/>
        <w:rPr>
          <w:rFonts w:ascii="Times New Roman" w:eastAsia="Times New Roman" w:hAnsi="Times New Roman" w:cs="Times New Roman"/>
          <w:b/>
          <w:sz w:val="25"/>
          <w:szCs w:val="26"/>
          <w:lang w:eastAsia="en-US"/>
        </w:rPr>
      </w:pP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1. Петрова И.М. Ручной труд для старших дошкольников. — СПб.: ДЕТСТВО-ПРЕСС, 2008.</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2. Курочкина Н.А. Детям о книжной графике. — СПб.: ДЕТСТВО-ПРЕСС, 2006.</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3. Курочкина Н.А. О портретной живописи. — СПб.: ДЕТСТВО-ПРЕСС, 2008.</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4. Курочкина Н.А. Знакомство с натюрмортом. — СПб.: ДЕТСТВО-ПРЕСС, 2007.</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5. Курочкина Н.А. Дети и пейзажная живопись. — СПб.: ДЕТСТВО-ПРЕСС, 2007.</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6. Петрова И. М. Волшебные полоски. — СПб.: ДЕТСТВО-ПРЕСС, 2009.</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7. Петрова И. М. Объемная аппликация. — СПб.: ДЕТСТВО-ПРЕСС, 2008.</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2.6. Физическое развитие (п. 22.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2.6.1. От 2 месяцев до 1 года (п. 22.1.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2.6.1.1. В области физического развития основными задачами образовательной деятельности являются: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обеспечивать охрану жизни и укрепление здоровья ребёнка, гигиенический уход, питание;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 </w:t>
      </w:r>
      <w:r>
        <w:t xml:space="preserve"> </w:t>
      </w:r>
      <w:r>
        <w:rPr>
          <w:rFonts w:ascii="Times New Roman" w:eastAsia="Times New Roman" w:hAnsi="Times New Roman" w:cs="Times New Roman"/>
          <w:sz w:val="26"/>
          <w:szCs w:val="26"/>
        </w:rPr>
        <w:t>(п.22.1.1.ФОП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2.6.1.2.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r>
        <w:t xml:space="preserve"> </w:t>
      </w:r>
      <w:r>
        <w:rPr>
          <w:rFonts w:ascii="Times New Roman" w:eastAsia="Times New Roman" w:hAnsi="Times New Roman" w:cs="Times New Roman"/>
          <w:sz w:val="26"/>
          <w:szCs w:val="26"/>
        </w:rPr>
        <w:t>(п. 22.1.2.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2.6.2. От 1 года до 2 лет (п. 22.2.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2.6.2.1. Основные задачи образовательной деятельности в области физического развития: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создавать условия для развития равновесия и ориентировки в пространстве;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желание выполнять физические упражнения в паре с педагогом;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привлекать к участию в играх-забавах, игровых упражнениях, подвижных играх, побуждать к самостоятельным действиям;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 (п. 22.2.1.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2.6.2.2.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Основная гимнастика (основные движения, общеразвивающие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бросание и катание: бросание мяча (диаметр 6-8 см) вниз, вдаль; катание мяча (диаметр 20-25 см) вперед из исходного положения сидя и стоя;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ходьба за педагогом стайкой в прямом направлении;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Общеразвивающие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из исходного положения стоя, сидя, лежа с использованием предметов (погремушки, кубики, платочки и другое) и без них;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w:t>
      </w:r>
      <w:r>
        <w:rPr>
          <w:rFonts w:ascii="Times New Roman" w:eastAsia="Times New Roman" w:hAnsi="Times New Roman" w:cs="Times New Roman"/>
          <w:sz w:val="26"/>
          <w:szCs w:val="26"/>
        </w:rPr>
        <w:lastRenderedPageBreak/>
        <w:t>участию и вызывая положительные эмоции.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Детям предлагаются разнообразные игровые упражнения для закрепления двигательных навыков.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r>
        <w:t xml:space="preserve"> </w:t>
      </w:r>
      <w:r>
        <w:rPr>
          <w:rFonts w:ascii="Times New Roman" w:eastAsia="Times New Roman" w:hAnsi="Times New Roman" w:cs="Times New Roman"/>
          <w:sz w:val="26"/>
          <w:szCs w:val="26"/>
        </w:rPr>
        <w:t>(п. 22.2.2.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2.6.3. От 2 лет до 3 лет (п. 22.3.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2.6.3.1. Основные задачи образовательной деятельности в области физического развития: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психофизические качества, равновесие и ориентировку в пространстве;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поддерживать у детей желание играть в подвижные игры вместе с педагогом в небольших подгруппах;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интерес и положительное отношение к выполнению физических упражнений, совместным двигательным действиям;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(п. 22.3.1.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2.6.3.2.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Основная гимнастика (основные движения, общеразвивающие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Общеразвивающие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предлагает образец для подражания и выполняет вместе с детьми упражнения с предметами: погремушками, платочками, малыми обручами, </w:t>
      </w:r>
      <w:r>
        <w:rPr>
          <w:rFonts w:ascii="Times New Roman" w:eastAsia="Times New Roman" w:hAnsi="Times New Roman" w:cs="Times New Roman"/>
          <w:sz w:val="26"/>
          <w:szCs w:val="26"/>
        </w:rPr>
        <w:lastRenderedPageBreak/>
        <w:t>кубиками, флажками и другое, в т.ч., сидя на стуле или на скамейке.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 Подвижные игры:</w:t>
      </w:r>
      <w:r>
        <w:rPr>
          <w:rFonts w:ascii="Times New Roman" w:eastAsia="Times New Roman" w:hAnsi="Times New Roman" w:cs="Times New Roman"/>
          <w:sz w:val="26"/>
          <w:szCs w:val="26"/>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 Формирование основ здорового образа жизни:</w:t>
      </w:r>
      <w:r>
        <w:rPr>
          <w:rFonts w:ascii="Times New Roman" w:eastAsia="Times New Roman" w:hAnsi="Times New Roman" w:cs="Times New Roman"/>
          <w:sz w:val="26"/>
          <w:szCs w:val="26"/>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t xml:space="preserve"> </w:t>
      </w:r>
      <w:r>
        <w:rPr>
          <w:rFonts w:ascii="Times New Roman" w:eastAsia="Times New Roman" w:hAnsi="Times New Roman" w:cs="Times New Roman"/>
          <w:sz w:val="26"/>
          <w:szCs w:val="26"/>
        </w:rPr>
        <w:t>(п. 22.3.2.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2.6.4. От 3 лет до 4 лет (п. 22.4.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2.6.4.1. Основные задачи образовательной деятельности в области физического развития: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психофизические качества, ориентировку в пространстве, координацию, равновесие, способность быстро реагировать на сигнал;</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интерес и положительное отношение к занятиям физической культурой и активному отдыху, воспитывать самостоятельность;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закреплять культурно-гигиенические навыки и навыки самообслуживания, формируя полезные привычки, приобщая к здоровому образу жизни (п. 22.4.1.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2.6.4.2.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продумывает и организует активный отдых, приобщает детей к здоровому образу жизни, к овладению элементарными нормами и правилами </w:t>
      </w:r>
      <w:r>
        <w:rPr>
          <w:rFonts w:ascii="Times New Roman" w:eastAsia="Times New Roman" w:hAnsi="Times New Roman" w:cs="Times New Roman"/>
          <w:sz w:val="26"/>
          <w:szCs w:val="26"/>
        </w:rPr>
        <w:lastRenderedPageBreak/>
        <w:t>поведения в двигательной деятельности, формирует умения и навыки личной гигиены, воспитывает полезные для здоровья привычки.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 Основная гимнастика</w:t>
      </w:r>
      <w:r>
        <w:rPr>
          <w:rFonts w:ascii="Times New Roman" w:eastAsia="Times New Roman" w:hAnsi="Times New Roman" w:cs="Times New Roman"/>
          <w:sz w:val="26"/>
          <w:szCs w:val="26"/>
        </w:rPr>
        <w:t xml:space="preserve"> (основные движения, общеразвивающие и строевые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Общеразвивающие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упражнения для кистей рук, развития и укрепления мышц плечевого пояса: </w:t>
      </w:r>
      <w:r>
        <w:rPr>
          <w:rFonts w:ascii="Times New Roman" w:eastAsia="Times New Roman" w:hAnsi="Times New Roman" w:cs="Times New Roman"/>
          <w:sz w:val="26"/>
          <w:szCs w:val="26"/>
        </w:rPr>
        <w:lastRenderedPageBreak/>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Строевые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 Подвижные игры:</w:t>
      </w:r>
      <w:r>
        <w:rPr>
          <w:rFonts w:ascii="Times New Roman" w:eastAsia="Times New Roman" w:hAnsi="Times New Roman" w:cs="Times New Roman"/>
          <w:sz w:val="26"/>
          <w:szCs w:val="26"/>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 Спортивные упражнения:</w:t>
      </w:r>
      <w:r>
        <w:rPr>
          <w:rFonts w:ascii="Times New Roman" w:eastAsia="Times New Roman" w:hAnsi="Times New Roman" w:cs="Times New Roman"/>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Катание на санках: по прямой, перевозя игрушки или друг друга, и самостоятельно с невысокой горки.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на лыжах: по прямой, ровной лыжне ступающим и скользящим шагом, с поворотами переступанием.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Катание на трехколесном велосипеде: по прямой, по кругу, с поворотами направо, налево.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Плавание: погружение в воду, ходьба и бег в воде прямо и по кругу, игры с </w:t>
      </w:r>
      <w:r>
        <w:rPr>
          <w:rFonts w:ascii="Times New Roman" w:eastAsia="Times New Roman" w:hAnsi="Times New Roman" w:cs="Times New Roman"/>
          <w:sz w:val="26"/>
          <w:szCs w:val="26"/>
        </w:rPr>
        <w:lastRenderedPageBreak/>
        <w:t>плавающими игрушками в воде.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4) Формирование основ здорового образа жизни: </w:t>
      </w:r>
      <w:r>
        <w:rPr>
          <w:rFonts w:ascii="Times New Roman" w:eastAsia="Times New Roman" w:hAnsi="Times New Roman" w:cs="Times New Roman"/>
          <w:sz w:val="26"/>
          <w:szCs w:val="26"/>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Активный отдых.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(п. 22.4.2.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2.6.5. От 4 лет до 5 лет (п. 22.5.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2.6.5.1. Основные задачи образовательной деятельности в области физического развития: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r>
        <w:t xml:space="preserve"> </w:t>
      </w:r>
      <w:r>
        <w:rPr>
          <w:rFonts w:ascii="Times New Roman" w:eastAsia="Times New Roman" w:hAnsi="Times New Roman" w:cs="Times New Roman"/>
          <w:sz w:val="26"/>
          <w:szCs w:val="26"/>
        </w:rPr>
        <w:t>(п. 22.5.1.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2.6.5.2.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w:t>
      </w:r>
      <w:r>
        <w:rPr>
          <w:rFonts w:ascii="Times New Roman" w:eastAsia="Times New Roman" w:hAnsi="Times New Roman" w:cs="Times New Roman"/>
          <w:sz w:val="26"/>
          <w:szCs w:val="26"/>
        </w:rPr>
        <w:lastRenderedPageBreak/>
        <w:t>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 Основная гимнастика</w:t>
      </w:r>
      <w:r>
        <w:rPr>
          <w:rFonts w:ascii="Times New Roman" w:eastAsia="Times New Roman" w:hAnsi="Times New Roman" w:cs="Times New Roman"/>
          <w:sz w:val="26"/>
          <w:szCs w:val="26"/>
        </w:rPr>
        <w:t xml:space="preserve"> (основные движения, общеразвивающие упражнения, ритмическая гимнастика и строевые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w:t>
      </w:r>
      <w:r>
        <w:rPr>
          <w:rFonts w:ascii="Times New Roman" w:eastAsia="Times New Roman" w:hAnsi="Times New Roman" w:cs="Times New Roman"/>
          <w:sz w:val="26"/>
          <w:szCs w:val="26"/>
        </w:rPr>
        <w:lastRenderedPageBreak/>
        <w:t>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обучает разнообразным упражнениям, которые дети могут переносить в самостоятельную двигательную деятельность.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Общеразвивающие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Ритмическая гимнастика: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w:t>
      </w:r>
      <w:r>
        <w:rPr>
          <w:rFonts w:ascii="Times New Roman" w:eastAsia="Times New Roman" w:hAnsi="Times New Roman" w:cs="Times New Roman"/>
          <w:sz w:val="26"/>
          <w:szCs w:val="26"/>
        </w:rPr>
        <w:lastRenderedPageBreak/>
        <w:t>сочетании с хлопками.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Строевые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 Подвижные игры:</w:t>
      </w:r>
      <w:r>
        <w:rPr>
          <w:rFonts w:ascii="Times New Roman" w:eastAsia="Times New Roman" w:hAnsi="Times New Roman" w:cs="Times New Roman"/>
          <w:sz w:val="26"/>
          <w:szCs w:val="26"/>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 Спортивные упражнения:</w:t>
      </w:r>
      <w:r>
        <w:rPr>
          <w:rFonts w:ascii="Times New Roman" w:eastAsia="Times New Roman" w:hAnsi="Times New Roman" w:cs="Times New Roman"/>
          <w:sz w:val="26"/>
          <w:szCs w:val="26"/>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Катание на санках: подъем с санками на гору, скатывание с горки, торможение при спуске, катание на санках друг друга.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Катание на трехколесном и двухколесном велосипеде, самокате: по прямой, по кругу с поворотами, с разной скоростью.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на лыжах: скользящим шагом, повороты на месте, подъем на гору «ступающим шагом» и «полуёлочкой».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4) Формирование основ здорового образа жизни:</w:t>
      </w:r>
      <w:r>
        <w:rPr>
          <w:rFonts w:ascii="Times New Roman" w:eastAsia="Times New Roman" w:hAnsi="Times New Roman" w:cs="Times New Roman"/>
          <w:sz w:val="26"/>
          <w:szCs w:val="26"/>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5) Активный отдых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Дни здоровья проводятся 1 раз в три месяца. В этот день проводятся физкультурно-оздоровительные мероприятия, прогулки, игры на свежем воздухе</w:t>
      </w:r>
      <w:r>
        <w:t xml:space="preserve"> </w:t>
      </w:r>
      <w:r>
        <w:rPr>
          <w:rFonts w:ascii="Times New Roman" w:eastAsia="Times New Roman" w:hAnsi="Times New Roman" w:cs="Times New Roman"/>
          <w:sz w:val="26"/>
          <w:szCs w:val="26"/>
        </w:rPr>
        <w:t>(п. 22.5. 2. ФОП ДО).</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2.6.6. От 5 лет до 6 лет (п. 22.6.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2.6.6.1. Основные задачи образовательной деятельности в области физического развития: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патриотические чувства и нравственно-волевые качества в подвижных и спортивных играх, формах активного отдыха;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(п. 22.6.1.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2.6.6.2.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Pr>
          <w:rFonts w:ascii="Times New Roman" w:eastAsia="Times New Roman" w:hAnsi="Times New Roman" w:cs="Times New Roman"/>
          <w:sz w:val="26"/>
          <w:szCs w:val="26"/>
        </w:rPr>
        <w:lastRenderedPageBreak/>
        <w:t>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1) Основная гимнастика </w:t>
      </w:r>
      <w:r>
        <w:rPr>
          <w:rFonts w:ascii="Times New Roman" w:eastAsia="Times New Roman" w:hAnsi="Times New Roman" w:cs="Times New Roman"/>
          <w:sz w:val="26"/>
          <w:szCs w:val="26"/>
        </w:rPr>
        <w:t>(основные движения, общеразвивающие упражнения, ритмическая гимнастика и строевые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Общеразвивающие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Ритмическая гимнастика: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w:t>
      </w:r>
      <w:r>
        <w:rPr>
          <w:rFonts w:ascii="Times New Roman" w:eastAsia="Times New Roman" w:hAnsi="Times New Roman" w:cs="Times New Roman"/>
          <w:sz w:val="26"/>
          <w:szCs w:val="26"/>
        </w:rPr>
        <w:lastRenderedPageBreak/>
        <w:t>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Строевые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 Подвижные игры:</w:t>
      </w:r>
      <w:r>
        <w:rPr>
          <w:rFonts w:ascii="Times New Roman" w:eastAsia="Times New Roman" w:hAnsi="Times New Roman" w:cs="Times New Roman"/>
          <w:sz w:val="26"/>
          <w:szCs w:val="26"/>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 Спортивные игры:</w:t>
      </w:r>
      <w:r>
        <w:rPr>
          <w:rFonts w:ascii="Times New Roman" w:eastAsia="Times New Roman" w:hAnsi="Times New Roman" w:cs="Times New Roman"/>
          <w:sz w:val="26"/>
          <w:szCs w:val="26"/>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Городки: бросание биты сбоку, выбивание городка с кона (5-6 м) и полукона (2-3 м); знание 3-4 фигур.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Бадминтон: отбивание волана ракеткой в заданном направлении; игра с педагогом.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4) Спортивные упражнения:</w:t>
      </w:r>
      <w:r>
        <w:rPr>
          <w:rFonts w:ascii="Times New Roman" w:eastAsia="Times New Roman" w:hAnsi="Times New Roman" w:cs="Times New Roman"/>
          <w:sz w:val="26"/>
          <w:szCs w:val="26"/>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Катание на санках: по прямой, со скоростью, с горки, подъем с санками в </w:t>
      </w:r>
      <w:r>
        <w:rPr>
          <w:rFonts w:ascii="Times New Roman" w:eastAsia="Times New Roman" w:hAnsi="Times New Roman" w:cs="Times New Roman"/>
          <w:sz w:val="26"/>
          <w:szCs w:val="26"/>
        </w:rPr>
        <w:lastRenderedPageBreak/>
        <w:t>гору, с торможением при спуске с горки.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5) Формирование основ здорового образа жизни:</w:t>
      </w:r>
      <w:r>
        <w:rPr>
          <w:rFonts w:ascii="Times New Roman" w:eastAsia="Times New Roman" w:hAnsi="Times New Roman" w:cs="Times New Roman"/>
          <w:sz w:val="26"/>
          <w:szCs w:val="26"/>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Активный отдых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Дни здоровья: педагог проводит 1 раз в квартал. В этот день проводятся оздоровительные мероприятия и туристские прогулки.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w:t>
      </w:r>
      <w:r>
        <w:rPr>
          <w:rFonts w:ascii="Times New Roman" w:eastAsia="Times New Roman" w:hAnsi="Times New Roman" w:cs="Times New Roman"/>
          <w:sz w:val="26"/>
          <w:szCs w:val="26"/>
        </w:rPr>
        <w:lastRenderedPageBreak/>
        <w:t>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B0D8E" w:rsidRDefault="006B0D8E">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2.6.7. От 6 лет до 7 лет (п. 22.7.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2.6.7.1. Основные задачи образовательной деятельности в области физического развития: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t xml:space="preserve"> </w:t>
      </w:r>
      <w:r>
        <w:rPr>
          <w:rFonts w:ascii="Times New Roman" w:eastAsia="Times New Roman" w:hAnsi="Times New Roman" w:cs="Times New Roman"/>
          <w:sz w:val="26"/>
          <w:szCs w:val="26"/>
        </w:rPr>
        <w:t>(п. 22.7.1.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2.6.7.2. Содержание образовательной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Pr>
          <w:rFonts w:ascii="Times New Roman" w:eastAsia="Times New Roman" w:hAnsi="Times New Roman" w:cs="Times New Roman"/>
          <w:sz w:val="26"/>
          <w:szCs w:val="26"/>
        </w:rPr>
        <w:lastRenderedPageBreak/>
        <w:t>указания, соблюдать дисциплину, осуществлять самоконтроль и давать оценку качества выполнения упражнений.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1) Основная гимнастика</w:t>
      </w:r>
      <w:r>
        <w:rPr>
          <w:rFonts w:ascii="Times New Roman" w:eastAsia="Times New Roman" w:hAnsi="Times New Roman" w:cs="Times New Roman"/>
          <w:sz w:val="26"/>
          <w:szCs w:val="26"/>
        </w:rPr>
        <w:t xml:space="preserve"> (основные движения, общеразвивающие упражнения, ритмическая гимнастика и строевые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Общеразвивающие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Педагог проводит с детьми разнообразные упражнения с акцентом на качестве выполнения движений, в т.ч., в парах, с предметами и без них, из разных </w:t>
      </w:r>
      <w:r>
        <w:rPr>
          <w:rFonts w:ascii="Times New Roman" w:eastAsia="Times New Roman" w:hAnsi="Times New Roman" w:cs="Times New Roman"/>
          <w:sz w:val="26"/>
          <w:szCs w:val="26"/>
        </w:rPr>
        <w:lastRenderedPageBreak/>
        <w:t>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Ритмическая гимнастика: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Строевые упражнения: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2) Подвижные игры:</w:t>
      </w:r>
      <w:r>
        <w:rPr>
          <w:rFonts w:ascii="Times New Roman" w:eastAsia="Times New Roman" w:hAnsi="Times New Roman" w:cs="Times New Roman"/>
          <w:sz w:val="26"/>
          <w:szCs w:val="26"/>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rFonts w:ascii="Times New Roman" w:eastAsia="Times New Roman" w:hAnsi="Times New Roman" w:cs="Times New Roman"/>
          <w:i/>
          <w:sz w:val="26"/>
          <w:szCs w:val="26"/>
        </w:rPr>
        <w:t>.</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3) Спортивные игры:</w:t>
      </w:r>
      <w:r>
        <w:rPr>
          <w:rFonts w:ascii="Times New Roman" w:eastAsia="Times New Roman" w:hAnsi="Times New Roman" w:cs="Times New Roman"/>
          <w:sz w:val="26"/>
          <w:szCs w:val="26"/>
        </w:rPr>
        <w:t xml:space="preserve"> педагог обучает детей элементам спортивных игр, </w:t>
      </w:r>
      <w:r>
        <w:rPr>
          <w:rFonts w:ascii="Times New Roman" w:eastAsia="Times New Roman" w:hAnsi="Times New Roman" w:cs="Times New Roman"/>
          <w:sz w:val="26"/>
          <w:szCs w:val="26"/>
        </w:rPr>
        <w:lastRenderedPageBreak/>
        <w:t>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Бадминтон: перебрасывание волана ракеткой на сторону партнера без сетки, через сетку, правильно удерживая ракетку.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4) Спортивные упражнения:</w:t>
      </w:r>
      <w:r>
        <w:rPr>
          <w:rFonts w:ascii="Times New Roman" w:eastAsia="Times New Roman" w:hAnsi="Times New Roman" w:cs="Times New Roman"/>
          <w:sz w:val="26"/>
          <w:szCs w:val="26"/>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Катание на санках: игровые задания и соревнования в катании на санях на скорость.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Катание на двухколесном велосипеде, самокате: по прямой, по кругу, змейкой, объезжая препятствие, на скорость.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5) Формирование основ здорового образа жизни:</w:t>
      </w:r>
      <w:r>
        <w:rPr>
          <w:rFonts w:ascii="Times New Roman" w:eastAsia="Times New Roman" w:hAnsi="Times New Roman" w:cs="Times New Roman"/>
          <w:sz w:val="26"/>
          <w:szCs w:val="26"/>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 Активный отдых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w:t>
      </w:r>
      <w:r>
        <w:rPr>
          <w:rFonts w:ascii="Times New Roman" w:eastAsia="Times New Roman" w:hAnsi="Times New Roman" w:cs="Times New Roman"/>
          <w:sz w:val="26"/>
          <w:szCs w:val="26"/>
        </w:rPr>
        <w:lastRenderedPageBreak/>
        <w:t xml:space="preserve">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r>
        <w:t xml:space="preserve"> </w:t>
      </w:r>
      <w:r>
        <w:rPr>
          <w:rFonts w:ascii="Times New Roman" w:eastAsia="Times New Roman" w:hAnsi="Times New Roman" w:cs="Times New Roman"/>
          <w:sz w:val="26"/>
          <w:szCs w:val="26"/>
        </w:rPr>
        <w:t>(п. 22.8. 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2.6.8. Решение совокупных задач воспитания в рамках образовательной области «Физическое развитие» </w:t>
      </w:r>
      <w:r>
        <w:rPr>
          <w:rFonts w:ascii="Times New Roman" w:eastAsia="Times New Roman" w:hAnsi="Times New Roman" w:cs="Times New Roman"/>
          <w:sz w:val="26"/>
          <w:szCs w:val="26"/>
        </w:rPr>
        <w:t>направлено на приобщение детей к ценностям «Жизнь», «Здоровье», что предполагает: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формирование у ребёнка возрастосообразных представлений и знаний в области физической культуры, здоровья и безопасного образа жизни;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воспитание активности, самостоятельности, самоуважения, коммуникабельности, уверенности и других личностных качеств;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приобщение детей к ценностям, нормам и знаниям физической культуры в целях их физического развития и саморазвития;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формирование у ребёнка основных гигиенических навыков, представлений о здоровом образе жизни.</w:t>
      </w:r>
    </w:p>
    <w:p w:rsidR="006B0D8E" w:rsidRDefault="000A322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Методическое обеспечение образовательной области «Физическое развитие»</w:t>
      </w:r>
    </w:p>
    <w:p w:rsidR="006B0D8E" w:rsidRDefault="000A3225">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1.</w:t>
      </w:r>
      <w:r>
        <w:rPr>
          <w:rFonts w:ascii="Times New Roman" w:hAnsi="Times New Roman" w:cs="Times New Roman"/>
          <w:sz w:val="26"/>
          <w:szCs w:val="26"/>
        </w:rPr>
        <w:t xml:space="preserve"> Пензулаева Л.И. Физическая культура в детском саду. Младшая группа (3-4 года)</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Пензулаева Л.И. Физическая культура в детском саду. Средняя группа (4-5 лет)</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3.Пензулаева Л.И. Физическая культура в детском саду. Старшая группа (5-6 лет)</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Пензулаева Л.И. Физическая культура в детском саду. Подготовительная к школе группа (6-7 лет)</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5.Пензулаева Л.И. Оздоровительная гимнастика: комплексы упражнений для детей 3-7 лет.</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6. Нищева Н.В. Подвижные и дидактические игры на прогулке. – СПб.: ДЕТСТВО-ПРЕСС, 2011;</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7. Сивачева Л.Н. Физкультура – это радость! – СПб.: ДЕТСТВО-ПРЕСС, 2001;</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 xml:space="preserve">8. Харченко Т.Е. Организация двигательной деятельности детей в детском саду. </w:t>
      </w:r>
    </w:p>
    <w:p w:rsidR="006B0D8E" w:rsidRDefault="000A3225">
      <w:pPr>
        <w:tabs>
          <w:tab w:val="left" w:pos="86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 xml:space="preserve">     –СПб.: ДЕТСТВО-ПРЕСС, 2009.</w:t>
      </w:r>
    </w:p>
    <w:p w:rsidR="006B0D8E" w:rsidRDefault="006B0D8E">
      <w:pPr>
        <w:rPr>
          <w:rFonts w:ascii="Times New Roman" w:eastAsia="Times New Roman" w:hAnsi="Times New Roman" w:cs="Times New Roman"/>
          <w:b/>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2.7. Взаимодействие взрослых с детьми (вариативные формы, способы, методы и средства реализации Программы)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2.7.1. Дошкольное образование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w:t>
      </w:r>
      <w:r>
        <w:rPr>
          <w:rFonts w:ascii="Times New Roman" w:eastAsia="Times New Roman" w:hAnsi="Times New Roman" w:cs="Times New Roman"/>
          <w:sz w:val="26"/>
          <w:szCs w:val="26"/>
        </w:rPr>
        <w:lastRenderedPageBreak/>
        <w:t xml:space="preserve">учитывается мнение ребёнка </w:t>
      </w:r>
      <w:r>
        <w:t xml:space="preserve"> </w:t>
      </w:r>
      <w:r>
        <w:rPr>
          <w:rFonts w:ascii="Times New Roman" w:eastAsia="Times New Roman" w:hAnsi="Times New Roman" w:cs="Times New Roman"/>
          <w:sz w:val="26"/>
          <w:szCs w:val="26"/>
        </w:rPr>
        <w:t>(п. 23.1.ФОП ДО).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2.7.2. МБДОУ использует </w:t>
      </w:r>
      <w:r>
        <w:rPr>
          <w:rFonts w:ascii="Times New Roman" w:eastAsia="Times New Roman" w:hAnsi="Times New Roman" w:cs="Times New Roman"/>
          <w:i/>
          <w:sz w:val="26"/>
          <w:szCs w:val="26"/>
        </w:rPr>
        <w:t>сетевую форму реализации образовательной программы ДО и отдельных компонентов</w:t>
      </w:r>
      <w:r>
        <w:rPr>
          <w:rFonts w:ascii="Times New Roman" w:eastAsia="Times New Roman" w:hAnsi="Times New Roman" w:cs="Times New Roman"/>
          <w:sz w:val="26"/>
          <w:szCs w:val="26"/>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с которыми устанавливаются договорные отношения (п. 23.2.ФОП ДО).</w:t>
      </w:r>
    </w:p>
    <w:p w:rsidR="006B0D8E" w:rsidRDefault="000A3225">
      <w:pPr>
        <w:widowControl w:val="0"/>
        <w:autoSpaceDE w:val="0"/>
        <w:autoSpaceDN w:val="0"/>
        <w:adjustRightInd w:val="0"/>
        <w:spacing w:after="0" w:line="240" w:lineRule="auto"/>
        <w:ind w:firstLine="709"/>
        <w:jc w:val="both"/>
        <w:rPr>
          <w:sz w:val="26"/>
          <w:szCs w:val="26"/>
        </w:rPr>
      </w:pPr>
      <w:r>
        <w:rPr>
          <w:rFonts w:ascii="Times New Roman" w:eastAsia="Times New Roman" w:hAnsi="Times New Roman" w:cs="Times New Roman"/>
          <w:sz w:val="26"/>
          <w:szCs w:val="26"/>
        </w:rPr>
        <w:t>2.7.3. Воспитание и обучение детей раннего и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6B0D8E" w:rsidRDefault="006B0D8E">
      <w:pPr>
        <w:spacing w:after="0" w:line="62" w:lineRule="exact"/>
        <w:rPr>
          <w:sz w:val="26"/>
          <w:szCs w:val="26"/>
        </w:rPr>
      </w:pPr>
    </w:p>
    <w:p w:rsidR="006B0D8E" w:rsidRDefault="000A3225" w:rsidP="000A3225">
      <w:pPr>
        <w:numPr>
          <w:ilvl w:val="1"/>
          <w:numId w:val="6"/>
        </w:numPr>
        <w:tabs>
          <w:tab w:val="left" w:pos="1242"/>
        </w:tabs>
        <w:spacing w:after="0" w:line="233" w:lineRule="auto"/>
        <w:ind w:firstLineChars="373" w:firstLine="9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6B0D8E" w:rsidRDefault="006B0D8E" w:rsidP="000A3225">
      <w:pPr>
        <w:spacing w:after="0" w:line="64" w:lineRule="exact"/>
        <w:ind w:firstLineChars="373" w:firstLine="970"/>
        <w:rPr>
          <w:rFonts w:ascii="Times New Roman" w:eastAsia="Times New Roman" w:hAnsi="Times New Roman" w:cs="Times New Roman"/>
          <w:sz w:val="26"/>
          <w:szCs w:val="26"/>
        </w:rPr>
      </w:pPr>
    </w:p>
    <w:p w:rsidR="006B0D8E" w:rsidRDefault="000A3225" w:rsidP="000A3225">
      <w:pPr>
        <w:spacing w:after="0" w:line="231" w:lineRule="auto"/>
        <w:ind w:firstLineChars="373" w:firstLine="9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Проектирование образовательного процесса строится в соответствии </w:t>
      </w:r>
      <w:r>
        <w:rPr>
          <w:rFonts w:ascii="Times New Roman" w:eastAsia="Times New Roman" w:hAnsi="Times New Roman" w:cs="Times New Roman"/>
          <w:strike/>
          <w:sz w:val="26"/>
          <w:szCs w:val="26"/>
        </w:rPr>
        <w:t>с</w:t>
      </w:r>
      <w:r>
        <w:rPr>
          <w:rFonts w:ascii="Times New Roman" w:eastAsia="Times New Roman" w:hAnsi="Times New Roman" w:cs="Times New Roman"/>
          <w:sz w:val="26"/>
          <w:szCs w:val="26"/>
        </w:rPr>
        <w:t xml:space="preserve"> индивидуальными и возрастными особенностями, состоянием здоровья детей.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6B0D8E" w:rsidRDefault="006B0D8E">
      <w:pPr>
        <w:spacing w:after="0" w:line="62" w:lineRule="exact"/>
        <w:rPr>
          <w:rFonts w:ascii="Times New Roman" w:eastAsia="Times New Roman" w:hAnsi="Times New Roman" w:cs="Times New Roman"/>
          <w:sz w:val="26"/>
          <w:szCs w:val="26"/>
        </w:rPr>
      </w:pP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2.7.4.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2.7.5. Согласно ФГОС ДО</w:t>
      </w:r>
      <w:r>
        <w:rPr>
          <w:rFonts w:ascii="Times New Roman" w:eastAsia="Times New Roman" w:hAnsi="Times New Roman" w:cs="Times New Roman"/>
          <w:i/>
          <w:sz w:val="26"/>
          <w:szCs w:val="26"/>
        </w:rPr>
        <w:t xml:space="preserve">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в младенческом возрасте (2 месяца - 1 год):</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непосредственное эмоциональное общение со взрослым;</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двигательная деятельность (пространственно-предметные перемещения, хватание, ползание, ходьба, тактильно-двигательные игры);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предметно-манипулятивная деятельность (орудийные и соотносящие действия с предметами);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речевая (слушание и понимание речи взрослого, гуление, лепет и первые слова);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элементарная музыкальная деятельность (слушание музыки, танцевальные движения на основе подражания, музыкальные игры);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в раннем возрасте (1 год - 3 года):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предметная деятельность (орудийно-предметные действия - ест ложкой, пьет из кружки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экспериментирование с материалами и веществами (песок, вода, тесто и другие);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ситуативно-деловое общение со взрослым и эмоционально-практическое со сверстниками под руководством взрослого;</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двигательная деятельность (основные движения, общеразвивающие упражнения, простые подвижные игры);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игровая деятельность (отобразительная и сюжетно-отобразительная игра, игры с дидактическими игрушками);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речевая (понимание речи взрослого, слушание и понимание стихов, активная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изобразительная деятельность (рисование, лепка) и конструирование из мелкого и крупного строительного материала;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самообслуживание и элементарные трудовые действия (убирает игрушки, подметает веником, поливает цветы из лейки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музыкальная деятельность (слушание музыки и исполнительство, музыкально-ритмические движения).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 в дошкольном возрасте (3 года - 8 лет):</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игровая деятельность (сюжетно-ролевая, театрализованная, режиссерская, строительно-конструктивная, дидактическая, подвижная и другие);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речевая деятельность (слушание речи взрослого и сверстников, активная диалогическая и монологическая речь);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познавательно-исследовательская деятельность и экспериментирование;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изобразительная деятельность (рисование, лепка, аппликация) и конструирование из разных материалов по образцу, условию и замыслу ребёнка;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элементарная трудовая деятельность (самообслуживание, хозяйственно-бытовой труд, труд в природе, ручной труд);</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2.7.6. Для достижения задач воспитания в ходе реализации Программы </w:t>
      </w:r>
      <w:r>
        <w:rPr>
          <w:rFonts w:ascii="Times New Roman" w:eastAsia="Times New Roman" w:hAnsi="Times New Roman" w:cs="Times New Roman"/>
          <w:i/>
          <w:sz w:val="26"/>
          <w:szCs w:val="26"/>
        </w:rPr>
        <w:t>педагог  используются следующие методы: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организации опыта поведения и деятельности (приучение к положительным </w:t>
      </w:r>
      <w:r>
        <w:rPr>
          <w:rFonts w:ascii="Times New Roman" w:eastAsia="Times New Roman" w:hAnsi="Times New Roman" w:cs="Times New Roman"/>
          <w:sz w:val="26"/>
          <w:szCs w:val="26"/>
        </w:rPr>
        <w:lastRenderedPageBreak/>
        <w:t>формам общественного поведения, упражнение, воспитывающие ситуации, игровые методы);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мотивации опыта поведения и деятельности (поощрение, методы развития эмоций, игры, соревнования, проектные методы).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2.7.6.1. При организации обучения </w:t>
      </w:r>
      <w:r>
        <w:rPr>
          <w:rFonts w:ascii="Times New Roman" w:eastAsia="Times New Roman" w:hAnsi="Times New Roman" w:cs="Times New Roman"/>
          <w:i/>
          <w:sz w:val="26"/>
          <w:szCs w:val="26"/>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B0D8E" w:rsidRDefault="000A3225">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B0D8E" w:rsidRDefault="000A3225">
      <w:pPr>
        <w:spacing w:after="0"/>
        <w:jc w:val="both"/>
        <w:rPr>
          <w:sz w:val="26"/>
          <w:szCs w:val="26"/>
        </w:rPr>
      </w:pPr>
      <w:r>
        <w:rPr>
          <w:rFonts w:ascii="Times New Roman" w:eastAsia="SimSun" w:hAnsi="Times New Roman" w:cs="Times New Roman"/>
          <w:color w:val="000000"/>
          <w:sz w:val="26"/>
          <w:szCs w:val="26"/>
          <w:lang w:eastAsia="zh-CN" w:bidi="ar"/>
        </w:rPr>
        <w:t xml:space="preserve">6) метод проектов –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2.7.6.2.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Pr>
          <w:rFonts w:ascii="Times New Roman" w:eastAsia="Times New Roman" w:hAnsi="Times New Roman" w:cs="Times New Roman"/>
          <w:i/>
          <w:sz w:val="26"/>
          <w:szCs w:val="26"/>
        </w:rPr>
        <w:t>Для решения задач воспитания и обучения целесообразно использовать комплекс методов.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2.7.7. При реализации Программы </w:t>
      </w:r>
      <w:r>
        <w:rPr>
          <w:rFonts w:ascii="Times New Roman" w:eastAsia="Times New Roman" w:hAnsi="Times New Roman" w:cs="Times New Roman"/>
          <w:i/>
          <w:sz w:val="26"/>
          <w:szCs w:val="26"/>
        </w:rPr>
        <w:t>педагог может использовать различные средства, представленные совокупностью материальных и идеальных объектов: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демонстрационные и раздаточные;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визуальные, аудийные, аудиовизуальные;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естественные и искусственные;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реальные и виртуальные.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2.7.8. </w:t>
      </w:r>
      <w:r>
        <w:rPr>
          <w:rFonts w:ascii="Times New Roman" w:eastAsia="Times New Roman" w:hAnsi="Times New Roman" w:cs="Times New Roman"/>
          <w:i/>
          <w:sz w:val="26"/>
          <w:szCs w:val="26"/>
        </w:rPr>
        <w:t>Средства, указанные в пункте 2.7.7 Программы, используются для развития следующих видов деятельности детей:</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двигательной (оборудование для ходьбы, бега, ползания, лазанья, прыгания, занятий с мячом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предметной (образные и дидактические игрушки, реальные предметы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игровой (игры, игрушки, игровое оборудование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коммуникативной (дидактический материал, предметы, игрушки, видеофильмы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чтения художественной литературы (книги для детского чтения, в т.ч. аудиокниги, иллюстративный материал);</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трудовой (оборудование и инвентарь для всех видов труда);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продуктивной (оборудование и материалы для лепки, аппликации, рисования и конструирования);</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музыкальной (детские музыкальные инструменты, дидактический материал и другое).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2.7.9. </w:t>
      </w:r>
      <w:r>
        <w:rPr>
          <w:rFonts w:ascii="Times New Roman" w:eastAsia="Times New Roman" w:hAnsi="Times New Roman" w:cs="Times New Roman"/>
          <w:i/>
          <w:sz w:val="26"/>
          <w:szCs w:val="26"/>
        </w:rPr>
        <w:t xml:space="preserve">Вариативность форм, методов и средств реализации Программы </w:t>
      </w:r>
      <w:r>
        <w:rPr>
          <w:rFonts w:ascii="Times New Roman" w:eastAsia="Times New Roman" w:hAnsi="Times New Roman" w:cs="Times New Roman"/>
          <w:sz w:val="26"/>
          <w:szCs w:val="26"/>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2.7.10. </w:t>
      </w:r>
      <w:r>
        <w:rPr>
          <w:rFonts w:ascii="Times New Roman" w:eastAsia="Times New Roman" w:hAnsi="Times New Roman" w:cs="Times New Roman"/>
          <w:i/>
          <w:sz w:val="26"/>
          <w:szCs w:val="26"/>
        </w:rPr>
        <w:t>При выборе форм, методов, средств реализации Программы педагог учитывает субъектные проявления ребёнка в деятельности:</w:t>
      </w:r>
      <w:r>
        <w:rPr>
          <w:rFonts w:ascii="Times New Roman" w:eastAsia="Times New Roman" w:hAnsi="Times New Roman" w:cs="Times New Roman"/>
          <w:sz w:val="26"/>
          <w:szCs w:val="26"/>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2.7.11.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w:eastAsia="Times New Roman" w:hAnsi="Times New Roman" w:cs="Times New Roman"/>
          <w:i/>
          <w:sz w:val="26"/>
          <w:szCs w:val="26"/>
        </w:rPr>
        <w:t>вариативность</w:t>
      </w:r>
      <w:r>
        <w:rPr>
          <w:rFonts w:ascii="Times New Roman" w:eastAsia="Times New Roman" w:hAnsi="Times New Roman" w:cs="Times New Roman"/>
          <w:sz w:val="26"/>
          <w:szCs w:val="26"/>
        </w:rPr>
        <w:t>.</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2.7.12. При реализации Программы используются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6B0D8E" w:rsidRDefault="000A3225">
      <w:pPr>
        <w:spacing w:after="0" w:line="240" w:lineRule="auto"/>
        <w:ind w:firstLine="567"/>
        <w:jc w:val="both"/>
        <w:rPr>
          <w:rFonts w:ascii="Times New Roman" w:eastAsia="Times New Roman" w:hAnsi="Times New Roman" w:cs="Times New Roman"/>
          <w:bCs/>
          <w:iCs/>
          <w:sz w:val="26"/>
          <w:szCs w:val="26"/>
        </w:rPr>
      </w:pPr>
      <w:r>
        <w:rPr>
          <w:rFonts w:ascii="Times New Roman" w:eastAsia="Times New Roman" w:hAnsi="Times New Roman" w:cs="Times New Roman"/>
          <w:bCs/>
          <w:i/>
          <w:iCs/>
          <w:sz w:val="26"/>
          <w:szCs w:val="26"/>
        </w:rPr>
        <w:t>Для реализации задач воспитания и обучения используются следующие педагогические технологии</w:t>
      </w:r>
      <w:r>
        <w:rPr>
          <w:rFonts w:ascii="Times New Roman" w:eastAsia="Times New Roman" w:hAnsi="Times New Roman" w:cs="Times New Roman"/>
          <w:bCs/>
          <w:iCs/>
          <w:sz w:val="26"/>
          <w:szCs w:val="26"/>
        </w:rPr>
        <w:t>.</w:t>
      </w:r>
    </w:p>
    <w:p w:rsidR="006B0D8E" w:rsidRDefault="000A3225">
      <w:pPr>
        <w:spacing w:after="0" w:line="240" w:lineRule="auto"/>
        <w:ind w:firstLine="567"/>
        <w:jc w:val="center"/>
        <w:rPr>
          <w:sz w:val="26"/>
          <w:szCs w:val="26"/>
        </w:rPr>
      </w:pPr>
      <w:r>
        <w:rPr>
          <w:rFonts w:ascii="Times New Roman" w:eastAsia="Times New Roman" w:hAnsi="Times New Roman" w:cs="Times New Roman"/>
          <w:b/>
          <w:bCs/>
          <w:i/>
          <w:iCs/>
          <w:sz w:val="26"/>
          <w:szCs w:val="26"/>
        </w:rPr>
        <w:t>Технологии личностно-ориентированного взаимодействия педагога с детьми:</w:t>
      </w:r>
    </w:p>
    <w:p w:rsidR="006B0D8E" w:rsidRDefault="000A3225" w:rsidP="000A3225">
      <w:pPr>
        <w:spacing w:after="0" w:line="240" w:lineRule="auto"/>
        <w:ind w:firstLineChars="373" w:firstLine="97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lastRenderedPageBreak/>
        <w:t>Характерные особенности:</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Характерные черты личностно-ориентированного взаимодействия педагога с детьми в ДОУ:</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создание педагогом условий для максимального влияния образовательного процесса на развитие индивидуальности ребенка ;</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6B0D8E" w:rsidRDefault="000A3225" w:rsidP="000A3225">
      <w:pPr>
        <w:spacing w:after="0" w:line="240" w:lineRule="auto"/>
        <w:ind w:firstLineChars="373" w:firstLine="974"/>
        <w:jc w:val="center"/>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Технология исследовательской деятельности</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Алгоритм действий:</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Определение задач исследования (основных шагов направления исследования). Некоторые ученые убеждены, что формулировать цель и задачи </w:t>
      </w:r>
      <w:r>
        <w:rPr>
          <w:rFonts w:ascii="Times New Roman" w:eastAsia="Times New Roman" w:hAnsi="Times New Roman" w:cs="Times New Roman"/>
          <w:iCs/>
          <w:sz w:val="26"/>
          <w:szCs w:val="26"/>
        </w:rPr>
        <w:lastRenderedPageBreak/>
        <w:t>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6B0D8E" w:rsidRDefault="006B0D8E" w:rsidP="000A3225">
      <w:pPr>
        <w:spacing w:after="0" w:line="240" w:lineRule="auto"/>
        <w:ind w:firstLineChars="373" w:firstLine="974"/>
        <w:jc w:val="both"/>
        <w:rPr>
          <w:rFonts w:ascii="Times New Roman" w:eastAsia="Times New Roman" w:hAnsi="Times New Roman" w:cs="Times New Roman"/>
          <w:b/>
          <w:i/>
          <w:iCs/>
          <w:sz w:val="26"/>
          <w:szCs w:val="26"/>
        </w:rPr>
      </w:pPr>
    </w:p>
    <w:p w:rsidR="006B0D8E" w:rsidRDefault="006B0D8E" w:rsidP="000A3225">
      <w:pPr>
        <w:spacing w:after="0" w:line="240" w:lineRule="auto"/>
        <w:ind w:firstLineChars="373" w:firstLine="974"/>
        <w:jc w:val="both"/>
        <w:rPr>
          <w:rFonts w:ascii="Times New Roman" w:eastAsia="Times New Roman" w:hAnsi="Times New Roman" w:cs="Times New Roman"/>
          <w:b/>
          <w:i/>
          <w:iCs/>
          <w:sz w:val="26"/>
          <w:szCs w:val="26"/>
        </w:rPr>
      </w:pPr>
    </w:p>
    <w:p w:rsidR="006B0D8E" w:rsidRDefault="000A3225" w:rsidP="000A3225">
      <w:pPr>
        <w:spacing w:after="0" w:line="240" w:lineRule="auto"/>
        <w:ind w:firstLineChars="373" w:firstLine="974"/>
        <w:jc w:val="center"/>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Технология «Уголок уединения»</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Уголок уединения – технология, позволяющая обеспечить преодоление эмоционального дискомфорта дошкольников.</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Задачи, решаемые технологией «Уголок уединения»:</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создать положительный эмоциональный микроклимат в группе;</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сформировать позитивное отношение ребенка к сверстникам и взрослым;</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организовать систематическую работу по нормализации и развитию эмоциональной сферы детей;</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способствовать сплочению детского коллектива, формируя позитивные дружеские отношения в группе;</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способствовать комфортной организации режимных моментов;</w:t>
      </w:r>
    </w:p>
    <w:p w:rsidR="006B0D8E" w:rsidRDefault="000A3225" w:rsidP="000A3225">
      <w:pPr>
        <w:spacing w:after="0" w:line="240" w:lineRule="auto"/>
        <w:ind w:firstLineChars="373" w:firstLine="97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обеспечить индивидуальный подход, свободу выбора и волеизъявления, ориентируясь на зону ближайшего развития каждого ребенка.</w:t>
      </w:r>
    </w:p>
    <w:p w:rsidR="006B0D8E" w:rsidRDefault="000A3225" w:rsidP="000A3225">
      <w:pPr>
        <w:spacing w:after="0" w:line="240" w:lineRule="auto"/>
        <w:ind w:firstLineChars="373" w:firstLine="970"/>
        <w:jc w:val="both"/>
        <w:rPr>
          <w:sz w:val="26"/>
          <w:szCs w:val="26"/>
        </w:rPr>
      </w:pPr>
      <w:r>
        <w:rPr>
          <w:rFonts w:ascii="Times New Roman" w:eastAsia="Times New Roman" w:hAnsi="Times New Roman" w:cs="Times New Roman"/>
          <w:iCs/>
          <w:sz w:val="26"/>
          <w:szCs w:val="26"/>
        </w:rPr>
        <w:t>Основное правило оформления «уголков уединения» – учёт возрастных особенностей воспитанников.</w:t>
      </w:r>
    </w:p>
    <w:p w:rsidR="006B0D8E" w:rsidRDefault="000A3225" w:rsidP="000A3225">
      <w:pPr>
        <w:spacing w:after="0" w:line="240" w:lineRule="auto"/>
        <w:ind w:firstLineChars="373" w:firstLine="974"/>
        <w:jc w:val="center"/>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Технология «Гость группы»</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Цель: 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способствующей сближению детей, родителей и педагогов.</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Задачи:</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формирование представлений о новых профессиях, об окружающем мире;</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формирование интереса к общению с новыми людьми;</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активизация внимания, памяти;</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развитие умения слушать, слышать, задавать вопросы;</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показать детям родителей (маму, папу, бабушку и т.д.) в новой роли -</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«воспитатель»;</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представить образец, наглядный пример социальной активности;</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 воспитание чувства гордости, что именно его мама ведет «занятие», ее слушают другие дети, тем самым повышать самооценку ребенка Технология </w:t>
      </w:r>
      <w:r>
        <w:rPr>
          <w:rFonts w:ascii="Times New Roman" w:eastAsia="Times New Roman" w:hAnsi="Times New Roman" w:cs="Times New Roman"/>
          <w:bCs/>
          <w:iCs/>
          <w:sz w:val="26"/>
          <w:szCs w:val="26"/>
        </w:rPr>
        <w:lastRenderedPageBreak/>
        <w:t>вовлечения родителей воспитанников в образовательный процесс группы, при котором родители являются носителями важной информации, практических умений, нужной для решения проектной задачи.</w:t>
      </w:r>
    </w:p>
    <w:p w:rsidR="006B0D8E" w:rsidRDefault="000A3225" w:rsidP="000A3225">
      <w:pPr>
        <w:spacing w:after="0" w:line="240" w:lineRule="auto"/>
        <w:ind w:firstLineChars="373" w:firstLine="974"/>
        <w:jc w:val="center"/>
        <w:rPr>
          <w:rFonts w:ascii="Times New Roman" w:eastAsia="Times New Roman" w:hAnsi="Times New Roman" w:cs="Times New Roman"/>
          <w:b/>
          <w:bCs/>
          <w:i/>
          <w:iCs/>
          <w:sz w:val="26"/>
          <w:szCs w:val="26"/>
        </w:rPr>
      </w:pPr>
      <w:r>
        <w:rPr>
          <w:rFonts w:ascii="Times New Roman" w:eastAsia="Times New Roman" w:hAnsi="Times New Roman" w:cs="Times New Roman"/>
          <w:b/>
          <w:bCs/>
          <w:i/>
          <w:iCs/>
          <w:sz w:val="26"/>
          <w:szCs w:val="26"/>
        </w:rPr>
        <w:t>Технологии развития эмоционального интеллекта</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Цель: освоение детьми навыков социализации и понимания возможностей эмоционального мира.</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Задачи:</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развитие самосознания детей;</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развитие самоконтроля (умения совладать со своими чувствами, желаниями);</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формирование социальной чуткости (умение устанавливать контакты с разными людьми);</w:t>
      </w:r>
    </w:p>
    <w:p w:rsidR="006B0D8E" w:rsidRDefault="000A3225" w:rsidP="000A3225">
      <w:pPr>
        <w:spacing w:after="0" w:line="240" w:lineRule="auto"/>
        <w:ind w:firstLineChars="373" w:firstLine="970"/>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управление отношениями (способности к сотрудничеству, взаимопомощи).</w:t>
      </w:r>
    </w:p>
    <w:p w:rsidR="006B0D8E" w:rsidRDefault="000A3225" w:rsidP="000A3225">
      <w:pPr>
        <w:spacing w:after="0"/>
        <w:ind w:firstLineChars="373" w:firstLine="974"/>
        <w:jc w:val="center"/>
        <w:rPr>
          <w:sz w:val="26"/>
          <w:szCs w:val="26"/>
        </w:rPr>
      </w:pPr>
      <w:r>
        <w:rPr>
          <w:rFonts w:ascii="Times New Roman" w:eastAsia="Times New Roman" w:hAnsi="Times New Roman" w:cs="Times New Roman"/>
          <w:b/>
          <w:bCs/>
          <w:i/>
          <w:iCs/>
          <w:sz w:val="26"/>
          <w:szCs w:val="26"/>
        </w:rPr>
        <w:t>Технология проектной деятельности:</w:t>
      </w:r>
    </w:p>
    <w:p w:rsidR="006B0D8E" w:rsidRDefault="000A3225" w:rsidP="000A3225">
      <w:pPr>
        <w:spacing w:after="0" w:line="235" w:lineRule="auto"/>
        <w:ind w:firstLineChars="373" w:firstLine="970"/>
        <w:rPr>
          <w:sz w:val="26"/>
          <w:szCs w:val="26"/>
        </w:rPr>
      </w:pPr>
      <w:r>
        <w:rPr>
          <w:rFonts w:ascii="Times New Roman" w:eastAsia="Times New Roman" w:hAnsi="Times New Roman" w:cs="Times New Roman"/>
          <w:sz w:val="26"/>
          <w:szCs w:val="26"/>
        </w:rPr>
        <w:t>Этапы в развитии проектной деятельности:</w:t>
      </w:r>
    </w:p>
    <w:p w:rsidR="006B0D8E" w:rsidRDefault="006B0D8E" w:rsidP="000A3225">
      <w:pPr>
        <w:spacing w:after="0" w:line="60" w:lineRule="exact"/>
        <w:ind w:firstLineChars="373" w:firstLine="970"/>
        <w:rPr>
          <w:sz w:val="26"/>
          <w:szCs w:val="26"/>
        </w:rPr>
      </w:pPr>
    </w:p>
    <w:p w:rsidR="006B0D8E" w:rsidRDefault="000A3225" w:rsidP="000A3225">
      <w:pPr>
        <w:numPr>
          <w:ilvl w:val="1"/>
          <w:numId w:val="7"/>
        </w:numPr>
        <w:tabs>
          <w:tab w:val="left" w:pos="1225"/>
        </w:tabs>
        <w:spacing w:after="0" w:line="239" w:lineRule="auto"/>
        <w:ind w:firstLineChars="373" w:firstLine="9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6B0D8E" w:rsidRDefault="006B0D8E" w:rsidP="000A3225">
      <w:pPr>
        <w:spacing w:after="0" w:line="63" w:lineRule="exact"/>
        <w:ind w:firstLineChars="373" w:firstLine="970"/>
        <w:rPr>
          <w:rFonts w:ascii="Times New Roman" w:eastAsia="Times New Roman" w:hAnsi="Times New Roman" w:cs="Times New Roman"/>
          <w:sz w:val="26"/>
          <w:szCs w:val="26"/>
        </w:rPr>
      </w:pPr>
    </w:p>
    <w:p w:rsidR="006B0D8E" w:rsidRDefault="000A3225" w:rsidP="000A3225">
      <w:pPr>
        <w:numPr>
          <w:ilvl w:val="1"/>
          <w:numId w:val="7"/>
        </w:numPr>
        <w:tabs>
          <w:tab w:val="left" w:pos="1239"/>
        </w:tabs>
        <w:spacing w:after="0" w:line="227" w:lineRule="auto"/>
        <w:ind w:firstLineChars="373" w:firstLine="9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6B0D8E" w:rsidRDefault="006B0D8E" w:rsidP="000A3225">
      <w:pPr>
        <w:spacing w:after="0" w:line="62" w:lineRule="exact"/>
        <w:ind w:firstLineChars="373" w:firstLine="970"/>
        <w:rPr>
          <w:rFonts w:ascii="Times New Roman" w:eastAsia="Times New Roman" w:hAnsi="Times New Roman" w:cs="Times New Roman"/>
          <w:sz w:val="26"/>
          <w:szCs w:val="26"/>
        </w:rPr>
      </w:pPr>
    </w:p>
    <w:p w:rsidR="006B0D8E" w:rsidRDefault="000A3225" w:rsidP="000A3225">
      <w:pPr>
        <w:numPr>
          <w:ilvl w:val="1"/>
          <w:numId w:val="7"/>
        </w:numPr>
        <w:spacing w:after="0" w:line="240" w:lineRule="auto"/>
        <w:ind w:firstLineChars="373" w:firstLine="97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6B0D8E" w:rsidRDefault="000A3225">
      <w:pPr>
        <w:spacing w:after="0" w:line="240" w:lineRule="auto"/>
        <w:ind w:left="960"/>
        <w:rPr>
          <w:rFonts w:ascii="Times New Roman" w:eastAsia="Times New Roman" w:hAnsi="Times New Roman" w:cs="Times New Roman"/>
          <w:sz w:val="26"/>
          <w:szCs w:val="26"/>
        </w:rPr>
      </w:pPr>
      <w:r>
        <w:rPr>
          <w:rFonts w:ascii="Times New Roman" w:eastAsia="Times New Roman" w:hAnsi="Times New Roman" w:cs="Times New Roman"/>
          <w:i/>
          <w:iCs/>
          <w:sz w:val="26"/>
          <w:szCs w:val="26"/>
        </w:rPr>
        <w:t>Алгоритм деятельности педагога</w:t>
      </w:r>
      <w:r>
        <w:rPr>
          <w:rFonts w:ascii="Times New Roman" w:eastAsia="Times New Roman" w:hAnsi="Times New Roman" w:cs="Times New Roman"/>
          <w:sz w:val="26"/>
          <w:szCs w:val="26"/>
        </w:rPr>
        <w:t>:</w:t>
      </w:r>
    </w:p>
    <w:p w:rsidR="006B0D8E" w:rsidRDefault="000A3225">
      <w:pPr>
        <w:tabs>
          <w:tab w:val="left" w:pos="9240"/>
        </w:tabs>
        <w:spacing w:after="0" w:line="240" w:lineRule="auto"/>
        <w:ind w:right="1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педагог ставит перед собой цель, исходя из потребностей и интересов детей;</w:t>
      </w:r>
    </w:p>
    <w:p w:rsidR="006B0D8E" w:rsidRDefault="000A3225">
      <w:pPr>
        <w:spacing w:after="0" w:line="240" w:lineRule="auto"/>
        <w:ind w:right="6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вовлекает дошкольников в решение проблемы; </w:t>
      </w:r>
    </w:p>
    <w:p w:rsidR="006B0D8E" w:rsidRDefault="000A3225">
      <w:pPr>
        <w:spacing w:after="0" w:line="240" w:lineRule="auto"/>
        <w:ind w:right="-105"/>
        <w:rPr>
          <w:rFonts w:ascii="Times New Roman" w:eastAsia="Times New Roman" w:hAnsi="Times New Roman" w:cs="Times New Roman"/>
          <w:sz w:val="26"/>
          <w:szCs w:val="26"/>
        </w:rPr>
      </w:pPr>
      <w:r>
        <w:rPr>
          <w:rFonts w:ascii="Times New Roman" w:eastAsia="Times New Roman" w:hAnsi="Times New Roman" w:cs="Times New Roman"/>
          <w:sz w:val="26"/>
          <w:szCs w:val="26"/>
        </w:rPr>
        <w:t>- намечает план движения к цели (поддерживает интерес детей и родителей);</w:t>
      </w:r>
    </w:p>
    <w:p w:rsidR="006B0D8E" w:rsidRDefault="000A3225">
      <w:pPr>
        <w:spacing w:after="0" w:line="240" w:lineRule="auto"/>
        <w:ind w:left="959" w:right="640" w:hangingChars="369" w:hanging="95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обсуждает план с семьями;</w:t>
      </w:r>
    </w:p>
    <w:p w:rsidR="006B0D8E" w:rsidRDefault="000A3225">
      <w:pPr>
        <w:spacing w:after="0" w:line="240" w:lineRule="auto"/>
        <w:ind w:left="959" w:hangingChars="369" w:hanging="959"/>
        <w:rPr>
          <w:rFonts w:ascii="Times New Roman" w:eastAsia="Times New Roman" w:hAnsi="Times New Roman" w:cs="Times New Roman"/>
          <w:sz w:val="26"/>
          <w:szCs w:val="26"/>
        </w:rPr>
      </w:pPr>
      <w:r>
        <w:rPr>
          <w:rFonts w:ascii="Times New Roman" w:eastAsia="Times New Roman" w:hAnsi="Times New Roman" w:cs="Times New Roman"/>
          <w:sz w:val="26"/>
          <w:szCs w:val="26"/>
        </w:rPr>
        <w:t>- обращается за рекомендациями к специалистам ДОУ;</w:t>
      </w:r>
    </w:p>
    <w:p w:rsidR="006B0D8E" w:rsidRDefault="000A3225">
      <w:pPr>
        <w:spacing w:after="0" w:line="240" w:lineRule="auto"/>
        <w:ind w:left="959" w:right="840" w:hangingChars="369" w:hanging="959"/>
        <w:rPr>
          <w:rFonts w:ascii="Times New Roman" w:eastAsia="Times New Roman" w:hAnsi="Times New Roman" w:cs="Times New Roman"/>
          <w:sz w:val="26"/>
          <w:szCs w:val="26"/>
        </w:rPr>
      </w:pPr>
      <w:r>
        <w:rPr>
          <w:rFonts w:ascii="Times New Roman" w:eastAsia="Times New Roman" w:hAnsi="Times New Roman" w:cs="Times New Roman"/>
          <w:sz w:val="26"/>
          <w:szCs w:val="26"/>
        </w:rPr>
        <w:t>- вместе с детьми и родителями составляет план-схему проведения проекта;</w:t>
      </w:r>
    </w:p>
    <w:p w:rsidR="006B0D8E" w:rsidRDefault="000A3225">
      <w:pPr>
        <w:spacing w:after="0" w:line="240" w:lineRule="auto"/>
        <w:ind w:left="959" w:right="840" w:hangingChars="369" w:hanging="95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собирает информацию, материал;</w:t>
      </w:r>
    </w:p>
    <w:p w:rsidR="006B0D8E" w:rsidRDefault="000A3225">
      <w:pPr>
        <w:spacing w:after="0" w:line="240" w:lineRule="auto"/>
        <w:ind w:left="260" w:hanging="2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проводит занятия, игры, наблюдения, поездки (мероприятия основной части проекта);</w:t>
      </w:r>
    </w:p>
    <w:p w:rsidR="006B0D8E" w:rsidRDefault="000A3225">
      <w:pPr>
        <w:spacing w:after="0" w:line="240" w:lineRule="auto"/>
        <w:ind w:left="959" w:hangingChars="369" w:hanging="959"/>
        <w:rPr>
          <w:rFonts w:ascii="Times New Roman" w:eastAsia="Times New Roman" w:hAnsi="Times New Roman" w:cs="Times New Roman"/>
          <w:sz w:val="26"/>
          <w:szCs w:val="26"/>
        </w:rPr>
      </w:pPr>
      <w:r>
        <w:rPr>
          <w:rFonts w:ascii="Times New Roman" w:eastAsia="Times New Roman" w:hAnsi="Times New Roman" w:cs="Times New Roman"/>
          <w:sz w:val="26"/>
          <w:szCs w:val="26"/>
        </w:rPr>
        <w:t>- дает домашние задания родителям и детям;</w:t>
      </w:r>
    </w:p>
    <w:p w:rsidR="006B0D8E" w:rsidRDefault="000A322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поощряет самостоятельные творческие работы детей и родителей (поиск материалов, информации, изготовлении поделок, рисунков, альбомов и т.п.);</w:t>
      </w:r>
    </w:p>
    <w:p w:rsidR="006B0D8E" w:rsidRDefault="000A322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организует презентацию проекта (праздник, открытое занятие, акция, КВН), составляет совместный с детьми книгу, альбом; - подводит итоги (выступает на педсовете, обобщает опыт работы). обучения детей, учёт динамики их самостоятельности (от подражания к творчеству). Личностно-ориентированная технология ставит в центр всей образовательной системы личность ребенка, обеспечение комфортных, бесконфликтных и безопасных условий развития, реализация природных потенциалов. Личностно-ориентированная модель характеризуется антропоцентричностью, гуманистической и психотерапевтической направленностью и имеет цель – разностороннее, свободное и творческое развитие ребенка.</w:t>
      </w:r>
    </w:p>
    <w:p w:rsidR="006B0D8E" w:rsidRDefault="006B0D8E">
      <w:pPr>
        <w:spacing w:after="0" w:line="62" w:lineRule="exact"/>
        <w:rPr>
          <w:rFonts w:ascii="Times New Roman" w:eastAsia="Times New Roman" w:hAnsi="Times New Roman" w:cs="Times New Roman"/>
          <w:sz w:val="26"/>
          <w:szCs w:val="26"/>
        </w:rPr>
      </w:pPr>
    </w:p>
    <w:p w:rsidR="006B0D8E" w:rsidRDefault="000A3225">
      <w:pPr>
        <w:spacing w:after="0" w:line="232"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Технология игрового обучения </w:t>
      </w:r>
      <w:r>
        <w:rPr>
          <w:rFonts w:ascii="Times New Roman" w:eastAsia="Times New Roman" w:hAnsi="Times New Roman" w:cs="Times New Roman"/>
          <w:sz w:val="26"/>
          <w:szCs w:val="26"/>
        </w:rPr>
        <w:t>опирается на принцип активности ребенка, характеризуется</w:t>
      </w:r>
      <w:r>
        <w:rPr>
          <w:rFonts w:ascii="Times New Roman" w:eastAsia="Times New Roman" w:hAnsi="Times New Roman" w:cs="Times New Roman"/>
          <w:b/>
          <w:bCs/>
          <w:i/>
          <w:iCs/>
          <w:sz w:val="26"/>
          <w:szCs w:val="26"/>
        </w:rPr>
        <w:t xml:space="preserve"> </w:t>
      </w:r>
      <w:r>
        <w:rPr>
          <w:rFonts w:ascii="Times New Roman" w:eastAsia="Times New Roman" w:hAnsi="Times New Roman" w:cs="Times New Roman"/>
          <w:sz w:val="26"/>
          <w:szCs w:val="26"/>
        </w:rPr>
        <w:t>высоким уровнем мотивации и определяется естественной потребностью дошкольника. Роль педагога заключается в создании и организации предметной пространственной среды.</w:t>
      </w:r>
    </w:p>
    <w:p w:rsidR="006B0D8E" w:rsidRDefault="000A3225">
      <w:pPr>
        <w:spacing w:after="0" w:line="223"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Игра выполняет развивающую, коммуникативную, терапевтическую и диагностическую функции. Структура данной технологии следующая: игровая задача, правила, деятельность и результат. Игровая технология в обучении призвана сочетать элементы игры и ученья. Игровым технологиям присущи следующие особенности (по С. А. Шмакову): свободная развивающая деятельность (она возникает по желанию ребенка, ради удовольствия от процесса деятельности); творческий характер деятельности (ребенок импровизирует в игре); эмоциональная приподнятость деятельности (опирается на чувственную основу природы игры и эмоциональные переживания ребенка).</w:t>
      </w:r>
    </w:p>
    <w:p w:rsidR="006B0D8E" w:rsidRDefault="006B0D8E">
      <w:pPr>
        <w:spacing w:after="0" w:line="62" w:lineRule="exact"/>
        <w:rPr>
          <w:rFonts w:ascii="Times New Roman" w:eastAsia="Times New Roman" w:hAnsi="Times New Roman" w:cs="Times New Roman"/>
          <w:sz w:val="26"/>
          <w:szCs w:val="26"/>
        </w:rPr>
      </w:pPr>
    </w:p>
    <w:p w:rsidR="006B0D8E" w:rsidRDefault="000A3225">
      <w:pPr>
        <w:spacing w:after="0" w:line="247"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Технология проблемного обучения </w:t>
      </w:r>
      <w:r>
        <w:rPr>
          <w:rFonts w:ascii="Times New Roman" w:eastAsia="Times New Roman" w:hAnsi="Times New Roman" w:cs="Times New Roman"/>
          <w:sz w:val="26"/>
          <w:szCs w:val="26"/>
        </w:rPr>
        <w:t>основывается на теоретических положениях</w:t>
      </w:r>
      <w:r>
        <w:rPr>
          <w:rFonts w:ascii="Times New Roman" w:eastAsia="Times New Roman" w:hAnsi="Times New Roman" w:cs="Times New Roman"/>
          <w:b/>
          <w:bCs/>
          <w:i/>
          <w:iCs/>
          <w:sz w:val="26"/>
          <w:szCs w:val="26"/>
        </w:rPr>
        <w:t xml:space="preserve"> </w:t>
      </w:r>
      <w:r>
        <w:rPr>
          <w:rFonts w:ascii="Times New Roman" w:eastAsia="Times New Roman" w:hAnsi="Times New Roman" w:cs="Times New Roman"/>
          <w:sz w:val="26"/>
          <w:szCs w:val="26"/>
        </w:rPr>
        <w:t>американского психолога, философа и педагога Дж. Дьюи - это такая организация учебных занятий, которая предполагает создание проблемных ситуаций (под руководством педагога) и активную самостоятельную деятельность детей по их разрешению, в результате чего ребенок получает знания. Структурные компоненты реализации данной технологии: постановка проблемной ситуации, варианты решения (выбор варианта), разрешение проблемы. Особенности данной технологии: проблематизация учебной информации (удивление, любопытство ребенка); активная деятельность ребенка; связь обучения с жизнью, игрой и трудом; исследовательский характер познания. Технология диалогового обучения основана на философских положениях «образование - диалог культур» (В. С. Библер) и «культура как диалог» (М. М. Бахтин). Она опирается на внутреннее содержание, потребности личности, «карнавал мир ощущений» ребенка (М. М. Бахтин), его полифонический слух по отношению к окружающему миру. Роль педагога заключается в организации коммуникативной развивающей среды и в умении вести диалог.</w:t>
      </w:r>
    </w:p>
    <w:p w:rsidR="006B0D8E" w:rsidRDefault="006B0D8E">
      <w:pPr>
        <w:spacing w:after="0" w:line="53" w:lineRule="exact"/>
        <w:rPr>
          <w:rFonts w:ascii="Times New Roman" w:eastAsia="Times New Roman" w:hAnsi="Times New Roman" w:cs="Times New Roman"/>
          <w:sz w:val="26"/>
          <w:szCs w:val="26"/>
        </w:rPr>
      </w:pPr>
    </w:p>
    <w:p w:rsidR="006B0D8E" w:rsidRDefault="000A3225">
      <w:pPr>
        <w:spacing w:after="0" w:line="227"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Технологии диалогового обучения </w:t>
      </w:r>
      <w:r>
        <w:rPr>
          <w:rFonts w:ascii="Times New Roman" w:eastAsia="Times New Roman" w:hAnsi="Times New Roman" w:cs="Times New Roman"/>
          <w:sz w:val="26"/>
          <w:szCs w:val="26"/>
        </w:rPr>
        <w:t>присущи следующие особенности: развивающая форма</w:t>
      </w:r>
      <w:r>
        <w:rPr>
          <w:rFonts w:ascii="Times New Roman" w:eastAsia="Times New Roman" w:hAnsi="Times New Roman" w:cs="Times New Roman"/>
          <w:b/>
          <w:bCs/>
          <w:i/>
          <w:iCs/>
          <w:sz w:val="26"/>
          <w:szCs w:val="26"/>
        </w:rPr>
        <w:t xml:space="preserve"> </w:t>
      </w:r>
      <w:r>
        <w:rPr>
          <w:rFonts w:ascii="Times New Roman" w:eastAsia="Times New Roman" w:hAnsi="Times New Roman" w:cs="Times New Roman"/>
          <w:sz w:val="26"/>
          <w:szCs w:val="26"/>
        </w:rPr>
        <w:t xml:space="preserve">деятельности (специально созданная диалогическая среда, свобода и </w:t>
      </w:r>
      <w:r>
        <w:rPr>
          <w:rFonts w:ascii="Times New Roman" w:eastAsia="Times New Roman" w:hAnsi="Times New Roman" w:cs="Times New Roman"/>
          <w:sz w:val="26"/>
          <w:szCs w:val="26"/>
        </w:rPr>
        <w:lastRenderedPageBreak/>
        <w:t>спонтанность); эмоционально-чувственная сфера взаимодействия; вплетение в диалог словесной игры, музыкальности, художественного образа, театрализации.</w:t>
      </w:r>
    </w:p>
    <w:p w:rsidR="006B0D8E" w:rsidRDefault="006B0D8E">
      <w:pPr>
        <w:spacing w:after="0" w:line="59" w:lineRule="exact"/>
        <w:rPr>
          <w:rFonts w:ascii="Times New Roman" w:eastAsia="Times New Roman" w:hAnsi="Times New Roman" w:cs="Times New Roman"/>
          <w:sz w:val="26"/>
          <w:szCs w:val="26"/>
        </w:rPr>
      </w:pPr>
    </w:p>
    <w:p w:rsidR="006B0D8E" w:rsidRDefault="000A3225">
      <w:pPr>
        <w:spacing w:after="0" w:line="233"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Технология информационного обучения </w:t>
      </w:r>
      <w:r>
        <w:rPr>
          <w:rFonts w:ascii="Times New Roman" w:eastAsia="Times New Roman" w:hAnsi="Times New Roman" w:cs="Times New Roman"/>
          <w:sz w:val="26"/>
          <w:szCs w:val="26"/>
        </w:rPr>
        <w:t>опирается на принцип активизации ребенка в</w:t>
      </w:r>
      <w:r>
        <w:rPr>
          <w:rFonts w:ascii="Times New Roman" w:eastAsia="Times New Roman" w:hAnsi="Times New Roman" w:cs="Times New Roman"/>
          <w:b/>
          <w:bCs/>
          <w:i/>
          <w:iCs/>
          <w:sz w:val="26"/>
          <w:szCs w:val="26"/>
        </w:rPr>
        <w:t xml:space="preserve"> </w:t>
      </w:r>
      <w:r>
        <w:rPr>
          <w:rFonts w:ascii="Times New Roman" w:eastAsia="Times New Roman" w:hAnsi="Times New Roman" w:cs="Times New Roman"/>
          <w:sz w:val="26"/>
          <w:szCs w:val="26"/>
        </w:rPr>
        <w:t>обучении и определяется ведущей ролью педагога. Он берет на себя роль «информатора», передающего знания детям (это может быть и словесная инструкция к деятельности или прямое включение ребенка в деятельности по принципу «делай как я»). Структура этой технологии выглядит следующим образе цель, рассказ, задание на воспроизведение знаний либо задач деятельность (совместная с педагогом) и результат. Особенности данной технологии: руководящая роль педагога; включение детей в деятельность по инструкции педагога; понимание детьми информации педагога.</w:t>
      </w:r>
    </w:p>
    <w:p w:rsidR="006B0D8E" w:rsidRDefault="006B0D8E">
      <w:pPr>
        <w:spacing w:after="0" w:line="64" w:lineRule="exact"/>
        <w:rPr>
          <w:rFonts w:ascii="Times New Roman" w:eastAsia="Times New Roman" w:hAnsi="Times New Roman" w:cs="Times New Roman"/>
          <w:sz w:val="26"/>
          <w:szCs w:val="26"/>
        </w:rPr>
      </w:pPr>
    </w:p>
    <w:p w:rsidR="006B0D8E" w:rsidRDefault="000A3225">
      <w:pPr>
        <w:spacing w:after="0" w:line="246"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Информационно-коммуникационные технологии </w:t>
      </w:r>
      <w:r>
        <w:rPr>
          <w:rFonts w:ascii="Times New Roman" w:eastAsia="Times New Roman" w:hAnsi="Times New Roman" w:cs="Times New Roman"/>
          <w:sz w:val="26"/>
          <w:szCs w:val="26"/>
        </w:rPr>
        <w:t>в обучении детей дошкольного</w:t>
      </w:r>
      <w:r>
        <w:rPr>
          <w:rFonts w:ascii="Times New Roman" w:eastAsia="Times New Roman" w:hAnsi="Times New Roman" w:cs="Times New Roman"/>
          <w:b/>
          <w:bCs/>
          <w:i/>
          <w:iCs/>
          <w:sz w:val="26"/>
          <w:szCs w:val="26"/>
        </w:rPr>
        <w:t xml:space="preserve"> </w:t>
      </w:r>
      <w:r>
        <w:rPr>
          <w:rFonts w:ascii="Times New Roman" w:eastAsia="Times New Roman" w:hAnsi="Times New Roman" w:cs="Times New Roman"/>
          <w:sz w:val="26"/>
          <w:szCs w:val="26"/>
        </w:rPr>
        <w:t>возраста. Основная, образовательная цель введения компьютера в мир ребенка - это, прежде всего, формирование у него готовности к жизни в обществе, широко применяющем компьютерные (информационные) технологии в быту, обучении, науке, различных гуманитарных сферах, на производстве, в экономике и управлении. В дошкольном возрасте ребенок обычно опирается в своей деятельности на наглядно-действенное и наглядно-образное мышление. Предметный мир деятельности дошкольника до последнего времени не содержал ничего, что побуждало бы его к абстракции и рефлексии, то есть осознанию своих способов действия в ситуации решения задач деятельности. Предметно-техническое устройство компьютера заставляет ребенка «думать» о способе своего действия, который впервые вычленяется из потока его деятельности и становится объектом выбора, принятия решения и лишь потом осуществляется.</w:t>
      </w:r>
    </w:p>
    <w:p w:rsidR="006B0D8E" w:rsidRDefault="006B0D8E">
      <w:pPr>
        <w:spacing w:after="0" w:line="58" w:lineRule="exact"/>
        <w:rPr>
          <w:rFonts w:ascii="Times New Roman" w:eastAsia="Times New Roman" w:hAnsi="Times New Roman" w:cs="Times New Roman"/>
          <w:sz w:val="26"/>
          <w:szCs w:val="26"/>
        </w:rPr>
      </w:pPr>
    </w:p>
    <w:p w:rsidR="006B0D8E" w:rsidRDefault="000A3225">
      <w:pPr>
        <w:numPr>
          <w:ilvl w:val="1"/>
          <w:numId w:val="8"/>
        </w:numPr>
        <w:tabs>
          <w:tab w:val="left" w:pos="1345"/>
        </w:tabs>
        <w:spacing w:after="0" w:line="229" w:lineRule="auto"/>
        <w:jc w:val="both"/>
        <w:rPr>
          <w:sz w:val="26"/>
          <w:szCs w:val="26"/>
        </w:rPr>
      </w:pPr>
      <w:r>
        <w:rPr>
          <w:rFonts w:ascii="Times New Roman" w:eastAsia="Times New Roman" w:hAnsi="Times New Roman" w:cs="Times New Roman"/>
          <w:sz w:val="26"/>
          <w:szCs w:val="26"/>
        </w:rPr>
        <w:t xml:space="preserve">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Подходы к </w:t>
      </w:r>
      <w:r>
        <w:rPr>
          <w:rFonts w:ascii="Times New Roman" w:eastAsia="Times New Roman" w:hAnsi="Times New Roman" w:cs="Times New Roman"/>
          <w:b/>
          <w:bCs/>
          <w:i/>
          <w:iCs/>
          <w:sz w:val="26"/>
          <w:szCs w:val="26"/>
        </w:rPr>
        <w:t>применению компьютера</w:t>
      </w:r>
      <w:r>
        <w:rPr>
          <w:rFonts w:ascii="Times New Roman" w:eastAsia="Times New Roman" w:hAnsi="Times New Roman" w:cs="Times New Roman"/>
          <w:sz w:val="26"/>
          <w:szCs w:val="26"/>
        </w:rPr>
        <w:t xml:space="preserve"> в дошкольном возрасте. В зависимости от цели применения компьютерных средств в деятельности детей дошкольного возраста в настоящее время в практике отечественных детских садов наметились два направления.</w:t>
      </w:r>
    </w:p>
    <w:p w:rsidR="006B0D8E" w:rsidRDefault="006B0D8E">
      <w:pPr>
        <w:spacing w:after="0" w:line="60" w:lineRule="exact"/>
        <w:rPr>
          <w:sz w:val="26"/>
          <w:szCs w:val="26"/>
        </w:rPr>
      </w:pPr>
    </w:p>
    <w:p w:rsidR="006B0D8E" w:rsidRDefault="000A3225">
      <w:pPr>
        <w:spacing w:after="0" w:line="227" w:lineRule="auto"/>
        <w:ind w:firstLineChars="372" w:firstLine="967"/>
        <w:jc w:val="both"/>
        <w:rPr>
          <w:sz w:val="26"/>
          <w:szCs w:val="26"/>
        </w:rPr>
      </w:pPr>
      <w:r>
        <w:rPr>
          <w:rFonts w:ascii="Times New Roman" w:eastAsia="Times New Roman" w:hAnsi="Times New Roman" w:cs="Times New Roman"/>
          <w:i/>
          <w:iCs/>
          <w:sz w:val="26"/>
          <w:szCs w:val="26"/>
        </w:rPr>
        <w:t xml:space="preserve">Первое направление </w:t>
      </w:r>
      <w:r>
        <w:rPr>
          <w:rFonts w:ascii="Times New Roman" w:eastAsia="Times New Roman" w:hAnsi="Times New Roman" w:cs="Times New Roman"/>
          <w:sz w:val="26"/>
          <w:szCs w:val="26"/>
        </w:rPr>
        <w:t>- применение компьютера как средства обучения, основная цель</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которого - использование компьютерных программ при обучении чтению, письму, математике, иностранным языкам, аппликации, конструированию, изобразительной деятельности, музыкальной грамотности и т. д.</w:t>
      </w:r>
    </w:p>
    <w:p w:rsidR="006B0D8E" w:rsidRDefault="006B0D8E">
      <w:pPr>
        <w:spacing w:after="0" w:line="60" w:lineRule="exact"/>
        <w:ind w:firstLineChars="372" w:firstLine="967"/>
        <w:rPr>
          <w:sz w:val="26"/>
          <w:szCs w:val="26"/>
        </w:rPr>
      </w:pPr>
    </w:p>
    <w:p w:rsidR="006B0D8E" w:rsidRDefault="000A3225">
      <w:pPr>
        <w:spacing w:after="0" w:line="214" w:lineRule="auto"/>
        <w:ind w:firstLineChars="372" w:firstLine="967"/>
        <w:jc w:val="both"/>
        <w:rPr>
          <w:sz w:val="26"/>
          <w:szCs w:val="26"/>
        </w:rPr>
      </w:pPr>
      <w:r>
        <w:rPr>
          <w:rFonts w:ascii="Times New Roman" w:eastAsia="Times New Roman" w:hAnsi="Times New Roman" w:cs="Times New Roman"/>
          <w:i/>
          <w:iCs/>
          <w:sz w:val="26"/>
          <w:szCs w:val="26"/>
        </w:rPr>
        <w:t xml:space="preserve">Второе направление </w:t>
      </w:r>
      <w:r>
        <w:rPr>
          <w:rFonts w:ascii="Times New Roman" w:eastAsia="Times New Roman" w:hAnsi="Times New Roman" w:cs="Times New Roman"/>
          <w:sz w:val="26"/>
          <w:szCs w:val="26"/>
        </w:rPr>
        <w:t>- использование компьютера как средства познавательного</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развития ребенка.</w:t>
      </w:r>
    </w:p>
    <w:p w:rsidR="006B0D8E" w:rsidRDefault="006B0D8E">
      <w:pPr>
        <w:spacing w:after="0" w:line="60" w:lineRule="exact"/>
        <w:ind w:firstLineChars="372" w:firstLine="967"/>
        <w:rPr>
          <w:sz w:val="26"/>
          <w:szCs w:val="26"/>
        </w:rPr>
      </w:pPr>
    </w:p>
    <w:p w:rsidR="006B0D8E" w:rsidRDefault="000A3225">
      <w:pPr>
        <w:spacing w:after="0" w:line="232" w:lineRule="auto"/>
        <w:ind w:firstLineChars="372" w:firstLine="967"/>
        <w:jc w:val="both"/>
        <w:rPr>
          <w:sz w:val="26"/>
          <w:szCs w:val="26"/>
        </w:rPr>
      </w:pPr>
      <w:r>
        <w:rPr>
          <w:rFonts w:ascii="Times New Roman" w:eastAsia="Times New Roman" w:hAnsi="Times New Roman" w:cs="Times New Roman"/>
          <w:sz w:val="26"/>
          <w:szCs w:val="26"/>
        </w:rPr>
        <w:t>Компьютер позволяет не только ставить перед ребенком познавательные и творческие задачи с опорой на наглядность, но и помогает решать их. Компьютерные технологии осуществляют ведущую для этого возраста деятельность - игру. Другим важным моментом является то, что компьютер благодаря особенностям своего устройства осуществляет интеллектуальную подготовку ребенка к обучению в школе. Ребенок дошкольник, управляя компьютерной игровой программой, начинает сначала думать, а затем действовать.</w:t>
      </w:r>
    </w:p>
    <w:p w:rsidR="006B0D8E" w:rsidRDefault="006B0D8E">
      <w:pPr>
        <w:spacing w:after="0" w:line="5" w:lineRule="exact"/>
        <w:ind w:firstLineChars="372" w:firstLine="967"/>
        <w:rPr>
          <w:sz w:val="26"/>
          <w:szCs w:val="26"/>
        </w:rPr>
      </w:pPr>
    </w:p>
    <w:p w:rsidR="006B0D8E" w:rsidRDefault="000A3225">
      <w:pPr>
        <w:spacing w:after="0"/>
        <w:ind w:firstLineChars="372" w:firstLine="967"/>
        <w:rPr>
          <w:sz w:val="26"/>
          <w:szCs w:val="26"/>
        </w:rPr>
      </w:pPr>
      <w:r>
        <w:rPr>
          <w:rFonts w:ascii="Times New Roman" w:eastAsia="Times New Roman" w:hAnsi="Times New Roman" w:cs="Times New Roman"/>
          <w:i/>
          <w:iCs/>
          <w:sz w:val="26"/>
          <w:szCs w:val="26"/>
        </w:rPr>
        <w:t>Использование компьютерных технологий позволяет:</w:t>
      </w:r>
    </w:p>
    <w:p w:rsidR="006B0D8E" w:rsidRDefault="006B0D8E">
      <w:pPr>
        <w:spacing w:after="0" w:line="59" w:lineRule="exact"/>
        <w:ind w:firstLineChars="372" w:firstLine="967"/>
        <w:rPr>
          <w:sz w:val="26"/>
          <w:szCs w:val="26"/>
        </w:rPr>
      </w:pPr>
    </w:p>
    <w:p w:rsidR="006B0D8E" w:rsidRDefault="000A3225">
      <w:pPr>
        <w:numPr>
          <w:ilvl w:val="0"/>
          <w:numId w:val="9"/>
        </w:numPr>
        <w:tabs>
          <w:tab w:val="left" w:pos="1131"/>
        </w:tabs>
        <w:spacing w:after="0" w:line="214" w:lineRule="auto"/>
        <w:ind w:firstLineChars="372" w:firstLine="967"/>
        <w:rPr>
          <w:rFonts w:ascii="Times New Roman" w:eastAsia="Times New Roman" w:hAnsi="Times New Roman" w:cs="Times New Roman"/>
          <w:sz w:val="26"/>
          <w:szCs w:val="26"/>
        </w:rPr>
      </w:pPr>
      <w:r>
        <w:rPr>
          <w:rFonts w:ascii="Times New Roman" w:eastAsia="Times New Roman" w:hAnsi="Times New Roman" w:cs="Times New Roman"/>
          <w:sz w:val="26"/>
          <w:szCs w:val="26"/>
        </w:rPr>
        <w:t>создать у дошкольника дополнительную мотивацию при формировании учебной деятельности;</w:t>
      </w:r>
    </w:p>
    <w:p w:rsidR="006B0D8E" w:rsidRDefault="000A3225">
      <w:pPr>
        <w:numPr>
          <w:ilvl w:val="0"/>
          <w:numId w:val="9"/>
        </w:numPr>
        <w:tabs>
          <w:tab w:val="left" w:pos="1120"/>
        </w:tabs>
        <w:spacing w:after="0"/>
        <w:ind w:firstLineChars="372" w:firstLine="967"/>
        <w:rPr>
          <w:rFonts w:ascii="Times New Roman" w:eastAsia="Times New Roman" w:hAnsi="Times New Roman" w:cs="Times New Roman"/>
          <w:sz w:val="26"/>
          <w:szCs w:val="26"/>
        </w:rPr>
      </w:pPr>
      <w:r>
        <w:rPr>
          <w:rFonts w:ascii="Times New Roman" w:eastAsia="Times New Roman" w:hAnsi="Times New Roman" w:cs="Times New Roman"/>
          <w:sz w:val="26"/>
          <w:szCs w:val="26"/>
        </w:rPr>
        <w:t>увеличить число ситуаций, решать которые ребенок может самостоятельно;</w:t>
      </w:r>
    </w:p>
    <w:p w:rsidR="006B0D8E" w:rsidRDefault="000A3225">
      <w:pPr>
        <w:numPr>
          <w:ilvl w:val="0"/>
          <w:numId w:val="9"/>
        </w:numPr>
        <w:tabs>
          <w:tab w:val="left" w:pos="1100"/>
        </w:tabs>
        <w:spacing w:after="0"/>
        <w:ind w:firstLineChars="372" w:firstLine="967"/>
        <w:rPr>
          <w:rFonts w:ascii="Times New Roman" w:eastAsia="Times New Roman" w:hAnsi="Times New Roman" w:cs="Times New Roman"/>
          <w:sz w:val="26"/>
          <w:szCs w:val="26"/>
        </w:rPr>
      </w:pPr>
      <w:r>
        <w:rPr>
          <w:rFonts w:ascii="Times New Roman" w:eastAsia="Times New Roman" w:hAnsi="Times New Roman" w:cs="Times New Roman"/>
          <w:sz w:val="26"/>
          <w:szCs w:val="26"/>
        </w:rPr>
        <w:t>индивидуализировать учебные задания;</w:t>
      </w:r>
    </w:p>
    <w:p w:rsidR="006B0D8E" w:rsidRDefault="006B0D8E">
      <w:pPr>
        <w:spacing w:after="0" w:line="59" w:lineRule="exact"/>
        <w:ind w:firstLineChars="372" w:firstLine="967"/>
        <w:rPr>
          <w:rFonts w:ascii="Times New Roman" w:eastAsia="Times New Roman" w:hAnsi="Times New Roman" w:cs="Times New Roman"/>
          <w:sz w:val="26"/>
          <w:szCs w:val="26"/>
        </w:rPr>
      </w:pPr>
    </w:p>
    <w:p w:rsidR="006B0D8E" w:rsidRDefault="000A3225">
      <w:pPr>
        <w:numPr>
          <w:ilvl w:val="0"/>
          <w:numId w:val="9"/>
        </w:numPr>
        <w:tabs>
          <w:tab w:val="left" w:pos="1143"/>
        </w:tabs>
        <w:spacing w:after="0" w:line="222" w:lineRule="auto"/>
        <w:ind w:firstLineChars="372" w:firstLine="9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использовать компьютер в системе тренингов; - использовать компьютер для более полного ознакомления с предметами и явлениями, находящимися за пределами собственного опыта ребенка;</w:t>
      </w:r>
    </w:p>
    <w:p w:rsidR="006B0D8E" w:rsidRDefault="006B0D8E">
      <w:pPr>
        <w:spacing w:after="0" w:line="2" w:lineRule="exact"/>
        <w:ind w:firstLineChars="372" w:firstLine="967"/>
        <w:rPr>
          <w:rFonts w:ascii="Times New Roman" w:eastAsia="Times New Roman" w:hAnsi="Times New Roman" w:cs="Times New Roman"/>
          <w:sz w:val="26"/>
          <w:szCs w:val="26"/>
        </w:rPr>
      </w:pPr>
    </w:p>
    <w:p w:rsidR="006B0D8E" w:rsidRDefault="000A3225">
      <w:pPr>
        <w:numPr>
          <w:ilvl w:val="0"/>
          <w:numId w:val="9"/>
        </w:numPr>
        <w:tabs>
          <w:tab w:val="left" w:pos="1100"/>
        </w:tabs>
        <w:spacing w:after="0"/>
        <w:ind w:firstLineChars="372" w:firstLine="967"/>
        <w:rPr>
          <w:rFonts w:ascii="Times New Roman" w:eastAsia="Times New Roman" w:hAnsi="Times New Roman" w:cs="Times New Roman"/>
          <w:sz w:val="26"/>
          <w:szCs w:val="26"/>
        </w:rPr>
      </w:pPr>
      <w:r>
        <w:rPr>
          <w:rFonts w:ascii="Times New Roman" w:eastAsia="Times New Roman" w:hAnsi="Times New Roman" w:cs="Times New Roman"/>
          <w:sz w:val="26"/>
          <w:szCs w:val="26"/>
        </w:rPr>
        <w:t>моделировать виртуальную среду.</w:t>
      </w:r>
    </w:p>
    <w:p w:rsidR="006B0D8E" w:rsidRDefault="006B0D8E">
      <w:pPr>
        <w:spacing w:after="0" w:line="59" w:lineRule="exact"/>
        <w:ind w:firstLineChars="372" w:firstLine="967"/>
        <w:rPr>
          <w:sz w:val="26"/>
          <w:szCs w:val="26"/>
        </w:rPr>
      </w:pPr>
    </w:p>
    <w:p w:rsidR="006B0D8E" w:rsidRDefault="000A3225">
      <w:pPr>
        <w:spacing w:after="0" w:line="229" w:lineRule="auto"/>
        <w:ind w:firstLineChars="372" w:firstLine="967"/>
        <w:jc w:val="both"/>
        <w:rPr>
          <w:sz w:val="26"/>
          <w:szCs w:val="26"/>
        </w:rPr>
      </w:pPr>
      <w:r>
        <w:rPr>
          <w:rFonts w:ascii="Times New Roman" w:eastAsia="Times New Roman" w:hAnsi="Times New Roman" w:cs="Times New Roman"/>
          <w:sz w:val="26"/>
          <w:szCs w:val="26"/>
        </w:rPr>
        <w:t xml:space="preserve">Образовательную деятельность с использованием компьютера для детей 6-8 лет проводится не более одного в течение дня и не чаще трех раз в неделю в дни наиболее высокой работоспособности. После работы с детьми проводится гимнастика для глаз. Непрерывная продолжительность работы с компьютером на развивающих игровых занятиях для детей 6-8 лет не более </w:t>
      </w:r>
      <w:r>
        <w:rPr>
          <w:rFonts w:ascii="Times New Roman" w:eastAsia="Times New Roman" w:hAnsi="Times New Roman" w:cs="Times New Roman"/>
          <w:b/>
          <w:bCs/>
          <w:i/>
          <w:iCs/>
          <w:sz w:val="26"/>
          <w:szCs w:val="26"/>
        </w:rPr>
        <w:t>7-10</w:t>
      </w:r>
      <w:r>
        <w:rPr>
          <w:rFonts w:ascii="Times New Roman" w:eastAsia="Times New Roman" w:hAnsi="Times New Roman" w:cs="Times New Roman"/>
          <w:sz w:val="26"/>
          <w:szCs w:val="26"/>
        </w:rPr>
        <w:t xml:space="preserve"> минут.</w:t>
      </w:r>
    </w:p>
    <w:p w:rsidR="006B0D8E" w:rsidRDefault="006B0D8E">
      <w:pPr>
        <w:spacing w:after="0" w:line="4" w:lineRule="exact"/>
        <w:ind w:firstLineChars="372" w:firstLine="967"/>
        <w:rPr>
          <w:sz w:val="26"/>
          <w:szCs w:val="26"/>
        </w:rPr>
      </w:pPr>
    </w:p>
    <w:p w:rsidR="006B0D8E" w:rsidRDefault="000A3225">
      <w:pPr>
        <w:spacing w:after="0"/>
        <w:jc w:val="center"/>
        <w:rPr>
          <w:rFonts w:ascii="Times New Roman" w:eastAsia="Times New Roman" w:hAnsi="Times New Roman" w:cs="Times New Roman"/>
          <w:i/>
          <w:iCs/>
          <w:sz w:val="26"/>
          <w:szCs w:val="26"/>
        </w:rPr>
      </w:pPr>
      <w:r>
        <w:rPr>
          <w:rFonts w:ascii="Times New Roman" w:eastAsia="Times New Roman" w:hAnsi="Times New Roman" w:cs="Times New Roman"/>
          <w:b/>
          <w:bCs/>
          <w:i/>
          <w:iCs/>
          <w:sz w:val="26"/>
          <w:szCs w:val="26"/>
        </w:rPr>
        <w:t>Здоровьесберегающие технологии</w:t>
      </w:r>
      <w:r>
        <w:rPr>
          <w:rFonts w:ascii="Times New Roman" w:eastAsia="Times New Roman" w:hAnsi="Times New Roman" w:cs="Times New Roman"/>
          <w:i/>
          <w:iCs/>
          <w:sz w:val="26"/>
          <w:szCs w:val="26"/>
        </w:rPr>
        <w:t>.</w:t>
      </w:r>
    </w:p>
    <w:p w:rsidR="006B0D8E" w:rsidRDefault="000A3225">
      <w:pPr>
        <w:spacing w:after="0"/>
        <w:ind w:firstLine="709"/>
        <w:jc w:val="both"/>
        <w:rPr>
          <w:sz w:val="26"/>
          <w:szCs w:val="26"/>
        </w:rPr>
      </w:pP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6B0D8E" w:rsidRDefault="006B0D8E">
      <w:pPr>
        <w:spacing w:after="0" w:line="62" w:lineRule="exact"/>
        <w:ind w:firstLineChars="372" w:firstLine="967"/>
        <w:rPr>
          <w:sz w:val="26"/>
          <w:szCs w:val="26"/>
        </w:rPr>
      </w:pPr>
    </w:p>
    <w:p w:rsidR="006B0D8E" w:rsidRDefault="000A3225">
      <w:pPr>
        <w:spacing w:after="0" w:line="227" w:lineRule="auto"/>
        <w:ind w:firstLineChars="372" w:firstLine="967"/>
        <w:jc w:val="both"/>
        <w:rPr>
          <w:sz w:val="26"/>
          <w:szCs w:val="26"/>
        </w:rPr>
      </w:pPr>
      <w:r>
        <w:rPr>
          <w:rFonts w:ascii="Times New Roman" w:eastAsia="Times New Roman" w:hAnsi="Times New Roman" w:cs="Times New Roman"/>
          <w:sz w:val="26"/>
          <w:szCs w:val="26"/>
        </w:rPr>
        <w:t>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 Выделяют следующую классификацию здоровьесберегающих технологий:</w:t>
      </w:r>
    </w:p>
    <w:p w:rsidR="006B0D8E" w:rsidRDefault="006B0D8E">
      <w:pPr>
        <w:spacing w:after="0" w:line="60" w:lineRule="exact"/>
        <w:ind w:firstLineChars="372" w:firstLine="967"/>
        <w:rPr>
          <w:sz w:val="26"/>
          <w:szCs w:val="26"/>
        </w:rPr>
      </w:pPr>
    </w:p>
    <w:p w:rsidR="006B0D8E" w:rsidRDefault="000A3225">
      <w:pPr>
        <w:numPr>
          <w:ilvl w:val="0"/>
          <w:numId w:val="10"/>
        </w:numPr>
        <w:tabs>
          <w:tab w:val="left" w:pos="1347"/>
        </w:tabs>
        <w:spacing w:after="0" w:line="222" w:lineRule="auto"/>
        <w:ind w:firstLineChars="372" w:firstLine="9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Медико-профилактические (обеспечивающие сохранение и приумножение здоровья детей под руководством медицинского персонала в соответствии с медицинским требованиями и нормами, с использованием медицинских средств - технологии</w:t>
      </w:r>
    </w:p>
    <w:p w:rsidR="006B0D8E" w:rsidRDefault="006B0D8E">
      <w:pPr>
        <w:spacing w:after="0" w:line="62" w:lineRule="exact"/>
        <w:ind w:firstLineChars="372" w:firstLine="967"/>
        <w:rPr>
          <w:sz w:val="26"/>
          <w:szCs w:val="26"/>
        </w:rPr>
      </w:pPr>
    </w:p>
    <w:p w:rsidR="006B0D8E" w:rsidRDefault="000A3225">
      <w:pPr>
        <w:spacing w:after="0" w:line="214" w:lineRule="auto"/>
        <w:ind w:firstLineChars="372" w:firstLine="967"/>
        <w:rPr>
          <w:sz w:val="26"/>
          <w:szCs w:val="26"/>
        </w:rPr>
      </w:pPr>
      <w:r>
        <w:rPr>
          <w:rFonts w:ascii="Times New Roman" w:eastAsia="Times New Roman" w:hAnsi="Times New Roman" w:cs="Times New Roman"/>
          <w:sz w:val="26"/>
          <w:szCs w:val="26"/>
        </w:rPr>
        <w:t>организации мониторинга здоровья дошкольников, контроля за питанием детей, профилактических мероприятий, здоровьесберегающей среды в ДОО);</w:t>
      </w:r>
    </w:p>
    <w:p w:rsidR="006B0D8E" w:rsidRDefault="006B0D8E">
      <w:pPr>
        <w:spacing w:after="0" w:line="60" w:lineRule="exact"/>
        <w:ind w:firstLineChars="372" w:firstLine="967"/>
        <w:rPr>
          <w:sz w:val="26"/>
          <w:szCs w:val="26"/>
        </w:rPr>
      </w:pPr>
    </w:p>
    <w:p w:rsidR="006B0D8E" w:rsidRDefault="000A3225">
      <w:pPr>
        <w:numPr>
          <w:ilvl w:val="0"/>
          <w:numId w:val="11"/>
        </w:numPr>
        <w:tabs>
          <w:tab w:val="left" w:pos="1340"/>
        </w:tabs>
        <w:spacing w:after="0" w:line="222" w:lineRule="auto"/>
        <w:ind w:firstLineChars="372" w:firstLine="9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Физкультурно-оздоровительные (направленные на физическое развитие и укрепление здоровья ребенка — технологии развития физических качеств, закаливания, дыхательной гимнастики и др.);</w:t>
      </w:r>
    </w:p>
    <w:p w:rsidR="006B0D8E" w:rsidRDefault="006B0D8E">
      <w:pPr>
        <w:spacing w:after="0" w:line="62" w:lineRule="exact"/>
        <w:ind w:firstLineChars="372" w:firstLine="967"/>
        <w:rPr>
          <w:rFonts w:ascii="Times New Roman" w:eastAsia="Times New Roman" w:hAnsi="Times New Roman" w:cs="Times New Roman"/>
          <w:sz w:val="26"/>
          <w:szCs w:val="26"/>
        </w:rPr>
      </w:pPr>
    </w:p>
    <w:p w:rsidR="006B0D8E" w:rsidRDefault="000A3225">
      <w:pPr>
        <w:numPr>
          <w:ilvl w:val="0"/>
          <w:numId w:val="11"/>
        </w:numPr>
        <w:tabs>
          <w:tab w:val="left" w:pos="1623"/>
        </w:tabs>
        <w:spacing w:after="0" w:line="231" w:lineRule="auto"/>
        <w:ind w:firstLineChars="372" w:firstLine="9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Обеспечения социально-психологического благополучия ребенка (обеспечивающие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ДОО);</w:t>
      </w:r>
    </w:p>
    <w:p w:rsidR="006B0D8E" w:rsidRDefault="000A3225">
      <w:pPr>
        <w:numPr>
          <w:ilvl w:val="0"/>
          <w:numId w:val="12"/>
        </w:numPr>
        <w:tabs>
          <w:tab w:val="left" w:pos="1285"/>
        </w:tabs>
        <w:spacing w:after="0" w:line="214" w:lineRule="auto"/>
        <w:ind w:firstLineChars="372" w:firstLine="967"/>
        <w:rPr>
          <w:rFonts w:ascii="Times New Roman" w:eastAsia="Times New Roman" w:hAnsi="Times New Roman" w:cs="Times New Roman"/>
          <w:sz w:val="26"/>
          <w:szCs w:val="26"/>
        </w:rPr>
      </w:pPr>
      <w:r>
        <w:rPr>
          <w:rFonts w:ascii="Times New Roman" w:eastAsia="Times New Roman" w:hAnsi="Times New Roman" w:cs="Times New Roman"/>
          <w:sz w:val="26"/>
          <w:szCs w:val="26"/>
        </w:rPr>
        <w:t>Образовательные (воспитания культуры здоровья дошкольников, личностно-ориентированного воспитания и обучения);</w:t>
      </w:r>
    </w:p>
    <w:p w:rsidR="006B0D8E" w:rsidRDefault="006B0D8E">
      <w:pPr>
        <w:spacing w:after="0" w:line="59" w:lineRule="exact"/>
        <w:ind w:firstLineChars="372" w:firstLine="967"/>
        <w:rPr>
          <w:rFonts w:ascii="Times New Roman" w:eastAsia="Times New Roman" w:hAnsi="Times New Roman" w:cs="Times New Roman"/>
          <w:sz w:val="26"/>
          <w:szCs w:val="26"/>
        </w:rPr>
      </w:pPr>
    </w:p>
    <w:p w:rsidR="006B0D8E" w:rsidRDefault="000A3225">
      <w:pPr>
        <w:numPr>
          <w:ilvl w:val="0"/>
          <w:numId w:val="12"/>
        </w:numPr>
        <w:tabs>
          <w:tab w:val="left" w:pos="1244"/>
        </w:tabs>
        <w:spacing w:after="0" w:line="227" w:lineRule="auto"/>
        <w:ind w:firstLineChars="372" w:firstLine="9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Обучения здоровому образу жизни (технологии использования физкультурных занятий, коммуникативные игры, система занятий, проблемно-игровые (игротренинги, самомассаж); коррекционные (технология музыкального воздействия, сказкотерапия, психогимнастики и др.)</w:t>
      </w:r>
    </w:p>
    <w:p w:rsidR="006B0D8E" w:rsidRDefault="006B0D8E">
      <w:pPr>
        <w:spacing w:after="0" w:line="59" w:lineRule="exact"/>
        <w:ind w:firstLineChars="372" w:firstLine="967"/>
        <w:rPr>
          <w:rFonts w:ascii="Times New Roman" w:eastAsia="Times New Roman" w:hAnsi="Times New Roman" w:cs="Times New Roman"/>
          <w:sz w:val="26"/>
          <w:szCs w:val="26"/>
        </w:rPr>
      </w:pPr>
    </w:p>
    <w:p w:rsidR="006B0D8E" w:rsidRDefault="000A3225">
      <w:pPr>
        <w:numPr>
          <w:ilvl w:val="0"/>
          <w:numId w:val="12"/>
        </w:numPr>
        <w:tabs>
          <w:tab w:val="left" w:pos="1263"/>
        </w:tabs>
        <w:spacing w:after="0" w:line="229" w:lineRule="auto"/>
        <w:ind w:firstLineChars="372" w:firstLine="9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числу здоровьесберегающих педагогических технологий следует отнести и педагогическую технологию активной сенсорноразвивающей среды, под </w:t>
      </w:r>
      <w:r>
        <w:rPr>
          <w:rFonts w:ascii="Times New Roman" w:eastAsia="Times New Roman" w:hAnsi="Times New Roman" w:cs="Times New Roman"/>
          <w:sz w:val="26"/>
          <w:szCs w:val="26"/>
        </w:rPr>
        <w:lastRenderedPageBreak/>
        <w:t>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w:t>
      </w:r>
    </w:p>
    <w:p w:rsidR="006B0D8E" w:rsidRDefault="000A3225">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«Рефлексивный круг»</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Направлен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Задачи технологии «Рефлексивный круг»:</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сплочение детского коллектива; - формирование умения слушать и понимать друг друга;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формирование общей позиции относительно различных аспектов жизни в группе;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обсуждение планов на день, неделю, месяц;</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развитие умения выражать свои чувства и переживания публично; -привлечение родителей к жизни детей ДОУ.</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Виды рефлексивных кругов.</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Личностные. Цель: способствовать познанию самого себя, своих мыслей, чувств, своего духовного мира, оценка себя в обществе других сверстников и взрослых.</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Событийные. Цель: осмысление собственных действий и состояний (дети учатся анализировать и передавать свое отношение к событиям прошедшей недели, дня и частично планировать свою деятельность на будущее).</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Творческие. Цель: развитие творческого потенциала (дети учатся фантазировать, сочинять), релаксация, этюды и представления о музыке, красоте, рассказы по воображению…</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Понятийные. Цель: способствовать осмысленному пониманию и восприятию духовной действительности человека.</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Еженедельный итоговый круг.</w:t>
      </w:r>
    </w:p>
    <w:p w:rsidR="006B0D8E" w:rsidRDefault="000A322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Благодаря таким традициям вырабатывается навык осознания воспитанниками происходящего в группе. Дети учатся описывать свои чувства, переживания, мысли, анализировать и осознавать те качественные изменения, которые произошли с ними за последнее время, понимать эмоциональное состояние других людей. Развивается межличностное доверие, обогащается словарь детей за счет слов, обозначающих различные эмоции, чувства и их оттенки.</w:t>
      </w:r>
    </w:p>
    <w:p w:rsidR="006B0D8E" w:rsidRDefault="000A3225">
      <w:pPr>
        <w:widowControl w:val="0"/>
        <w:autoSpaceDE w:val="0"/>
        <w:autoSpaceDN w:val="0"/>
        <w:spacing w:before="6" w:after="0" w:line="296" w:lineRule="exact"/>
        <w:ind w:left="900"/>
        <w:outlineLvl w:val="0"/>
        <w:rPr>
          <w:rFonts w:ascii="Times New Roman" w:eastAsia="Times New Roman" w:hAnsi="Times New Roman" w:cs="Times New Roman"/>
          <w:b/>
          <w:bCs/>
          <w:i/>
          <w:sz w:val="26"/>
          <w:szCs w:val="26"/>
          <w:lang w:eastAsia="en-US"/>
        </w:rPr>
      </w:pPr>
      <w:r>
        <w:rPr>
          <w:rFonts w:ascii="Times New Roman" w:eastAsia="Times New Roman" w:hAnsi="Times New Roman" w:cs="Times New Roman"/>
          <w:b/>
          <w:bCs/>
          <w:i/>
          <w:sz w:val="26"/>
          <w:szCs w:val="26"/>
          <w:lang w:eastAsia="en-US"/>
        </w:rPr>
        <w:t>Традиция «Утро радостных встреч»</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Цель технологии: 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Задачи:</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создание общности детей и взрослых; - воспитание уважения и интереса к личности каждого члена группы, к его индивидуальным особенностям;</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xml:space="preserve">- формирование умения распознавать, определять словом и корректировать эмоциональное состояние своё и других людей, выбирать адекватные стратегии </w:t>
      </w:r>
      <w:r>
        <w:rPr>
          <w:rFonts w:ascii="Times New Roman" w:eastAsia="Times New Roman" w:hAnsi="Times New Roman" w:cs="Times New Roman"/>
          <w:bCs/>
          <w:sz w:val="26"/>
          <w:szCs w:val="26"/>
          <w:lang w:eastAsia="en-US"/>
        </w:rPr>
        <w:lastRenderedPageBreak/>
        <w:t>для поддержки друг друга;</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совершенствование навыков культуры общения (умение использовать различные формы приветствий, комплиментов и т. п.);</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создание эмоционального настроя (позитивного, делового);</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развитие речи и коммуникативных умений: высказывать суждения, аргументировать свои идеи, отстаивать свою точку зрения;</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формирование умение выбирать из личного опыта наиболее значимые, интересные события, рассказывать о них кратко, но последовательно и логично,</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формирование умение внимательно слушать и проявлять конструктивное отношение к мнению других;</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w:t>
      </w:r>
    </w:p>
    <w:p w:rsidR="006B0D8E" w:rsidRDefault="000A3225">
      <w:pPr>
        <w:widowControl w:val="0"/>
        <w:autoSpaceDE w:val="0"/>
        <w:autoSpaceDN w:val="0"/>
        <w:spacing w:before="6" w:after="0" w:line="296" w:lineRule="exact"/>
        <w:ind w:firstLine="567"/>
        <w:jc w:val="both"/>
        <w:outlineLvl w:val="0"/>
        <w:rPr>
          <w:rFonts w:ascii="Times New Roman" w:eastAsia="Times New Roman" w:hAnsi="Times New Roman" w:cs="Times New Roman"/>
          <w:bCs/>
          <w:sz w:val="26"/>
          <w:szCs w:val="26"/>
          <w:lang w:eastAsia="en-US"/>
        </w:rPr>
      </w:pPr>
      <w:r>
        <w:rPr>
          <w:rFonts w:ascii="Times New Roman" w:eastAsia="Times New Roman" w:hAnsi="Times New Roman" w:cs="Times New Roman"/>
          <w:bCs/>
          <w:sz w:val="26"/>
          <w:szCs w:val="26"/>
          <w:lang w:eastAsia="en-US"/>
        </w:rPr>
        <w:t xml:space="preserve">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p w:rsidR="006B0D8E" w:rsidRDefault="000A3225">
      <w:pPr>
        <w:widowControl w:val="0"/>
        <w:autoSpaceDE w:val="0"/>
        <w:autoSpaceDN w:val="0"/>
        <w:spacing w:before="6" w:after="0" w:line="296" w:lineRule="exact"/>
        <w:ind w:left="900"/>
        <w:jc w:val="center"/>
        <w:outlineLvl w:val="0"/>
        <w:rPr>
          <w:rFonts w:ascii="Times New Roman" w:eastAsia="Times New Roman" w:hAnsi="Times New Roman" w:cs="Times New Roman"/>
          <w:b/>
          <w:bCs/>
          <w:i/>
          <w:sz w:val="26"/>
          <w:szCs w:val="26"/>
          <w:lang w:eastAsia="en-US"/>
        </w:rPr>
      </w:pPr>
      <w:r>
        <w:rPr>
          <w:rFonts w:ascii="Times New Roman" w:eastAsia="Times New Roman" w:hAnsi="Times New Roman" w:cs="Times New Roman"/>
          <w:b/>
          <w:bCs/>
          <w:i/>
          <w:sz w:val="26"/>
          <w:szCs w:val="26"/>
          <w:lang w:eastAsia="en-US"/>
        </w:rPr>
        <w:t>«Телеобразование»</w:t>
      </w:r>
    </w:p>
    <w:p w:rsidR="006B0D8E" w:rsidRDefault="000A3225">
      <w:pPr>
        <w:widowControl w:val="0"/>
        <w:autoSpaceDE w:val="0"/>
        <w:autoSpaceDN w:val="0"/>
        <w:spacing w:after="0" w:line="240" w:lineRule="auto"/>
        <w:ind w:right="257"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Это модель дистанционного образования на базе телеконференций (телемостов, онлайн</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трансляций</w:t>
      </w:r>
      <w:r>
        <w:rPr>
          <w:rFonts w:ascii="Times New Roman" w:eastAsia="Times New Roman" w:hAnsi="Times New Roman" w:cs="Times New Roman"/>
          <w:spacing w:val="16"/>
          <w:sz w:val="26"/>
          <w:szCs w:val="26"/>
          <w:lang w:eastAsia="en-US"/>
        </w:rPr>
        <w:t xml:space="preserve"> </w:t>
      </w:r>
      <w:r>
        <w:rPr>
          <w:rFonts w:ascii="Times New Roman" w:eastAsia="Times New Roman" w:hAnsi="Times New Roman" w:cs="Times New Roman"/>
          <w:sz w:val="26"/>
          <w:szCs w:val="26"/>
          <w:lang w:eastAsia="en-US"/>
        </w:rPr>
        <w:t>через</w:t>
      </w:r>
      <w:r>
        <w:rPr>
          <w:rFonts w:ascii="Times New Roman" w:eastAsia="Times New Roman" w:hAnsi="Times New Roman" w:cs="Times New Roman"/>
          <w:spacing w:val="16"/>
          <w:sz w:val="26"/>
          <w:szCs w:val="26"/>
          <w:lang w:eastAsia="en-US"/>
        </w:rPr>
        <w:t xml:space="preserve"> </w:t>
      </w:r>
      <w:r>
        <w:rPr>
          <w:rFonts w:ascii="Times New Roman" w:eastAsia="Times New Roman" w:hAnsi="Times New Roman" w:cs="Times New Roman"/>
          <w:sz w:val="26"/>
          <w:szCs w:val="26"/>
          <w:lang w:eastAsia="en-US"/>
        </w:rPr>
        <w:t>соцсети,</w:t>
      </w:r>
      <w:r>
        <w:rPr>
          <w:rFonts w:ascii="Times New Roman" w:eastAsia="Times New Roman" w:hAnsi="Times New Roman" w:cs="Times New Roman"/>
          <w:spacing w:val="17"/>
          <w:sz w:val="26"/>
          <w:szCs w:val="26"/>
          <w:lang w:eastAsia="en-US"/>
        </w:rPr>
        <w:t xml:space="preserve"> </w:t>
      </w:r>
      <w:r>
        <w:rPr>
          <w:rFonts w:ascii="Times New Roman" w:eastAsia="Times New Roman" w:hAnsi="Times New Roman" w:cs="Times New Roman"/>
          <w:sz w:val="26"/>
          <w:szCs w:val="26"/>
          <w:lang w:eastAsia="en-US"/>
        </w:rPr>
        <w:t>мобильные</w:t>
      </w:r>
      <w:r>
        <w:rPr>
          <w:rFonts w:ascii="Times New Roman" w:eastAsia="Times New Roman" w:hAnsi="Times New Roman" w:cs="Times New Roman"/>
          <w:spacing w:val="16"/>
          <w:sz w:val="26"/>
          <w:szCs w:val="26"/>
          <w:lang w:eastAsia="en-US"/>
        </w:rPr>
        <w:t xml:space="preserve"> </w:t>
      </w:r>
      <w:r>
        <w:rPr>
          <w:rFonts w:ascii="Times New Roman" w:eastAsia="Times New Roman" w:hAnsi="Times New Roman" w:cs="Times New Roman"/>
          <w:sz w:val="26"/>
          <w:szCs w:val="26"/>
          <w:lang w:eastAsia="en-US"/>
        </w:rPr>
        <w:t>мессенджеры,</w:t>
      </w:r>
      <w:r>
        <w:rPr>
          <w:rFonts w:ascii="Times New Roman" w:eastAsia="Times New Roman" w:hAnsi="Times New Roman" w:cs="Times New Roman"/>
          <w:spacing w:val="15"/>
          <w:sz w:val="26"/>
          <w:szCs w:val="26"/>
          <w:lang w:eastAsia="en-US"/>
        </w:rPr>
        <w:t xml:space="preserve"> </w:t>
      </w:r>
      <w:r>
        <w:rPr>
          <w:rFonts w:ascii="Times New Roman" w:eastAsia="Times New Roman" w:hAnsi="Times New Roman" w:cs="Times New Roman"/>
          <w:sz w:val="26"/>
          <w:szCs w:val="26"/>
          <w:lang w:eastAsia="en-US"/>
        </w:rPr>
        <w:t>платформу</w:t>
      </w:r>
      <w:r>
        <w:rPr>
          <w:rFonts w:ascii="Times New Roman" w:eastAsia="Times New Roman" w:hAnsi="Times New Roman" w:cs="Times New Roman"/>
          <w:spacing w:val="14"/>
          <w:sz w:val="26"/>
          <w:szCs w:val="26"/>
          <w:lang w:eastAsia="en-US"/>
        </w:rPr>
        <w:t xml:space="preserve"> </w:t>
      </w:r>
      <w:r>
        <w:rPr>
          <w:rFonts w:ascii="Times New Roman" w:eastAsia="Times New Roman" w:hAnsi="Times New Roman" w:cs="Times New Roman"/>
          <w:sz w:val="26"/>
          <w:szCs w:val="26"/>
          <w:lang w:eastAsia="en-US"/>
        </w:rPr>
        <w:t>zoom</w:t>
      </w:r>
      <w:r>
        <w:rPr>
          <w:rFonts w:ascii="Times New Roman" w:eastAsia="Times New Roman" w:hAnsi="Times New Roman" w:cs="Times New Roman"/>
          <w:spacing w:val="13"/>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7"/>
          <w:sz w:val="26"/>
          <w:szCs w:val="26"/>
          <w:lang w:eastAsia="en-US"/>
        </w:rPr>
        <w:t xml:space="preserve"> </w:t>
      </w:r>
      <w:r>
        <w:rPr>
          <w:rFonts w:ascii="Times New Roman" w:eastAsia="Times New Roman" w:hAnsi="Times New Roman" w:cs="Times New Roman"/>
          <w:sz w:val="26"/>
          <w:szCs w:val="26"/>
          <w:lang w:eastAsia="en-US"/>
        </w:rPr>
        <w:t>пр.),</w:t>
      </w:r>
      <w:r>
        <w:rPr>
          <w:rFonts w:ascii="Times New Roman" w:eastAsia="Times New Roman" w:hAnsi="Times New Roman" w:cs="Times New Roman"/>
          <w:spacing w:val="16"/>
          <w:sz w:val="26"/>
          <w:szCs w:val="26"/>
          <w:lang w:eastAsia="en-US"/>
        </w:rPr>
        <w:t xml:space="preserve"> </w:t>
      </w:r>
      <w:r>
        <w:rPr>
          <w:rFonts w:ascii="Times New Roman" w:eastAsia="Times New Roman" w:hAnsi="Times New Roman" w:cs="Times New Roman"/>
          <w:sz w:val="26"/>
          <w:szCs w:val="26"/>
          <w:lang w:eastAsia="en-US"/>
        </w:rPr>
        <w:t>включающая</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в себя телекейсы по определенным темам, образовательные события, проводимые онлайн с</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участием</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родителей,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педагогов.</w:t>
      </w:r>
    </w:p>
    <w:p w:rsidR="006B0D8E" w:rsidRDefault="000A3225">
      <w:pPr>
        <w:widowControl w:val="0"/>
        <w:autoSpaceDE w:val="0"/>
        <w:autoSpaceDN w:val="0"/>
        <w:spacing w:after="0" w:line="240" w:lineRule="auto"/>
        <w:ind w:right="253"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Цель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внедрения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технологии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«телеобразования»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детском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саду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это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повышение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педагогической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компетентности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родителей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установление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доверительного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делового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контакта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между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семьей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детским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садом,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ходе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которого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корректируется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позиция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родителей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педагога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значение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самоценности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периода</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детства.</w:t>
      </w:r>
    </w:p>
    <w:p w:rsidR="006B0D8E" w:rsidRDefault="000A3225">
      <w:pPr>
        <w:widowControl w:val="0"/>
        <w:autoSpaceDE w:val="0"/>
        <w:autoSpaceDN w:val="0"/>
        <w:spacing w:after="0" w:line="298" w:lineRule="exact"/>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Задачи</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технологии</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телеобразования:</w:t>
      </w:r>
    </w:p>
    <w:p w:rsidR="006B0D8E" w:rsidRDefault="000A3225">
      <w:pPr>
        <w:widowControl w:val="0"/>
        <w:autoSpaceDE w:val="0"/>
        <w:autoSpaceDN w:val="0"/>
        <w:spacing w:after="0" w:line="240" w:lineRule="auto"/>
        <w:ind w:right="258"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-создание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безопасной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цифровой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среды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(отсутствие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лишней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информации,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рекламы 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т.д.);</w:t>
      </w:r>
    </w:p>
    <w:p w:rsidR="006B0D8E" w:rsidRDefault="000A3225">
      <w:pPr>
        <w:widowControl w:val="0"/>
        <w:autoSpaceDE w:val="0"/>
        <w:autoSpaceDN w:val="0"/>
        <w:spacing w:after="0" w:line="299" w:lineRule="exact"/>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-формирование</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цифровой</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грамотности</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(сетевой</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компетенции)</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родителей.</w:t>
      </w:r>
    </w:p>
    <w:p w:rsidR="006B0D8E" w:rsidRDefault="000A3225">
      <w:pPr>
        <w:widowControl w:val="0"/>
        <w:autoSpaceDE w:val="0"/>
        <w:autoSpaceDN w:val="0"/>
        <w:spacing w:after="0" w:line="240" w:lineRule="auto"/>
        <w:ind w:right="257"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Технология включает этапы: разработку сюжета, создание декораций и персонажей из</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подручных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средств,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подбор</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саунд-трека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подготовку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раскадровки,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съемку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озвучку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фильма,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монтаж</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совместный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просмотр</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что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получилось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результате.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такой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понятной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игровой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форме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модуль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знакомит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дошкольников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цифровыми</w:t>
      </w:r>
      <w:r>
        <w:rPr>
          <w:rFonts w:ascii="Times New Roman" w:eastAsia="Times New Roman" w:hAnsi="Times New Roman" w:cs="Times New Roman"/>
          <w:spacing w:val="65"/>
          <w:sz w:val="26"/>
          <w:szCs w:val="26"/>
          <w:lang w:eastAsia="en-US"/>
        </w:rPr>
        <w:t xml:space="preserve"> </w:t>
      </w:r>
      <w:r>
        <w:rPr>
          <w:rFonts w:ascii="Times New Roman" w:eastAsia="Times New Roman" w:hAnsi="Times New Roman" w:cs="Times New Roman"/>
          <w:sz w:val="26"/>
          <w:szCs w:val="26"/>
          <w:lang w:eastAsia="en-US"/>
        </w:rPr>
        <w:t>технологиями,</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учит</w:t>
      </w:r>
      <w:r>
        <w:rPr>
          <w:rFonts w:ascii="Times New Roman" w:eastAsia="Times New Roman" w:hAnsi="Times New Roman" w:cs="Times New Roman"/>
          <w:spacing w:val="63"/>
          <w:sz w:val="26"/>
          <w:szCs w:val="26"/>
          <w:lang w:eastAsia="en-US"/>
        </w:rPr>
        <w:t xml:space="preserve"> </w:t>
      </w:r>
      <w:r>
        <w:rPr>
          <w:rFonts w:ascii="Times New Roman" w:eastAsia="Times New Roman" w:hAnsi="Times New Roman" w:cs="Times New Roman"/>
          <w:sz w:val="26"/>
          <w:szCs w:val="26"/>
          <w:lang w:eastAsia="en-US"/>
        </w:rPr>
        <w:t>представлять</w:t>
      </w:r>
      <w:r>
        <w:rPr>
          <w:rFonts w:ascii="Times New Roman" w:eastAsia="Times New Roman" w:hAnsi="Times New Roman" w:cs="Times New Roman"/>
          <w:spacing w:val="63"/>
          <w:sz w:val="26"/>
          <w:szCs w:val="26"/>
          <w:lang w:eastAsia="en-US"/>
        </w:rPr>
        <w:t xml:space="preserve"> </w:t>
      </w:r>
      <w:r>
        <w:rPr>
          <w:rFonts w:ascii="Times New Roman" w:eastAsia="Times New Roman" w:hAnsi="Times New Roman" w:cs="Times New Roman"/>
          <w:sz w:val="26"/>
          <w:szCs w:val="26"/>
          <w:lang w:eastAsia="en-US"/>
        </w:rPr>
        <w:t>результаты</w:t>
      </w:r>
      <w:r>
        <w:rPr>
          <w:rFonts w:ascii="Times New Roman" w:eastAsia="Times New Roman" w:hAnsi="Times New Roman" w:cs="Times New Roman"/>
          <w:spacing w:val="64"/>
          <w:sz w:val="26"/>
          <w:szCs w:val="26"/>
          <w:lang w:eastAsia="en-US"/>
        </w:rPr>
        <w:t xml:space="preserve"> </w:t>
      </w:r>
      <w:r>
        <w:rPr>
          <w:rFonts w:ascii="Times New Roman" w:eastAsia="Times New Roman" w:hAnsi="Times New Roman" w:cs="Times New Roman"/>
          <w:sz w:val="26"/>
          <w:szCs w:val="26"/>
          <w:lang w:eastAsia="en-US"/>
        </w:rPr>
        <w:t>своей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собственной работы.</w:t>
      </w:r>
    </w:p>
    <w:p w:rsidR="006B0D8E" w:rsidRDefault="006B0D8E">
      <w:pPr>
        <w:spacing w:after="0" w:line="240" w:lineRule="auto"/>
        <w:ind w:firstLine="709"/>
        <w:jc w:val="both"/>
        <w:rPr>
          <w:rFonts w:ascii="Times New Roman" w:hAnsi="Times New Roman" w:cs="Times New Roman"/>
          <w:b/>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2.8. Особенности образовательной деятельности разных видов и культурных практик (п. 24.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2.8.1. </w:t>
      </w:r>
      <w:r>
        <w:rPr>
          <w:rFonts w:ascii="Times New Roman" w:hAnsi="Times New Roman" w:cs="Times New Roman"/>
          <w:i/>
          <w:sz w:val="26"/>
          <w:szCs w:val="26"/>
        </w:rPr>
        <w:t>Образовательная деятельность в ДОО включает: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образовательную деятельность, осуществляемую в процессе организации различных видов детской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образовательную деятельность, осуществляемую в ходе режимных процессов;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самостоятельную деятельность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взаимодействие с семьями детей по реализации Программы (п. 24.1.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2.8.2. </w:t>
      </w:r>
      <w:r>
        <w:rPr>
          <w:rFonts w:ascii="Times New Roman" w:hAnsi="Times New Roman" w:cs="Times New Roman"/>
          <w:i/>
          <w:sz w:val="26"/>
          <w:szCs w:val="26"/>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hAnsi="Times New Roman" w:cs="Times New Roman"/>
          <w:sz w:val="26"/>
          <w:szCs w:val="26"/>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совместная деятельность ребёнка с педагогом, при которой ребёнок и педагог - равноправные партнеры;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(п. 24.2.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2.8.3. </w:t>
      </w:r>
      <w:r>
        <w:rPr>
          <w:rFonts w:ascii="Times New Roman" w:hAnsi="Times New Roman" w:cs="Times New Roman"/>
          <w:i/>
          <w:sz w:val="26"/>
          <w:szCs w:val="26"/>
        </w:rPr>
        <w:t>Организуя различные виды деятельности, педагог учитывает опыт ребёнка, его субъектные проявления</w:t>
      </w:r>
      <w:r>
        <w:rPr>
          <w:rFonts w:ascii="Times New Roman" w:hAnsi="Times New Roman" w:cs="Times New Roman"/>
          <w:sz w:val="26"/>
          <w:szCs w:val="26"/>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r>
        <w:t xml:space="preserve"> </w:t>
      </w:r>
      <w:r>
        <w:rPr>
          <w:rFonts w:ascii="Times New Roman" w:hAnsi="Times New Roman" w:cs="Times New Roman"/>
          <w:sz w:val="26"/>
          <w:szCs w:val="26"/>
        </w:rPr>
        <w:t>(п. 24. 3.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2.8.4. </w:t>
      </w:r>
      <w:r>
        <w:rPr>
          <w:rFonts w:ascii="Times New Roman" w:hAnsi="Times New Roman" w:cs="Times New Roman"/>
          <w:i/>
          <w:sz w:val="26"/>
          <w:szCs w:val="26"/>
        </w:rPr>
        <w:t>Все виды деятельности взаимосвязаны между собой</w:t>
      </w:r>
      <w:r>
        <w:rPr>
          <w:rFonts w:ascii="Times New Roman" w:hAnsi="Times New Roman" w:cs="Times New Roman"/>
          <w:sz w:val="26"/>
          <w:szCs w:val="26"/>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t xml:space="preserve"> </w:t>
      </w:r>
      <w:r>
        <w:rPr>
          <w:rFonts w:ascii="Times New Roman" w:hAnsi="Times New Roman" w:cs="Times New Roman"/>
          <w:sz w:val="26"/>
          <w:szCs w:val="26"/>
        </w:rPr>
        <w:t>(п. 24.4.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2.8.5. </w:t>
      </w:r>
      <w:r>
        <w:rPr>
          <w:rFonts w:ascii="Times New Roman" w:hAnsi="Times New Roman" w:cs="Times New Roman"/>
          <w:i/>
          <w:sz w:val="26"/>
          <w:szCs w:val="26"/>
        </w:rPr>
        <w:t>Игра занимает центральное место в жизни ребёнка</w:t>
      </w:r>
      <w:r>
        <w:rPr>
          <w:rFonts w:ascii="Times New Roman" w:hAnsi="Times New Roman" w:cs="Times New Roman"/>
          <w:sz w:val="26"/>
          <w:szCs w:val="26"/>
        </w:rPr>
        <w:t xml:space="preserve">, являясь преобладающим видом его самостоятельной деятельности. В игре закладываются </w:t>
      </w:r>
      <w:r>
        <w:rPr>
          <w:rFonts w:ascii="Times New Roman" w:hAnsi="Times New Roman" w:cs="Times New Roman"/>
          <w:sz w:val="26"/>
          <w:szCs w:val="26"/>
        </w:rPr>
        <w:lastRenderedPageBreak/>
        <w:t xml:space="preserve">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cs="Times New Roman"/>
          <w:i/>
          <w:sz w:val="26"/>
          <w:szCs w:val="26"/>
        </w:rPr>
        <w:t>возможным</w:t>
      </w:r>
      <w:r>
        <w:t xml:space="preserve"> </w:t>
      </w:r>
      <w:r>
        <w:rPr>
          <w:rFonts w:ascii="Times New Roman" w:hAnsi="Times New Roman" w:cs="Times New Roman"/>
          <w:i/>
          <w:sz w:val="26"/>
          <w:szCs w:val="26"/>
        </w:rPr>
        <w:t>(п. 24.5.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2.8.6.</w:t>
      </w:r>
      <w:r>
        <w:rPr>
          <w:rFonts w:ascii="Times New Roman" w:hAnsi="Times New Roman" w:cs="Times New Roman"/>
          <w:i/>
          <w:sz w:val="26"/>
          <w:szCs w:val="26"/>
        </w:rPr>
        <w:t> Игра</w:t>
      </w:r>
      <w:r>
        <w:rPr>
          <w:rFonts w:ascii="Times New Roman" w:hAnsi="Times New Roman" w:cs="Times New Roman"/>
          <w:sz w:val="26"/>
          <w:szCs w:val="26"/>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r>
        <w:t>.</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2.8.7. </w:t>
      </w:r>
      <w:r>
        <w:rPr>
          <w:rFonts w:ascii="Times New Roman" w:hAnsi="Times New Roman" w:cs="Times New Roman"/>
          <w:i/>
          <w:sz w:val="26"/>
          <w:szCs w:val="26"/>
        </w:rPr>
        <w:t>В образовательном процессе игра занимает особое место</w:t>
      </w:r>
      <w:r>
        <w:rPr>
          <w:rFonts w:ascii="Times New Roman" w:hAnsi="Times New Roman" w:cs="Times New Roman"/>
          <w:sz w:val="26"/>
          <w:szCs w:val="26"/>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t xml:space="preserve"> </w:t>
      </w:r>
      <w:r>
        <w:rPr>
          <w:rFonts w:ascii="Times New Roman" w:hAnsi="Times New Roman" w:cs="Times New Roman"/>
          <w:sz w:val="26"/>
          <w:szCs w:val="26"/>
        </w:rPr>
        <w:t>(п. 24.7.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2.8.8. </w:t>
      </w:r>
      <w:r>
        <w:rPr>
          <w:rFonts w:ascii="Times New Roman" w:hAnsi="Times New Roman" w:cs="Times New Roman"/>
          <w:i/>
          <w:sz w:val="26"/>
          <w:szCs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hAnsi="Times New Roman" w:cs="Times New Roman"/>
          <w:sz w:val="26"/>
          <w:szCs w:val="26"/>
        </w:rPr>
        <w:t>.</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2.8.9.</w:t>
      </w:r>
      <w:r>
        <w:rPr>
          <w:rFonts w:ascii="Times New Roman" w:hAnsi="Times New Roman" w:cs="Times New Roman"/>
          <w:i/>
          <w:sz w:val="26"/>
          <w:szCs w:val="26"/>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Pr>
          <w:rFonts w:ascii="Times New Roman" w:hAnsi="Times New Roman" w:cs="Times New Roman"/>
          <w:sz w:val="26"/>
          <w:szCs w:val="26"/>
        </w:rPr>
        <w:t>Основная задача педагога в утренний отрезок времени состоит в том, чтобы включить детей в общий ритм жизни МБДОУ, создать у них бодрое, жизнерадостное настроение</w:t>
      </w:r>
      <w:r>
        <w:t xml:space="preserve"> </w:t>
      </w:r>
      <w:r>
        <w:rPr>
          <w:rFonts w:ascii="Times New Roman" w:hAnsi="Times New Roman" w:cs="Times New Roman"/>
          <w:sz w:val="26"/>
          <w:szCs w:val="26"/>
        </w:rPr>
        <w:t>(п. 24. 9.ФОП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2.8.10. </w:t>
      </w:r>
      <w:r>
        <w:rPr>
          <w:rFonts w:ascii="Times New Roman" w:hAnsi="Times New Roman" w:cs="Times New Roman"/>
          <w:i/>
          <w:sz w:val="26"/>
          <w:szCs w:val="26"/>
        </w:rPr>
        <w:t>Образовательная деятельность, осуществляемая в утренний отрезок времени, может включать: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наблюдения за объектами и явлениями природы, трудом взрослых;</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трудовые поручения и дежурства (сервировка стола к приему пищи, уход за комнатными растениями и другое);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индивидуальную работу с детьми в соответствии с задачами разных образовательных областей;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продуктивную деятельность детей по интересам детей (рисование, конструирование, лепка и другое);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оздоровительные и закаливающие процедуры, здоровьесберегающие мероприятия, двигательную деятельность (подвижные игры, гимнастика и другое).</w:t>
      </w:r>
      <w:r>
        <w:t xml:space="preserve"> </w:t>
      </w:r>
      <w:r>
        <w:rPr>
          <w:rFonts w:ascii="Times New Roman" w:hAnsi="Times New Roman" w:cs="Times New Roman"/>
          <w:sz w:val="26"/>
          <w:szCs w:val="26"/>
        </w:rPr>
        <w:t>(п. 24.10.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2.8.11. Согласно требованиям СанПиН 1.2.3685-21 в режиме дня предусмотрено </w:t>
      </w:r>
      <w:r>
        <w:rPr>
          <w:rFonts w:ascii="Times New Roman" w:hAnsi="Times New Roman" w:cs="Times New Roman"/>
          <w:i/>
          <w:sz w:val="26"/>
          <w:szCs w:val="26"/>
        </w:rPr>
        <w:t>время для проведения занятий</w:t>
      </w:r>
      <w:r>
        <w:t xml:space="preserve"> </w:t>
      </w:r>
      <w:r>
        <w:rPr>
          <w:rFonts w:ascii="Times New Roman" w:hAnsi="Times New Roman" w:cs="Times New Roman"/>
          <w:i/>
          <w:sz w:val="26"/>
          <w:szCs w:val="26"/>
        </w:rPr>
        <w:t>(п. 24.11.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2.8.12. </w:t>
      </w:r>
      <w:r>
        <w:rPr>
          <w:rFonts w:ascii="Times New Roman" w:hAnsi="Times New Roman" w:cs="Times New Roman"/>
          <w:i/>
          <w:sz w:val="26"/>
          <w:szCs w:val="26"/>
        </w:rPr>
        <w:t>Занятие</w:t>
      </w:r>
      <w:r>
        <w:rPr>
          <w:rFonts w:ascii="Times New Roman" w:hAnsi="Times New Roman" w:cs="Times New Roman"/>
          <w:sz w:val="26"/>
          <w:szCs w:val="26"/>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r>
        <w:t xml:space="preserve"> </w:t>
      </w:r>
      <w:r>
        <w:rPr>
          <w:rFonts w:ascii="Times New Roman" w:hAnsi="Times New Roman" w:cs="Times New Roman"/>
          <w:sz w:val="26"/>
          <w:szCs w:val="26"/>
        </w:rPr>
        <w:t>(п. 24.12.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2.8.13. </w:t>
      </w:r>
      <w:r>
        <w:rPr>
          <w:rFonts w:ascii="Times New Roman" w:hAnsi="Times New Roman" w:cs="Times New Roman"/>
          <w:i/>
          <w:sz w:val="26"/>
          <w:szCs w:val="26"/>
        </w:rPr>
        <w:t>При организации занятий педагог использует опыт</w:t>
      </w:r>
      <w:r>
        <w:rPr>
          <w:rFonts w:ascii="Times New Roman" w:hAnsi="Times New Roman" w:cs="Times New Roman"/>
          <w:sz w:val="26"/>
          <w:szCs w:val="26"/>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(п. 24.13.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2.8.14. 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cs="Times New Roman"/>
          <w:i/>
          <w:sz w:val="26"/>
          <w:szCs w:val="26"/>
        </w:rPr>
        <w:t>Содержание и педагогически обоснованную методику проведения занятий педагог может выбирать самостоятельно.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2.8.15.</w:t>
      </w:r>
      <w:r>
        <w:rPr>
          <w:rFonts w:ascii="Times New Roman" w:hAnsi="Times New Roman" w:cs="Times New Roman"/>
          <w:i/>
          <w:sz w:val="26"/>
          <w:szCs w:val="26"/>
        </w:rPr>
        <w:t> Образовательная деятельность, осуществляемая во время прогулки,</w:t>
      </w:r>
      <w:r>
        <w:rPr>
          <w:rFonts w:ascii="Times New Roman" w:hAnsi="Times New Roman" w:cs="Times New Roman"/>
          <w:sz w:val="26"/>
          <w:szCs w:val="26"/>
        </w:rPr>
        <w:t xml:space="preserve"> включает: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подвижные игры и спортивные упражнения, направленные на оптимизацию режима двигательной активности и укрепление здоровья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экспериментирование с объектами неживой природы;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сюжетно-ролевые и конструктивные игры (с песком, со снегом, с природным материалом);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элементарную трудовую деятельность детей на участке МБДОУ;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свободное общение педагога с детьми, индивидуальную работу;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проведение спортивных праздников (при необходимости)</w:t>
      </w:r>
      <w:r>
        <w:t xml:space="preserve"> </w:t>
      </w:r>
      <w:r>
        <w:rPr>
          <w:rFonts w:ascii="Times New Roman" w:hAnsi="Times New Roman" w:cs="Times New Roman"/>
          <w:sz w:val="26"/>
          <w:szCs w:val="26"/>
        </w:rPr>
        <w:t>(п. 24. 15.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2.8.16. </w:t>
      </w:r>
      <w:r>
        <w:rPr>
          <w:rFonts w:ascii="Times New Roman" w:hAnsi="Times New Roman" w:cs="Times New Roman"/>
          <w:i/>
          <w:sz w:val="26"/>
          <w:szCs w:val="26"/>
        </w:rPr>
        <w:t>Образовательная деятельность, осуществляемая во вторую половину дня, может включать: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опыты и эксперименты, практико-ориентированные проекты, коллекционирование и другое;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слушание и исполнение музыкальных произведений, музыкально-ритмические движения, музыкальные игры и импровизации;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индивидуальную работу по всем видам деятельности и образовательным областям;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работу с родителями (законными представителями)</w:t>
      </w:r>
      <w:r>
        <w:t xml:space="preserve"> </w:t>
      </w:r>
      <w:r>
        <w:rPr>
          <w:rFonts w:ascii="Times New Roman" w:hAnsi="Times New Roman" w:cs="Times New Roman"/>
          <w:sz w:val="26"/>
          <w:szCs w:val="26"/>
        </w:rPr>
        <w:t>(п. 24.16.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2.8.17. </w:t>
      </w:r>
      <w:r>
        <w:rPr>
          <w:rFonts w:ascii="Times New Roman" w:hAnsi="Times New Roman" w:cs="Times New Roman"/>
          <w:i/>
          <w:sz w:val="26"/>
          <w:szCs w:val="26"/>
        </w:rPr>
        <w:t>Для организации самостоятельной деятельности детей в группе создаются различные центры активности</w:t>
      </w:r>
      <w:r>
        <w:rPr>
          <w:rFonts w:ascii="Times New Roman" w:hAnsi="Times New Roman" w:cs="Times New Roman"/>
          <w:sz w:val="26"/>
          <w:szCs w:val="26"/>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t xml:space="preserve"> </w:t>
      </w:r>
      <w:r>
        <w:rPr>
          <w:rFonts w:ascii="Times New Roman" w:hAnsi="Times New Roman" w:cs="Times New Roman"/>
          <w:sz w:val="26"/>
          <w:szCs w:val="26"/>
        </w:rPr>
        <w:t>(п. 24.17.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2.8.18. </w:t>
      </w:r>
      <w:r>
        <w:rPr>
          <w:rFonts w:ascii="Times New Roman" w:hAnsi="Times New Roman" w:cs="Times New Roman"/>
          <w:i/>
          <w:sz w:val="26"/>
          <w:szCs w:val="26"/>
        </w:rPr>
        <w:t>Во вторую половину дня педагог может организовывать культурные практики.</w:t>
      </w:r>
      <w:r>
        <w:rPr>
          <w:rFonts w:ascii="Times New Roman" w:hAnsi="Times New Roman" w:cs="Times New Roman"/>
          <w:sz w:val="26"/>
          <w:szCs w:val="26"/>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2.8.19. </w:t>
      </w:r>
      <w:r>
        <w:rPr>
          <w:rFonts w:ascii="Times New Roman" w:hAnsi="Times New Roman" w:cs="Times New Roman"/>
          <w:i/>
          <w:sz w:val="26"/>
          <w:szCs w:val="26"/>
        </w:rPr>
        <w:t xml:space="preserve">К культурным практикам относят </w:t>
      </w:r>
      <w:r>
        <w:rPr>
          <w:rFonts w:ascii="Times New Roman" w:hAnsi="Times New Roman" w:cs="Times New Roman"/>
          <w:sz w:val="26"/>
          <w:szCs w:val="26"/>
        </w:rPr>
        <w:t>игровую, продуктивную, познавательно-исследовательскую, коммуникативную практики, чтение художественной литературы</w:t>
      </w:r>
      <w:r>
        <w:t xml:space="preserve"> </w:t>
      </w:r>
      <w:r>
        <w:rPr>
          <w:rFonts w:ascii="Times New Roman" w:hAnsi="Times New Roman" w:cs="Times New Roman"/>
          <w:sz w:val="26"/>
          <w:szCs w:val="26"/>
        </w:rPr>
        <w:t>(п.24.18.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2.8.20. 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cs="Times New Roman"/>
          <w:i/>
          <w:sz w:val="26"/>
          <w:szCs w:val="26"/>
        </w:rPr>
        <w:t>способствует становлению разных видов детских инициатив:</w:t>
      </w:r>
    </w:p>
    <w:p w:rsidR="006B0D8E" w:rsidRDefault="000A3225">
      <w:pPr>
        <w:widowControl w:val="0"/>
        <w:numPr>
          <w:ilvl w:val="1"/>
          <w:numId w:val="13"/>
        </w:numPr>
        <w:tabs>
          <w:tab w:val="left" w:pos="743"/>
        </w:tabs>
        <w:autoSpaceDE w:val="0"/>
        <w:autoSpaceDN w:val="0"/>
        <w:spacing w:before="6" w:after="0" w:line="237" w:lineRule="auto"/>
        <w:ind w:right="258" w:firstLine="0"/>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в</w:t>
      </w:r>
      <w:r>
        <w:rPr>
          <w:rFonts w:ascii="Times New Roman" w:eastAsia="Times New Roman" w:hAnsi="Times New Roman" w:cs="Times New Roman"/>
          <w:spacing w:val="49"/>
          <w:sz w:val="26"/>
          <w:lang w:eastAsia="en-US"/>
        </w:rPr>
        <w:t xml:space="preserve"> </w:t>
      </w:r>
      <w:r>
        <w:rPr>
          <w:rFonts w:ascii="Times New Roman" w:eastAsia="Times New Roman" w:hAnsi="Times New Roman" w:cs="Times New Roman"/>
          <w:sz w:val="26"/>
          <w:lang w:eastAsia="en-US"/>
        </w:rPr>
        <w:t>игровой</w:t>
      </w:r>
      <w:r>
        <w:rPr>
          <w:rFonts w:ascii="Times New Roman" w:eastAsia="Times New Roman" w:hAnsi="Times New Roman" w:cs="Times New Roman"/>
          <w:spacing w:val="49"/>
          <w:sz w:val="26"/>
          <w:lang w:eastAsia="en-US"/>
        </w:rPr>
        <w:t xml:space="preserve"> </w:t>
      </w:r>
      <w:r>
        <w:rPr>
          <w:rFonts w:ascii="Times New Roman" w:eastAsia="Times New Roman" w:hAnsi="Times New Roman" w:cs="Times New Roman"/>
          <w:sz w:val="26"/>
          <w:lang w:eastAsia="en-US"/>
        </w:rPr>
        <w:t>практике</w:t>
      </w:r>
      <w:r>
        <w:rPr>
          <w:rFonts w:ascii="Times New Roman" w:eastAsia="Times New Roman" w:hAnsi="Times New Roman" w:cs="Times New Roman"/>
          <w:spacing w:val="49"/>
          <w:sz w:val="26"/>
          <w:lang w:eastAsia="en-US"/>
        </w:rPr>
        <w:t xml:space="preserve"> </w:t>
      </w:r>
      <w:r>
        <w:rPr>
          <w:rFonts w:ascii="Times New Roman" w:eastAsia="Times New Roman" w:hAnsi="Times New Roman" w:cs="Times New Roman"/>
          <w:sz w:val="26"/>
          <w:lang w:eastAsia="en-US"/>
        </w:rPr>
        <w:t>реб</w:t>
      </w:r>
      <w:r>
        <w:rPr>
          <w:rFonts w:ascii="Cambria" w:eastAsia="Times New Roman" w:hAnsi="Cambria" w:cs="Times New Roman"/>
          <w:sz w:val="26"/>
          <w:lang w:eastAsia="en-US"/>
        </w:rPr>
        <w:t>ё</w:t>
      </w:r>
      <w:r>
        <w:rPr>
          <w:rFonts w:ascii="Times New Roman" w:eastAsia="Times New Roman" w:hAnsi="Times New Roman" w:cs="Times New Roman"/>
          <w:sz w:val="26"/>
          <w:lang w:eastAsia="en-US"/>
        </w:rPr>
        <w:t>нок</w:t>
      </w:r>
      <w:r>
        <w:rPr>
          <w:rFonts w:ascii="Times New Roman" w:eastAsia="Times New Roman" w:hAnsi="Times New Roman" w:cs="Times New Roman"/>
          <w:spacing w:val="48"/>
          <w:sz w:val="26"/>
          <w:lang w:eastAsia="en-US"/>
        </w:rPr>
        <w:t xml:space="preserve"> </w:t>
      </w:r>
      <w:r>
        <w:rPr>
          <w:rFonts w:ascii="Times New Roman" w:eastAsia="Times New Roman" w:hAnsi="Times New Roman" w:cs="Times New Roman"/>
          <w:sz w:val="26"/>
          <w:lang w:eastAsia="en-US"/>
        </w:rPr>
        <w:t>проявляет</w:t>
      </w:r>
      <w:r>
        <w:rPr>
          <w:rFonts w:ascii="Times New Roman" w:eastAsia="Times New Roman" w:hAnsi="Times New Roman" w:cs="Times New Roman"/>
          <w:spacing w:val="48"/>
          <w:sz w:val="26"/>
          <w:lang w:eastAsia="en-US"/>
        </w:rPr>
        <w:t xml:space="preserve"> </w:t>
      </w:r>
      <w:r>
        <w:rPr>
          <w:rFonts w:ascii="Times New Roman" w:eastAsia="Times New Roman" w:hAnsi="Times New Roman" w:cs="Times New Roman"/>
          <w:sz w:val="26"/>
          <w:lang w:eastAsia="en-US"/>
        </w:rPr>
        <w:t>себя</w:t>
      </w:r>
      <w:r>
        <w:rPr>
          <w:rFonts w:ascii="Times New Roman" w:eastAsia="Times New Roman" w:hAnsi="Times New Roman" w:cs="Times New Roman"/>
          <w:spacing w:val="52"/>
          <w:sz w:val="26"/>
          <w:lang w:eastAsia="en-US"/>
        </w:rPr>
        <w:t xml:space="preserve"> </w:t>
      </w:r>
      <w:r>
        <w:rPr>
          <w:rFonts w:ascii="Times New Roman" w:eastAsia="Times New Roman" w:hAnsi="Times New Roman" w:cs="Times New Roman"/>
          <w:sz w:val="26"/>
          <w:lang w:eastAsia="en-US"/>
        </w:rPr>
        <w:t>как</w:t>
      </w:r>
      <w:r>
        <w:rPr>
          <w:rFonts w:ascii="Times New Roman" w:eastAsia="Times New Roman" w:hAnsi="Times New Roman" w:cs="Times New Roman"/>
          <w:spacing w:val="48"/>
          <w:sz w:val="26"/>
          <w:lang w:eastAsia="en-US"/>
        </w:rPr>
        <w:t xml:space="preserve"> </w:t>
      </w:r>
      <w:r>
        <w:rPr>
          <w:rFonts w:ascii="Times New Roman" w:eastAsia="Times New Roman" w:hAnsi="Times New Roman" w:cs="Times New Roman"/>
          <w:sz w:val="26"/>
          <w:lang w:eastAsia="en-US"/>
        </w:rPr>
        <w:t>творческий</w:t>
      </w:r>
      <w:r>
        <w:rPr>
          <w:rFonts w:ascii="Times New Roman" w:eastAsia="Times New Roman" w:hAnsi="Times New Roman" w:cs="Times New Roman"/>
          <w:spacing w:val="49"/>
          <w:sz w:val="26"/>
          <w:lang w:eastAsia="en-US"/>
        </w:rPr>
        <w:t xml:space="preserve"> </w:t>
      </w:r>
      <w:r>
        <w:rPr>
          <w:rFonts w:ascii="Times New Roman" w:eastAsia="Times New Roman" w:hAnsi="Times New Roman" w:cs="Times New Roman"/>
          <w:sz w:val="26"/>
          <w:lang w:eastAsia="en-US"/>
        </w:rPr>
        <w:t>субъект</w:t>
      </w:r>
      <w:r>
        <w:rPr>
          <w:rFonts w:ascii="Times New Roman" w:eastAsia="Times New Roman" w:hAnsi="Times New Roman" w:cs="Times New Roman"/>
          <w:spacing w:val="48"/>
          <w:sz w:val="26"/>
          <w:lang w:eastAsia="en-US"/>
        </w:rPr>
        <w:t xml:space="preserve"> </w:t>
      </w:r>
      <w:r>
        <w:rPr>
          <w:rFonts w:ascii="Times New Roman" w:eastAsia="Times New Roman" w:hAnsi="Times New Roman" w:cs="Times New Roman"/>
          <w:sz w:val="26"/>
          <w:lang w:eastAsia="en-US"/>
        </w:rPr>
        <w:t>(творческая</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инициатива);</w:t>
      </w:r>
    </w:p>
    <w:p w:rsidR="006B0D8E" w:rsidRDefault="000A3225">
      <w:pPr>
        <w:widowControl w:val="0"/>
        <w:numPr>
          <w:ilvl w:val="1"/>
          <w:numId w:val="13"/>
        </w:numPr>
        <w:tabs>
          <w:tab w:val="left" w:pos="625"/>
        </w:tabs>
        <w:autoSpaceDE w:val="0"/>
        <w:autoSpaceDN w:val="0"/>
        <w:spacing w:after="0" w:line="298" w:lineRule="exact"/>
        <w:ind w:left="624" w:hanging="152"/>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в</w:t>
      </w:r>
      <w:r>
        <w:rPr>
          <w:rFonts w:ascii="Times New Roman" w:eastAsia="Times New Roman" w:hAnsi="Times New Roman" w:cs="Times New Roman"/>
          <w:spacing w:val="58"/>
          <w:sz w:val="26"/>
          <w:lang w:eastAsia="en-US"/>
        </w:rPr>
        <w:t xml:space="preserve"> </w:t>
      </w:r>
      <w:r>
        <w:rPr>
          <w:rFonts w:ascii="Times New Roman" w:eastAsia="Times New Roman" w:hAnsi="Times New Roman" w:cs="Times New Roman"/>
          <w:sz w:val="26"/>
          <w:lang w:eastAsia="en-US"/>
        </w:rPr>
        <w:t>продуктивной -</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созидающий</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60"/>
          <w:sz w:val="26"/>
          <w:lang w:eastAsia="en-US"/>
        </w:rPr>
        <w:t xml:space="preserve"> </w:t>
      </w:r>
      <w:r>
        <w:rPr>
          <w:rFonts w:ascii="Times New Roman" w:eastAsia="Times New Roman" w:hAnsi="Times New Roman" w:cs="Times New Roman"/>
          <w:sz w:val="26"/>
          <w:lang w:eastAsia="en-US"/>
        </w:rPr>
        <w:t>волевой субъект</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(инициатива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целеполагания);</w:t>
      </w:r>
    </w:p>
    <w:p w:rsidR="006B0D8E" w:rsidRDefault="000A3225">
      <w:pPr>
        <w:widowControl w:val="0"/>
        <w:numPr>
          <w:ilvl w:val="1"/>
          <w:numId w:val="13"/>
        </w:numPr>
        <w:tabs>
          <w:tab w:val="left" w:pos="632"/>
        </w:tabs>
        <w:autoSpaceDE w:val="0"/>
        <w:autoSpaceDN w:val="0"/>
        <w:spacing w:before="1" w:after="0" w:line="240" w:lineRule="auto"/>
        <w:ind w:right="259" w:firstLine="0"/>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познавательно-исследовательской</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практике</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как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субъект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исследования</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(познавательная</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инициатива);</w:t>
      </w:r>
    </w:p>
    <w:p w:rsidR="006B0D8E" w:rsidRDefault="000A3225">
      <w:pPr>
        <w:widowControl w:val="0"/>
        <w:numPr>
          <w:ilvl w:val="1"/>
          <w:numId w:val="13"/>
        </w:numPr>
        <w:tabs>
          <w:tab w:val="left" w:pos="811"/>
          <w:tab w:val="left" w:pos="812"/>
          <w:tab w:val="left" w:pos="3082"/>
          <w:tab w:val="left" w:pos="4340"/>
          <w:tab w:val="left" w:pos="4680"/>
          <w:tab w:val="left" w:pos="5301"/>
          <w:tab w:val="left" w:pos="6433"/>
          <w:tab w:val="left" w:pos="6956"/>
          <w:tab w:val="left" w:pos="9054"/>
          <w:tab w:val="left" w:pos="9445"/>
        </w:tabs>
        <w:autoSpaceDE w:val="0"/>
        <w:autoSpaceDN w:val="0"/>
        <w:spacing w:after="0" w:line="240" w:lineRule="auto"/>
        <w:ind w:right="259" w:firstLine="0"/>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коммуникативной</w:t>
      </w:r>
      <w:r>
        <w:rPr>
          <w:rFonts w:ascii="Times New Roman" w:eastAsia="Times New Roman" w:hAnsi="Times New Roman" w:cs="Times New Roman"/>
          <w:sz w:val="26"/>
          <w:lang w:eastAsia="en-US"/>
        </w:rPr>
        <w:tab/>
        <w:t>практике</w:t>
      </w:r>
      <w:r>
        <w:rPr>
          <w:rFonts w:ascii="Times New Roman" w:eastAsia="Times New Roman" w:hAnsi="Times New Roman" w:cs="Times New Roman"/>
          <w:sz w:val="26"/>
          <w:lang w:eastAsia="en-US"/>
        </w:rPr>
        <w:tab/>
        <w:t>-</w:t>
      </w:r>
      <w:r>
        <w:rPr>
          <w:rFonts w:ascii="Times New Roman" w:eastAsia="Times New Roman" w:hAnsi="Times New Roman" w:cs="Times New Roman"/>
          <w:sz w:val="26"/>
          <w:lang w:eastAsia="en-US"/>
        </w:rPr>
        <w:tab/>
        <w:t>как</w:t>
      </w:r>
      <w:r>
        <w:rPr>
          <w:rFonts w:ascii="Times New Roman" w:eastAsia="Times New Roman" w:hAnsi="Times New Roman" w:cs="Times New Roman"/>
          <w:sz w:val="26"/>
          <w:lang w:eastAsia="en-US"/>
        </w:rPr>
        <w:tab/>
        <w:t>партнер</w:t>
      </w:r>
      <w:r>
        <w:rPr>
          <w:rFonts w:ascii="Times New Roman" w:eastAsia="Times New Roman" w:hAnsi="Times New Roman" w:cs="Times New Roman"/>
          <w:sz w:val="26"/>
          <w:lang w:eastAsia="en-US"/>
        </w:rPr>
        <w:tab/>
        <w:t>по</w:t>
      </w:r>
      <w:r>
        <w:rPr>
          <w:rFonts w:ascii="Times New Roman" w:eastAsia="Times New Roman" w:hAnsi="Times New Roman" w:cs="Times New Roman"/>
          <w:sz w:val="26"/>
          <w:lang w:eastAsia="en-US"/>
        </w:rPr>
        <w:tab/>
        <w:t>взаимодействию</w:t>
      </w:r>
      <w:r>
        <w:rPr>
          <w:rFonts w:ascii="Times New Roman" w:eastAsia="Times New Roman" w:hAnsi="Times New Roman" w:cs="Times New Roman"/>
          <w:sz w:val="26"/>
          <w:lang w:eastAsia="en-US"/>
        </w:rPr>
        <w:tab/>
        <w:t>и</w:t>
      </w:r>
      <w:r>
        <w:rPr>
          <w:rFonts w:ascii="Times New Roman" w:eastAsia="Times New Roman" w:hAnsi="Times New Roman" w:cs="Times New Roman"/>
          <w:sz w:val="26"/>
          <w:lang w:eastAsia="en-US"/>
        </w:rPr>
        <w:tab/>
      </w:r>
      <w:r>
        <w:rPr>
          <w:rFonts w:ascii="Times New Roman" w:eastAsia="Times New Roman" w:hAnsi="Times New Roman" w:cs="Times New Roman"/>
          <w:spacing w:val="-1"/>
          <w:sz w:val="26"/>
          <w:lang w:eastAsia="en-US"/>
        </w:rPr>
        <w:t>собеседник</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(коммуникативная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инициатива);</w:t>
      </w:r>
    </w:p>
    <w:p w:rsidR="006B0D8E" w:rsidRDefault="000A3225">
      <w:pPr>
        <w:widowControl w:val="0"/>
        <w:numPr>
          <w:ilvl w:val="1"/>
          <w:numId w:val="13"/>
        </w:numPr>
        <w:tabs>
          <w:tab w:val="left" w:pos="759"/>
        </w:tabs>
        <w:autoSpaceDE w:val="0"/>
        <w:autoSpaceDN w:val="0"/>
        <w:spacing w:after="0" w:line="240" w:lineRule="auto"/>
        <w:ind w:right="253" w:firstLine="0"/>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чтение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художественной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литературы</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дополняет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развивающие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возможности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lastRenderedPageBreak/>
        <w:t>других</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культурных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практик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дошкольного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возраста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(игровой,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познавательно-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исследовательской,</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продуктивной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деятельности)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24.20.</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w:t>
      </w:r>
    </w:p>
    <w:p w:rsidR="006B0D8E" w:rsidRDefault="006B0D8E">
      <w:pPr>
        <w:spacing w:after="0" w:line="240" w:lineRule="auto"/>
        <w:rPr>
          <w:sz w:val="20"/>
          <w:szCs w:val="20"/>
        </w:rPr>
      </w:pP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2.8.21. </w:t>
      </w:r>
      <w:r>
        <w:rPr>
          <w:rFonts w:ascii="Times New Roman" w:hAnsi="Times New Roman" w:cs="Times New Roman"/>
          <w:i/>
          <w:sz w:val="26"/>
          <w:szCs w:val="26"/>
        </w:rPr>
        <w:t xml:space="preserve">Тематику культурных практик </w:t>
      </w:r>
      <w:r>
        <w:rPr>
          <w:rFonts w:ascii="Times New Roman" w:hAnsi="Times New Roman" w:cs="Times New Roman"/>
          <w:sz w:val="26"/>
          <w:szCs w:val="26"/>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B0D8E" w:rsidRDefault="000A3225">
      <w:pPr>
        <w:pStyle w:val="af2"/>
        <w:spacing w:after="9"/>
        <w:ind w:right="260" w:firstLine="708"/>
        <w:jc w:val="both"/>
        <w:rPr>
          <w:sz w:val="26"/>
          <w:szCs w:val="26"/>
          <w:lang w:eastAsia="en-US"/>
        </w:rPr>
      </w:pPr>
      <w:r>
        <w:rPr>
          <w:sz w:val="26"/>
          <w:szCs w:val="26"/>
        </w:rPr>
        <w:t xml:space="preserve">2.8.22. В процессе культурных практик педагог </w:t>
      </w:r>
      <w:r>
        <w:rPr>
          <w:i/>
          <w:sz w:val="26"/>
          <w:szCs w:val="26"/>
        </w:rPr>
        <w:t>создает атмосферу свободы выбора, творческого обмена и самовыражения, сотрудничества взрослого и детей.</w:t>
      </w:r>
      <w:r>
        <w:rPr>
          <w:sz w:val="26"/>
          <w:szCs w:val="26"/>
        </w:rPr>
        <w:t xml:space="preserve"> Организация культурных практик предполагает подгрупповой способ объединения детей.</w:t>
      </w:r>
      <w:r>
        <w:rPr>
          <w:sz w:val="26"/>
          <w:szCs w:val="26"/>
          <w:lang w:eastAsia="en-US"/>
        </w:rPr>
        <w:t xml:space="preserve"> (п. 24.22. ФОП</w:t>
      </w:r>
      <w:r>
        <w:rPr>
          <w:spacing w:val="-62"/>
          <w:sz w:val="26"/>
          <w:szCs w:val="26"/>
          <w:lang w:eastAsia="en-US"/>
        </w:rPr>
        <w:t xml:space="preserve"> </w:t>
      </w:r>
      <w:r>
        <w:rPr>
          <w:sz w:val="26"/>
          <w:szCs w:val="26"/>
          <w:lang w:eastAsia="en-US"/>
        </w:rPr>
        <w:t>ДО).</w:t>
      </w:r>
    </w:p>
    <w:tbl>
      <w:tblPr>
        <w:tblStyle w:val="TableNormal19"/>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662"/>
      </w:tblGrid>
      <w:tr w:rsidR="006B0D8E">
        <w:trPr>
          <w:trHeight w:val="4185"/>
        </w:trPr>
        <w:tc>
          <w:tcPr>
            <w:tcW w:w="2552" w:type="dxa"/>
          </w:tcPr>
          <w:p w:rsidR="006B0D8E" w:rsidRPr="00C545D4" w:rsidRDefault="000A3225">
            <w:pPr>
              <w:spacing w:before="2" w:after="0" w:line="237" w:lineRule="auto"/>
              <w:ind w:left="136" w:right="477"/>
              <w:jc w:val="both"/>
              <w:rPr>
                <w:rFonts w:ascii="Times New Roman" w:eastAsia="Times New Roman" w:hAnsi="Times New Roman" w:cs="Times New Roman"/>
                <w:sz w:val="26"/>
                <w:lang w:val="ru-RU"/>
              </w:rPr>
            </w:pPr>
            <w:r w:rsidRPr="00C545D4">
              <w:rPr>
                <w:rFonts w:ascii="Times New Roman" w:eastAsia="Times New Roman" w:hAnsi="Times New Roman" w:cs="Times New Roman"/>
                <w:b/>
                <w:i/>
                <w:sz w:val="26"/>
                <w:lang w:val="ru-RU"/>
              </w:rPr>
              <w:t>в</w:t>
            </w:r>
            <w:r w:rsidRPr="00C545D4">
              <w:rPr>
                <w:rFonts w:ascii="Times New Roman" w:eastAsia="Times New Roman" w:hAnsi="Times New Roman" w:cs="Times New Roman"/>
                <w:b/>
                <w:i/>
                <w:spacing w:val="1"/>
                <w:sz w:val="26"/>
                <w:lang w:val="ru-RU"/>
              </w:rPr>
              <w:t xml:space="preserve"> </w:t>
            </w:r>
            <w:r w:rsidRPr="00C545D4">
              <w:rPr>
                <w:rFonts w:ascii="Times New Roman" w:eastAsia="Times New Roman" w:hAnsi="Times New Roman" w:cs="Times New Roman"/>
                <w:b/>
                <w:i/>
                <w:sz w:val="26"/>
                <w:lang w:val="ru-RU"/>
              </w:rPr>
              <w:t>игровой</w:t>
            </w:r>
            <w:r w:rsidRPr="00C545D4">
              <w:rPr>
                <w:rFonts w:ascii="Times New Roman" w:eastAsia="Times New Roman" w:hAnsi="Times New Roman" w:cs="Times New Roman"/>
                <w:b/>
                <w:i/>
                <w:spacing w:val="1"/>
                <w:sz w:val="26"/>
                <w:lang w:val="ru-RU"/>
              </w:rPr>
              <w:t xml:space="preserve"> </w:t>
            </w:r>
            <w:r w:rsidRPr="00C545D4">
              <w:rPr>
                <w:rFonts w:ascii="Times New Roman" w:eastAsia="Times New Roman" w:hAnsi="Times New Roman" w:cs="Times New Roman"/>
                <w:b/>
                <w:i/>
                <w:sz w:val="26"/>
                <w:lang w:val="ru-RU"/>
              </w:rPr>
              <w:t>практике</w:t>
            </w:r>
            <w:r w:rsidRPr="00C545D4">
              <w:rPr>
                <w:rFonts w:ascii="Times New Roman" w:eastAsia="Times New Roman" w:hAnsi="Times New Roman" w:cs="Times New Roman"/>
                <w:b/>
                <w:i/>
                <w:spacing w:val="-62"/>
                <w:sz w:val="26"/>
                <w:lang w:val="ru-RU"/>
              </w:rPr>
              <w:t xml:space="preserve"> </w:t>
            </w:r>
            <w:r w:rsidRPr="00C545D4">
              <w:rPr>
                <w:rFonts w:ascii="Times New Roman" w:eastAsia="Times New Roman" w:hAnsi="Times New Roman" w:cs="Times New Roman"/>
                <w:sz w:val="26"/>
                <w:lang w:val="ru-RU"/>
              </w:rPr>
              <w:t>ребенок</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проявляет</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себя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как</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творческий</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субъект</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(творческая</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инициатива):</w:t>
            </w:r>
          </w:p>
        </w:tc>
        <w:tc>
          <w:tcPr>
            <w:tcW w:w="6662" w:type="dxa"/>
          </w:tcPr>
          <w:p w:rsidR="006B0D8E" w:rsidRPr="00C545D4" w:rsidRDefault="000A3225">
            <w:pPr>
              <w:spacing w:after="0" w:line="240" w:lineRule="auto"/>
              <w:ind w:left="218" w:right="190" w:firstLine="424"/>
              <w:jc w:val="both"/>
              <w:rPr>
                <w:rFonts w:ascii="Times New Roman" w:eastAsia="Times New Roman" w:hAnsi="Times New Roman" w:cs="Times New Roman"/>
                <w:sz w:val="26"/>
                <w:lang w:val="ru-RU"/>
              </w:rPr>
            </w:pPr>
            <w:r w:rsidRPr="00C545D4">
              <w:rPr>
                <w:rFonts w:ascii="Times New Roman" w:eastAsia="Times New Roman" w:hAnsi="Times New Roman" w:cs="Times New Roman"/>
                <w:sz w:val="26"/>
                <w:lang w:val="ru-RU"/>
              </w:rPr>
              <w:t>Сюжетно-ролевая, режиссерская, игра-драматизация,</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строительно-конструктивные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игры:</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направлена</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на</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обогащение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содержания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творческих</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игр,</w:t>
            </w:r>
            <w:r w:rsidRPr="00C545D4">
              <w:rPr>
                <w:rFonts w:ascii="Times New Roman" w:eastAsia="Times New Roman" w:hAnsi="Times New Roman" w:cs="Times New Roman"/>
                <w:spacing w:val="66"/>
                <w:sz w:val="26"/>
                <w:lang w:val="ru-RU"/>
              </w:rPr>
              <w:t xml:space="preserve"> </w:t>
            </w:r>
            <w:r w:rsidRPr="00C545D4">
              <w:rPr>
                <w:rFonts w:ascii="Times New Roman" w:eastAsia="Times New Roman" w:hAnsi="Times New Roman" w:cs="Times New Roman"/>
                <w:sz w:val="26"/>
                <w:lang w:val="ru-RU"/>
              </w:rPr>
              <w:t>освоение</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детьми игровых умений, необходимых для организации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самостоятельной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игры.</w:t>
            </w:r>
          </w:p>
          <w:p w:rsidR="006B0D8E" w:rsidRPr="00C545D4" w:rsidRDefault="000A3225">
            <w:pPr>
              <w:spacing w:after="0" w:line="240" w:lineRule="auto"/>
              <w:ind w:left="218" w:right="187" w:firstLine="424"/>
              <w:jc w:val="both"/>
              <w:rPr>
                <w:rFonts w:ascii="Times New Roman" w:eastAsia="Times New Roman" w:hAnsi="Times New Roman" w:cs="Times New Roman"/>
                <w:sz w:val="26"/>
                <w:lang w:val="ru-RU"/>
              </w:rPr>
            </w:pPr>
            <w:r w:rsidRPr="00C545D4">
              <w:rPr>
                <w:rFonts w:ascii="Times New Roman" w:eastAsia="Times New Roman" w:hAnsi="Times New Roman" w:cs="Times New Roman"/>
                <w:i/>
                <w:sz w:val="26"/>
                <w:lang w:val="ru-RU"/>
              </w:rPr>
              <w:t xml:space="preserve">Детский досуг </w:t>
            </w:r>
            <w:r w:rsidRPr="00C545D4">
              <w:rPr>
                <w:rFonts w:ascii="Times New Roman" w:eastAsia="Times New Roman" w:hAnsi="Times New Roman" w:cs="Times New Roman"/>
                <w:sz w:val="26"/>
                <w:lang w:val="ru-RU"/>
              </w:rPr>
              <w:t>- вид деятельности, целенаправленно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организуемый взрослыми для игры, развлечения, отдыха.</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детском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саду</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организуются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досуги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«Здоровья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подвижных игр», музыкальные и литературные досуги.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Возможна</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организация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досугов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соответствии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интересами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предпочтениями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детей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старшем</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дошкольном возрасте). В этом случае досуг организуется</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как</w:t>
            </w:r>
            <w:r w:rsidRPr="00C545D4">
              <w:rPr>
                <w:rFonts w:ascii="Times New Roman" w:eastAsia="Times New Roman" w:hAnsi="Times New Roman" w:cs="Times New Roman"/>
                <w:spacing w:val="4"/>
                <w:sz w:val="26"/>
                <w:lang w:val="ru-RU"/>
              </w:rPr>
              <w:t xml:space="preserve"> </w:t>
            </w:r>
            <w:r w:rsidRPr="00C545D4">
              <w:rPr>
                <w:rFonts w:ascii="Times New Roman" w:eastAsia="Times New Roman" w:hAnsi="Times New Roman" w:cs="Times New Roman"/>
                <w:sz w:val="26"/>
                <w:lang w:val="ru-RU"/>
              </w:rPr>
              <w:t>кружок.</w:t>
            </w:r>
            <w:r w:rsidRPr="00C545D4">
              <w:rPr>
                <w:rFonts w:ascii="Times New Roman" w:eastAsia="Times New Roman" w:hAnsi="Times New Roman" w:cs="Times New Roman"/>
                <w:spacing w:val="3"/>
                <w:sz w:val="26"/>
                <w:lang w:val="ru-RU"/>
              </w:rPr>
              <w:t xml:space="preserve"> </w:t>
            </w:r>
            <w:r w:rsidRPr="00C545D4">
              <w:rPr>
                <w:rFonts w:ascii="Times New Roman" w:eastAsia="Times New Roman" w:hAnsi="Times New Roman" w:cs="Times New Roman"/>
                <w:sz w:val="26"/>
                <w:lang w:val="ru-RU"/>
              </w:rPr>
              <w:t>Например,</w:t>
            </w:r>
            <w:r w:rsidRPr="00C545D4">
              <w:rPr>
                <w:rFonts w:ascii="Times New Roman" w:eastAsia="Times New Roman" w:hAnsi="Times New Roman" w:cs="Times New Roman"/>
                <w:spacing w:val="3"/>
                <w:sz w:val="26"/>
                <w:lang w:val="ru-RU"/>
              </w:rPr>
              <w:t xml:space="preserve"> </w:t>
            </w:r>
            <w:r w:rsidRPr="00C545D4">
              <w:rPr>
                <w:rFonts w:ascii="Times New Roman" w:eastAsia="Times New Roman" w:hAnsi="Times New Roman" w:cs="Times New Roman"/>
                <w:sz w:val="26"/>
                <w:lang w:val="ru-RU"/>
              </w:rPr>
              <w:t>для</w:t>
            </w:r>
            <w:r w:rsidRPr="00C545D4">
              <w:rPr>
                <w:rFonts w:ascii="Times New Roman" w:eastAsia="Times New Roman" w:hAnsi="Times New Roman" w:cs="Times New Roman"/>
                <w:spacing w:val="4"/>
                <w:sz w:val="26"/>
                <w:lang w:val="ru-RU"/>
              </w:rPr>
              <w:t xml:space="preserve"> </w:t>
            </w:r>
            <w:r w:rsidRPr="00C545D4">
              <w:rPr>
                <w:rFonts w:ascii="Times New Roman" w:eastAsia="Times New Roman" w:hAnsi="Times New Roman" w:cs="Times New Roman"/>
                <w:sz w:val="26"/>
                <w:lang w:val="ru-RU"/>
              </w:rPr>
              <w:t>занятий</w:t>
            </w:r>
            <w:r w:rsidRPr="00C545D4">
              <w:rPr>
                <w:rFonts w:ascii="Times New Roman" w:eastAsia="Times New Roman" w:hAnsi="Times New Roman" w:cs="Times New Roman"/>
                <w:spacing w:val="4"/>
                <w:sz w:val="26"/>
                <w:lang w:val="ru-RU"/>
              </w:rPr>
              <w:t xml:space="preserve"> </w:t>
            </w:r>
            <w:r w:rsidRPr="00C545D4">
              <w:rPr>
                <w:rFonts w:ascii="Times New Roman" w:eastAsia="Times New Roman" w:hAnsi="Times New Roman" w:cs="Times New Roman"/>
                <w:sz w:val="26"/>
                <w:lang w:val="ru-RU"/>
              </w:rPr>
              <w:t>рукоделием, художественным</w:t>
            </w:r>
            <w:r w:rsidRPr="00C545D4">
              <w:rPr>
                <w:rFonts w:ascii="Times New Roman" w:eastAsia="Times New Roman" w:hAnsi="Times New Roman" w:cs="Times New Roman"/>
                <w:spacing w:val="-3"/>
                <w:sz w:val="26"/>
                <w:lang w:val="ru-RU"/>
              </w:rPr>
              <w:t xml:space="preserve"> </w:t>
            </w:r>
            <w:r w:rsidRPr="00C545D4">
              <w:rPr>
                <w:rFonts w:ascii="Times New Roman" w:eastAsia="Times New Roman" w:hAnsi="Times New Roman" w:cs="Times New Roman"/>
                <w:sz w:val="26"/>
                <w:lang w:val="ru-RU"/>
              </w:rPr>
              <w:t>трудом</w:t>
            </w:r>
            <w:r w:rsidRPr="00C545D4">
              <w:rPr>
                <w:rFonts w:ascii="Times New Roman" w:eastAsia="Times New Roman" w:hAnsi="Times New Roman" w:cs="Times New Roman"/>
                <w:spacing w:val="-3"/>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2"/>
                <w:sz w:val="26"/>
                <w:lang w:val="ru-RU"/>
              </w:rPr>
              <w:t xml:space="preserve"> </w:t>
            </w:r>
            <w:r w:rsidRPr="00C545D4">
              <w:rPr>
                <w:rFonts w:ascii="Times New Roman" w:eastAsia="Times New Roman" w:hAnsi="Times New Roman" w:cs="Times New Roman"/>
                <w:sz w:val="26"/>
                <w:lang w:val="ru-RU"/>
              </w:rPr>
              <w:t>пр.</w:t>
            </w:r>
          </w:p>
        </w:tc>
      </w:tr>
      <w:tr w:rsidR="006B0D8E">
        <w:trPr>
          <w:trHeight w:val="7882"/>
        </w:trPr>
        <w:tc>
          <w:tcPr>
            <w:tcW w:w="2552" w:type="dxa"/>
          </w:tcPr>
          <w:p w:rsidR="006B0D8E" w:rsidRPr="00C545D4" w:rsidRDefault="000A3225">
            <w:pPr>
              <w:tabs>
                <w:tab w:val="left" w:pos="594"/>
                <w:tab w:val="left" w:pos="1815"/>
                <w:tab w:val="left" w:pos="2545"/>
                <w:tab w:val="left" w:pos="2599"/>
              </w:tabs>
              <w:spacing w:after="0" w:line="240" w:lineRule="auto"/>
              <w:ind w:left="136" w:right="475"/>
              <w:rPr>
                <w:rFonts w:ascii="Times New Roman" w:eastAsia="Times New Roman" w:hAnsi="Times New Roman" w:cs="Times New Roman"/>
                <w:sz w:val="26"/>
                <w:lang w:val="ru-RU"/>
              </w:rPr>
            </w:pPr>
            <w:r w:rsidRPr="00C545D4">
              <w:rPr>
                <w:rFonts w:ascii="Times New Roman" w:eastAsia="Times New Roman" w:hAnsi="Times New Roman" w:cs="Times New Roman"/>
                <w:b/>
                <w:i/>
                <w:sz w:val="26"/>
                <w:lang w:val="ru-RU"/>
              </w:rPr>
              <w:lastRenderedPageBreak/>
              <w:t>в продуктивной</w:t>
            </w:r>
            <w:r w:rsidRPr="00C545D4">
              <w:rPr>
                <w:rFonts w:ascii="Times New Roman" w:eastAsia="Times New Roman" w:hAnsi="Times New Roman" w:cs="Times New Roman"/>
                <w:sz w:val="26"/>
                <w:lang w:val="ru-RU"/>
              </w:rPr>
              <w:t xml:space="preserve"> - созидающий</w:t>
            </w:r>
            <w:r w:rsidRPr="00C545D4">
              <w:rPr>
                <w:rFonts w:ascii="Times New Roman" w:eastAsia="Times New Roman" w:hAnsi="Times New Roman" w:cs="Times New Roman"/>
                <w:sz w:val="26"/>
                <w:lang w:val="ru-RU"/>
              </w:rPr>
              <w:tab/>
            </w:r>
            <w:r w:rsidRPr="00C545D4">
              <w:rPr>
                <w:rFonts w:ascii="Times New Roman" w:eastAsia="Times New Roman" w:hAnsi="Times New Roman" w:cs="Times New Roman"/>
                <w:spacing w:val="-3"/>
                <w:sz w:val="26"/>
                <w:lang w:val="ru-RU"/>
              </w:rPr>
              <w:t>и</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волевой</w:t>
            </w:r>
            <w:r w:rsidRPr="00C545D4">
              <w:rPr>
                <w:rFonts w:ascii="Times New Roman" w:eastAsia="Times New Roman" w:hAnsi="Times New Roman" w:cs="Times New Roman"/>
                <w:sz w:val="26"/>
                <w:lang w:val="ru-RU"/>
              </w:rPr>
              <w:tab/>
            </w:r>
          </w:p>
          <w:p w:rsidR="006B0D8E" w:rsidRPr="00C545D4" w:rsidRDefault="000A3225">
            <w:pPr>
              <w:tabs>
                <w:tab w:val="left" w:pos="594"/>
                <w:tab w:val="left" w:pos="1815"/>
                <w:tab w:val="left" w:pos="2545"/>
                <w:tab w:val="left" w:pos="2599"/>
              </w:tabs>
              <w:spacing w:after="0" w:line="240" w:lineRule="auto"/>
              <w:ind w:left="136" w:right="475"/>
              <w:rPr>
                <w:rFonts w:ascii="Times New Roman" w:eastAsia="Times New Roman" w:hAnsi="Times New Roman" w:cs="Times New Roman"/>
                <w:sz w:val="26"/>
                <w:lang w:val="ru-RU"/>
              </w:rPr>
            </w:pPr>
            <w:r w:rsidRPr="00C545D4">
              <w:rPr>
                <w:rFonts w:ascii="Times New Roman" w:eastAsia="Times New Roman" w:hAnsi="Times New Roman" w:cs="Times New Roman"/>
                <w:spacing w:val="-1"/>
                <w:sz w:val="26"/>
                <w:lang w:val="ru-RU"/>
              </w:rPr>
              <w:t>субъект</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(инициатива</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целеполагания):</w:t>
            </w:r>
            <w:r w:rsidRPr="00C545D4">
              <w:rPr>
                <w:rFonts w:ascii="Times New Roman" w:eastAsia="Times New Roman" w:hAnsi="Times New Roman" w:cs="Times New Roman"/>
                <w:b/>
                <w:i/>
                <w:sz w:val="26"/>
                <w:lang w:val="ru-RU"/>
              </w:rPr>
              <w:tab/>
            </w:r>
            <w:r w:rsidRPr="00C545D4">
              <w:rPr>
                <w:rFonts w:ascii="Times New Roman" w:eastAsia="Times New Roman" w:hAnsi="Times New Roman" w:cs="Times New Roman"/>
                <w:b/>
                <w:i/>
                <w:sz w:val="26"/>
                <w:lang w:val="ru-RU"/>
              </w:rPr>
              <w:tab/>
            </w:r>
            <w:r w:rsidRPr="00C545D4">
              <w:rPr>
                <w:rFonts w:ascii="Times New Roman" w:eastAsia="Times New Roman" w:hAnsi="Times New Roman" w:cs="Times New Roman"/>
                <w:spacing w:val="-5"/>
                <w:sz w:val="26"/>
                <w:lang w:val="ru-RU"/>
              </w:rPr>
              <w:t>-</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созидающий</w:t>
            </w:r>
            <w:r w:rsidRPr="00C545D4">
              <w:rPr>
                <w:rFonts w:ascii="Times New Roman" w:eastAsia="Times New Roman" w:hAnsi="Times New Roman" w:cs="Times New Roman"/>
                <w:sz w:val="26"/>
                <w:lang w:val="ru-RU"/>
              </w:rPr>
              <w:tab/>
            </w:r>
            <w:r w:rsidRPr="00C545D4">
              <w:rPr>
                <w:rFonts w:ascii="Times New Roman" w:eastAsia="Times New Roman" w:hAnsi="Times New Roman" w:cs="Times New Roman"/>
                <w:sz w:val="26"/>
                <w:lang w:val="ru-RU"/>
              </w:rPr>
              <w:tab/>
            </w:r>
            <w:r w:rsidRPr="00C545D4">
              <w:rPr>
                <w:rFonts w:ascii="Times New Roman" w:eastAsia="Times New Roman" w:hAnsi="Times New Roman" w:cs="Times New Roman"/>
                <w:spacing w:val="-3"/>
                <w:sz w:val="26"/>
                <w:lang w:val="ru-RU"/>
              </w:rPr>
              <w:t>и</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волевой</w:t>
            </w:r>
            <w:r w:rsidRPr="00C545D4">
              <w:rPr>
                <w:rFonts w:ascii="Times New Roman" w:eastAsia="Times New Roman" w:hAnsi="Times New Roman" w:cs="Times New Roman"/>
                <w:sz w:val="26"/>
                <w:lang w:val="ru-RU"/>
              </w:rPr>
              <w:tab/>
            </w:r>
            <w:r w:rsidRPr="00C545D4">
              <w:rPr>
                <w:rFonts w:ascii="Times New Roman" w:eastAsia="Times New Roman" w:hAnsi="Times New Roman" w:cs="Times New Roman"/>
                <w:spacing w:val="-1"/>
                <w:sz w:val="26"/>
                <w:lang w:val="ru-RU"/>
              </w:rPr>
              <w:t>субъект</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(инициатива</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целеполагания):</w:t>
            </w:r>
          </w:p>
        </w:tc>
        <w:tc>
          <w:tcPr>
            <w:tcW w:w="6662" w:type="dxa"/>
          </w:tcPr>
          <w:p w:rsidR="006B0D8E" w:rsidRPr="00C545D4" w:rsidRDefault="000A3225">
            <w:pPr>
              <w:spacing w:after="0" w:line="240" w:lineRule="auto"/>
              <w:ind w:left="158" w:right="96" w:firstLine="568"/>
              <w:jc w:val="both"/>
              <w:rPr>
                <w:rFonts w:ascii="Times New Roman" w:eastAsia="Times New Roman" w:hAnsi="Times New Roman" w:cs="Times New Roman"/>
                <w:sz w:val="26"/>
                <w:lang w:val="ru-RU"/>
              </w:rPr>
            </w:pPr>
            <w:r w:rsidRPr="00C545D4">
              <w:rPr>
                <w:rFonts w:ascii="Times New Roman" w:eastAsia="Times New Roman" w:hAnsi="Times New Roman" w:cs="Times New Roman"/>
                <w:i/>
                <w:sz w:val="26"/>
                <w:lang w:val="ru-RU"/>
              </w:rPr>
              <w:t xml:space="preserve">Творческая мастерская </w:t>
            </w:r>
            <w:r w:rsidRPr="00C545D4">
              <w:rPr>
                <w:rFonts w:ascii="Times New Roman" w:eastAsia="Times New Roman" w:hAnsi="Times New Roman" w:cs="Times New Roman"/>
                <w:sz w:val="26"/>
                <w:lang w:val="ru-RU"/>
              </w:rPr>
              <w:t>предоставляет детям условия</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для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использования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применения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знаний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умений.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Мастерские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разнообразны</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своей</w:t>
            </w:r>
            <w:r w:rsidRPr="00C545D4">
              <w:rPr>
                <w:rFonts w:ascii="Times New Roman" w:eastAsia="Times New Roman" w:hAnsi="Times New Roman" w:cs="Times New Roman"/>
                <w:spacing w:val="66"/>
                <w:sz w:val="26"/>
                <w:lang w:val="ru-RU"/>
              </w:rPr>
              <w:t xml:space="preserve"> </w:t>
            </w:r>
            <w:r w:rsidRPr="00C545D4">
              <w:rPr>
                <w:rFonts w:ascii="Times New Roman" w:eastAsia="Times New Roman" w:hAnsi="Times New Roman" w:cs="Times New Roman"/>
                <w:sz w:val="26"/>
                <w:lang w:val="ru-RU"/>
              </w:rPr>
              <w:t>тематике,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содержанию, например: занятия рукоделием, приобщение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к</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народным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промыслам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гостях</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у</w:t>
            </w:r>
            <w:r w:rsidRPr="00C545D4">
              <w:rPr>
                <w:rFonts w:ascii="Times New Roman" w:eastAsia="Times New Roman" w:hAnsi="Times New Roman" w:cs="Times New Roman"/>
                <w:spacing w:val="66"/>
                <w:sz w:val="26"/>
                <w:lang w:val="ru-RU"/>
              </w:rPr>
              <w:t xml:space="preserve"> </w:t>
            </w:r>
            <w:r w:rsidRPr="00C545D4">
              <w:rPr>
                <w:rFonts w:ascii="Times New Roman" w:eastAsia="Times New Roman" w:hAnsi="Times New Roman" w:cs="Times New Roman"/>
                <w:sz w:val="26"/>
                <w:lang w:val="ru-RU"/>
              </w:rPr>
              <w:t>народных</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мастеров»),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просмотр</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познавательных</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презентаций,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оформление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художественной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галереи,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книжного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уголка</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или библиотеки («Мастерская книгопечатания», «В гостях</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у</w:t>
            </w:r>
            <w:r w:rsidRPr="00C545D4">
              <w:rPr>
                <w:rFonts w:ascii="Times New Roman" w:eastAsia="Times New Roman" w:hAnsi="Times New Roman" w:cs="Times New Roman"/>
                <w:spacing w:val="-5"/>
                <w:sz w:val="26"/>
                <w:lang w:val="ru-RU"/>
              </w:rPr>
              <w:t xml:space="preserve"> </w:t>
            </w:r>
            <w:r w:rsidRPr="00C545D4">
              <w:rPr>
                <w:rFonts w:ascii="Times New Roman" w:eastAsia="Times New Roman" w:hAnsi="Times New Roman" w:cs="Times New Roman"/>
                <w:sz w:val="26"/>
                <w:lang w:val="ru-RU"/>
              </w:rPr>
              <w:t>сказки»),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игры</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2"/>
                <w:sz w:val="26"/>
                <w:lang w:val="ru-RU"/>
              </w:rPr>
              <w:t xml:space="preserve"> </w:t>
            </w:r>
            <w:r w:rsidRPr="00C545D4">
              <w:rPr>
                <w:rFonts w:ascii="Times New Roman" w:eastAsia="Times New Roman" w:hAnsi="Times New Roman" w:cs="Times New Roman"/>
                <w:sz w:val="26"/>
                <w:lang w:val="ru-RU"/>
              </w:rPr>
              <w:t>коллекционирование.</w:t>
            </w:r>
          </w:p>
          <w:p w:rsidR="006B0D8E" w:rsidRPr="00C545D4" w:rsidRDefault="000A3225">
            <w:pPr>
              <w:spacing w:after="0" w:line="240" w:lineRule="auto"/>
              <w:ind w:left="158" w:right="96" w:firstLine="568"/>
              <w:jc w:val="both"/>
              <w:rPr>
                <w:rFonts w:ascii="Times New Roman" w:eastAsia="Times New Roman" w:hAnsi="Times New Roman" w:cs="Times New Roman"/>
                <w:sz w:val="26"/>
                <w:lang w:val="ru-RU"/>
              </w:rPr>
            </w:pPr>
            <w:r w:rsidRPr="00C545D4">
              <w:rPr>
                <w:rFonts w:ascii="Times New Roman" w:eastAsia="Times New Roman" w:hAnsi="Times New Roman" w:cs="Times New Roman"/>
                <w:sz w:val="26"/>
                <w:lang w:val="ru-RU"/>
              </w:rPr>
              <w:t>Начало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мастерской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это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обычно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задание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вокруг</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слова, мелодии, рисунка, предмета, воспоминания. Далее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следует</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работа</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самым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разнообразным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материалом:</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словом,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звуком,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цветом,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природными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материалами,</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схемами и моделями. И обязательно включение детей 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рефлексивную</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деятельность:</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анализ</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своих</w:t>
            </w:r>
            <w:r w:rsidRPr="00C545D4">
              <w:rPr>
                <w:rFonts w:ascii="Times New Roman" w:eastAsia="Times New Roman" w:hAnsi="Times New Roman" w:cs="Times New Roman"/>
                <w:spacing w:val="66"/>
                <w:sz w:val="26"/>
                <w:lang w:val="ru-RU"/>
              </w:rPr>
              <w:t xml:space="preserve"> </w:t>
            </w:r>
            <w:r w:rsidRPr="00C545D4">
              <w:rPr>
                <w:rFonts w:ascii="Times New Roman" w:eastAsia="Times New Roman" w:hAnsi="Times New Roman" w:cs="Times New Roman"/>
                <w:sz w:val="26"/>
                <w:lang w:val="ru-RU"/>
              </w:rPr>
              <w:t>чувств,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мыслей,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взглядов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(«Чему</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удивились?</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Что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узнали?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Что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порадовало?»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Результатом</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работы</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творческой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мастерской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является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создание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книг-самоделок,</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детских</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журналов,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составление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маршрутов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путешествия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на</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природу,</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оформление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коллекции,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создание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продуктов</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детского</w:t>
            </w:r>
            <w:r w:rsidRPr="00C545D4">
              <w:rPr>
                <w:rFonts w:ascii="Times New Roman" w:eastAsia="Times New Roman" w:hAnsi="Times New Roman" w:cs="Times New Roman"/>
                <w:spacing w:val="-2"/>
                <w:sz w:val="26"/>
                <w:lang w:val="ru-RU"/>
              </w:rPr>
              <w:t xml:space="preserve"> </w:t>
            </w:r>
            <w:r w:rsidRPr="00C545D4">
              <w:rPr>
                <w:rFonts w:ascii="Times New Roman" w:eastAsia="Times New Roman" w:hAnsi="Times New Roman" w:cs="Times New Roman"/>
                <w:sz w:val="26"/>
                <w:lang w:val="ru-RU"/>
              </w:rPr>
              <w:t>рукоделия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 др.</w:t>
            </w:r>
          </w:p>
          <w:p w:rsidR="006B0D8E" w:rsidRDefault="000A3225">
            <w:pPr>
              <w:pStyle w:val="TableParagraph"/>
              <w:spacing w:line="292" w:lineRule="exact"/>
              <w:ind w:left="158"/>
              <w:rPr>
                <w:sz w:val="26"/>
                <w:lang w:val="ru-RU"/>
              </w:rPr>
            </w:pPr>
            <w:r>
              <w:rPr>
                <w:sz w:val="26"/>
                <w:lang w:val="ru-RU"/>
              </w:rPr>
              <w:t xml:space="preserve">Коллективная     </w:t>
            </w:r>
            <w:r>
              <w:rPr>
                <w:spacing w:val="2"/>
                <w:sz w:val="26"/>
                <w:lang w:val="ru-RU"/>
              </w:rPr>
              <w:t xml:space="preserve"> </w:t>
            </w:r>
            <w:r>
              <w:rPr>
                <w:sz w:val="26"/>
                <w:lang w:val="ru-RU"/>
              </w:rPr>
              <w:t>и       индивидуальная       трудовая деятельность</w:t>
            </w:r>
            <w:r>
              <w:rPr>
                <w:spacing w:val="54"/>
                <w:sz w:val="26"/>
                <w:lang w:val="ru-RU"/>
              </w:rPr>
              <w:t xml:space="preserve"> </w:t>
            </w:r>
            <w:r>
              <w:rPr>
                <w:sz w:val="26"/>
                <w:lang w:val="ru-RU"/>
              </w:rPr>
              <w:t>носит</w:t>
            </w:r>
            <w:r>
              <w:rPr>
                <w:spacing w:val="55"/>
                <w:sz w:val="26"/>
                <w:lang w:val="ru-RU"/>
              </w:rPr>
              <w:t xml:space="preserve"> </w:t>
            </w:r>
            <w:r>
              <w:rPr>
                <w:sz w:val="26"/>
                <w:lang w:val="ru-RU"/>
              </w:rPr>
              <w:t>общественно</w:t>
            </w:r>
            <w:r>
              <w:rPr>
                <w:spacing w:val="53"/>
                <w:sz w:val="26"/>
                <w:lang w:val="ru-RU"/>
              </w:rPr>
              <w:t xml:space="preserve"> </w:t>
            </w:r>
            <w:r>
              <w:rPr>
                <w:sz w:val="26"/>
                <w:lang w:val="ru-RU"/>
              </w:rPr>
              <w:t>полезный</w:t>
            </w:r>
            <w:r>
              <w:rPr>
                <w:spacing w:val="54"/>
                <w:sz w:val="26"/>
                <w:lang w:val="ru-RU"/>
              </w:rPr>
              <w:t xml:space="preserve"> </w:t>
            </w:r>
            <w:r>
              <w:rPr>
                <w:sz w:val="26"/>
                <w:lang w:val="ru-RU"/>
              </w:rPr>
              <w:t>характер</w:t>
            </w:r>
            <w:r>
              <w:rPr>
                <w:spacing w:val="53"/>
                <w:sz w:val="26"/>
                <w:lang w:val="ru-RU"/>
              </w:rPr>
              <w:t xml:space="preserve"> </w:t>
            </w:r>
            <w:r>
              <w:rPr>
                <w:sz w:val="26"/>
                <w:lang w:val="ru-RU"/>
              </w:rPr>
              <w:t>и</w:t>
            </w:r>
          </w:p>
          <w:p w:rsidR="006B0D8E" w:rsidRPr="00C545D4" w:rsidRDefault="000A3225">
            <w:pPr>
              <w:spacing w:after="0" w:line="287" w:lineRule="exact"/>
              <w:jc w:val="both"/>
              <w:rPr>
                <w:rFonts w:ascii="Times New Roman" w:eastAsia="Times New Roman" w:hAnsi="Times New Roman" w:cs="Times New Roman"/>
                <w:i/>
                <w:sz w:val="26"/>
                <w:lang w:val="ru-RU"/>
              </w:rPr>
            </w:pPr>
            <w:r w:rsidRPr="00C545D4">
              <w:rPr>
                <w:rFonts w:ascii="Times New Roman" w:hAnsi="Times New Roman" w:cs="Times New Roman"/>
                <w:sz w:val="26"/>
                <w:lang w:val="ru-RU"/>
              </w:rPr>
              <w:t>организуется</w:t>
            </w:r>
            <w:r w:rsidRPr="00C545D4">
              <w:rPr>
                <w:rFonts w:ascii="Times New Roman" w:hAnsi="Times New Roman" w:cs="Times New Roman"/>
                <w:spacing w:val="9"/>
                <w:sz w:val="26"/>
                <w:lang w:val="ru-RU"/>
              </w:rPr>
              <w:t xml:space="preserve"> </w:t>
            </w:r>
            <w:r w:rsidRPr="00C545D4">
              <w:rPr>
                <w:rFonts w:ascii="Times New Roman" w:hAnsi="Times New Roman" w:cs="Times New Roman"/>
                <w:sz w:val="26"/>
                <w:lang w:val="ru-RU"/>
              </w:rPr>
              <w:t>как</w:t>
            </w:r>
            <w:r w:rsidRPr="00C545D4">
              <w:rPr>
                <w:rFonts w:ascii="Times New Roman" w:hAnsi="Times New Roman" w:cs="Times New Roman"/>
                <w:spacing w:val="8"/>
                <w:sz w:val="26"/>
                <w:lang w:val="ru-RU"/>
              </w:rPr>
              <w:t xml:space="preserve"> </w:t>
            </w:r>
            <w:r w:rsidRPr="00C545D4">
              <w:rPr>
                <w:rFonts w:ascii="Times New Roman" w:hAnsi="Times New Roman" w:cs="Times New Roman"/>
                <w:sz w:val="26"/>
                <w:lang w:val="ru-RU"/>
              </w:rPr>
              <w:t>хозяйственно-бытовой</w:t>
            </w:r>
            <w:r w:rsidRPr="00C545D4">
              <w:rPr>
                <w:rFonts w:ascii="Times New Roman" w:hAnsi="Times New Roman" w:cs="Times New Roman"/>
                <w:spacing w:val="11"/>
                <w:sz w:val="26"/>
                <w:lang w:val="ru-RU"/>
              </w:rPr>
              <w:t xml:space="preserve"> </w:t>
            </w:r>
            <w:r w:rsidRPr="00C545D4">
              <w:rPr>
                <w:rFonts w:ascii="Times New Roman" w:hAnsi="Times New Roman" w:cs="Times New Roman"/>
                <w:sz w:val="26"/>
                <w:lang w:val="ru-RU"/>
              </w:rPr>
              <w:t>труд</w:t>
            </w:r>
            <w:r w:rsidRPr="00C545D4">
              <w:rPr>
                <w:rFonts w:ascii="Times New Roman" w:hAnsi="Times New Roman" w:cs="Times New Roman"/>
                <w:spacing w:val="9"/>
                <w:sz w:val="26"/>
                <w:lang w:val="ru-RU"/>
              </w:rPr>
              <w:t xml:space="preserve"> </w:t>
            </w:r>
            <w:r w:rsidRPr="00C545D4">
              <w:rPr>
                <w:rFonts w:ascii="Times New Roman" w:hAnsi="Times New Roman" w:cs="Times New Roman"/>
                <w:sz w:val="26"/>
                <w:lang w:val="ru-RU"/>
              </w:rPr>
              <w:t>и</w:t>
            </w:r>
            <w:r w:rsidRPr="00C545D4">
              <w:rPr>
                <w:rFonts w:ascii="Times New Roman" w:hAnsi="Times New Roman" w:cs="Times New Roman"/>
                <w:spacing w:val="9"/>
                <w:sz w:val="26"/>
                <w:lang w:val="ru-RU"/>
              </w:rPr>
              <w:t xml:space="preserve"> </w:t>
            </w:r>
            <w:r w:rsidRPr="00C545D4">
              <w:rPr>
                <w:rFonts w:ascii="Times New Roman" w:hAnsi="Times New Roman" w:cs="Times New Roman"/>
                <w:sz w:val="26"/>
                <w:lang w:val="ru-RU"/>
              </w:rPr>
              <w:t>труд</w:t>
            </w:r>
            <w:r w:rsidRPr="00C545D4">
              <w:rPr>
                <w:rFonts w:ascii="Times New Roman" w:hAnsi="Times New Roman" w:cs="Times New Roman"/>
                <w:spacing w:val="9"/>
                <w:sz w:val="26"/>
                <w:lang w:val="ru-RU"/>
              </w:rPr>
              <w:t xml:space="preserve"> </w:t>
            </w:r>
            <w:r w:rsidRPr="00C545D4">
              <w:rPr>
                <w:rFonts w:ascii="Times New Roman" w:hAnsi="Times New Roman" w:cs="Times New Roman"/>
                <w:sz w:val="26"/>
                <w:lang w:val="ru-RU"/>
              </w:rPr>
              <w:t>в</w:t>
            </w:r>
            <w:r w:rsidRPr="00C545D4">
              <w:rPr>
                <w:rFonts w:ascii="Times New Roman" w:hAnsi="Times New Roman" w:cs="Times New Roman"/>
                <w:spacing w:val="-62"/>
                <w:sz w:val="26"/>
                <w:lang w:val="ru-RU"/>
              </w:rPr>
              <w:t xml:space="preserve">                            </w:t>
            </w:r>
            <w:r w:rsidRPr="00C545D4">
              <w:rPr>
                <w:rFonts w:ascii="Times New Roman" w:hAnsi="Times New Roman" w:cs="Times New Roman"/>
                <w:sz w:val="26"/>
                <w:lang w:val="ru-RU"/>
              </w:rPr>
              <w:t>природе.</w:t>
            </w:r>
          </w:p>
        </w:tc>
      </w:tr>
    </w:tbl>
    <w:tbl>
      <w:tblPr>
        <w:tblStyle w:val="TableNormal2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804"/>
      </w:tblGrid>
      <w:tr w:rsidR="006B0D8E">
        <w:trPr>
          <w:trHeight w:val="2690"/>
        </w:trPr>
        <w:tc>
          <w:tcPr>
            <w:tcW w:w="2410" w:type="dxa"/>
          </w:tcPr>
          <w:p w:rsidR="006B0D8E" w:rsidRDefault="000A3225">
            <w:pPr>
              <w:pStyle w:val="TableParagraph"/>
              <w:tabs>
                <w:tab w:val="left" w:pos="856"/>
                <w:tab w:val="left" w:pos="1737"/>
                <w:tab w:val="left" w:pos="2318"/>
              </w:tabs>
              <w:ind w:left="110" w:right="474"/>
              <w:rPr>
                <w:sz w:val="26"/>
                <w:lang w:val="ru-RU"/>
              </w:rPr>
            </w:pPr>
            <w:r>
              <w:rPr>
                <w:b/>
                <w:i/>
                <w:sz w:val="26"/>
                <w:lang w:val="ru-RU"/>
              </w:rPr>
              <w:t>в познавательно-</w:t>
            </w:r>
            <w:r>
              <w:rPr>
                <w:b/>
                <w:i/>
                <w:spacing w:val="-62"/>
                <w:sz w:val="26"/>
                <w:lang w:val="ru-RU"/>
              </w:rPr>
              <w:t xml:space="preserve"> </w:t>
            </w:r>
            <w:r>
              <w:rPr>
                <w:b/>
                <w:i/>
                <w:sz w:val="26"/>
                <w:lang w:val="ru-RU"/>
              </w:rPr>
              <w:t>исследовательской</w:t>
            </w:r>
            <w:r>
              <w:rPr>
                <w:b/>
                <w:i/>
                <w:spacing w:val="1"/>
                <w:sz w:val="26"/>
                <w:lang w:val="ru-RU"/>
              </w:rPr>
              <w:t xml:space="preserve"> </w:t>
            </w:r>
            <w:r>
              <w:rPr>
                <w:b/>
                <w:i/>
                <w:sz w:val="26"/>
                <w:lang w:val="ru-RU"/>
              </w:rPr>
              <w:t>практике</w:t>
            </w:r>
            <w:r>
              <w:rPr>
                <w:b/>
                <w:i/>
                <w:sz w:val="26"/>
                <w:lang w:val="ru-RU"/>
              </w:rPr>
              <w:tab/>
            </w:r>
            <w:r>
              <w:rPr>
                <w:sz w:val="26"/>
                <w:lang w:val="ru-RU"/>
              </w:rPr>
              <w:t>-</w:t>
            </w:r>
          </w:p>
          <w:p w:rsidR="006B0D8E" w:rsidRDefault="000A3225">
            <w:pPr>
              <w:pStyle w:val="TableParagraph"/>
              <w:tabs>
                <w:tab w:val="left" w:pos="856"/>
                <w:tab w:val="left" w:pos="1737"/>
                <w:tab w:val="left" w:pos="2318"/>
              </w:tabs>
              <w:ind w:left="110" w:right="474"/>
              <w:rPr>
                <w:sz w:val="26"/>
                <w:lang w:val="ru-RU"/>
              </w:rPr>
            </w:pPr>
            <w:r>
              <w:rPr>
                <w:spacing w:val="-2"/>
                <w:sz w:val="26"/>
                <w:lang w:val="ru-RU"/>
              </w:rPr>
              <w:t>как</w:t>
            </w:r>
            <w:r>
              <w:rPr>
                <w:spacing w:val="-62"/>
                <w:sz w:val="26"/>
                <w:lang w:val="ru-RU"/>
              </w:rPr>
              <w:t xml:space="preserve">                     </w:t>
            </w:r>
            <w:r>
              <w:rPr>
                <w:sz w:val="26"/>
                <w:lang w:val="ru-RU"/>
              </w:rPr>
              <w:t>субъект</w:t>
            </w:r>
            <w:r>
              <w:rPr>
                <w:spacing w:val="1"/>
                <w:sz w:val="26"/>
                <w:lang w:val="ru-RU"/>
              </w:rPr>
              <w:t xml:space="preserve"> </w:t>
            </w:r>
            <w:r>
              <w:rPr>
                <w:sz w:val="26"/>
                <w:lang w:val="ru-RU"/>
              </w:rPr>
              <w:t>исследования</w:t>
            </w:r>
            <w:r>
              <w:rPr>
                <w:spacing w:val="-62"/>
                <w:sz w:val="26"/>
                <w:lang w:val="ru-RU"/>
              </w:rPr>
              <w:t xml:space="preserve"> </w:t>
            </w:r>
            <w:r>
              <w:rPr>
                <w:sz w:val="26"/>
                <w:lang w:val="ru-RU"/>
              </w:rPr>
              <w:t>(познавательная</w:t>
            </w:r>
            <w:r>
              <w:rPr>
                <w:spacing w:val="1"/>
                <w:sz w:val="26"/>
                <w:lang w:val="ru-RU"/>
              </w:rPr>
              <w:t xml:space="preserve"> </w:t>
            </w:r>
            <w:r>
              <w:rPr>
                <w:sz w:val="26"/>
                <w:lang w:val="ru-RU"/>
              </w:rPr>
              <w:t>инициатива):</w:t>
            </w:r>
          </w:p>
        </w:tc>
        <w:tc>
          <w:tcPr>
            <w:tcW w:w="6804" w:type="dxa"/>
          </w:tcPr>
          <w:p w:rsidR="006B0D8E" w:rsidRDefault="000A3225">
            <w:pPr>
              <w:pStyle w:val="TableParagraph"/>
              <w:ind w:left="110" w:right="271" w:firstLine="708"/>
              <w:jc w:val="both"/>
              <w:rPr>
                <w:sz w:val="26"/>
              </w:rPr>
            </w:pPr>
            <w:r>
              <w:rPr>
                <w:i/>
                <w:sz w:val="26"/>
                <w:lang w:val="ru-RU"/>
              </w:rPr>
              <w:t xml:space="preserve">Сенсорный и интеллектуальный тренинг </w:t>
            </w:r>
            <w:r>
              <w:rPr>
                <w:sz w:val="26"/>
                <w:lang w:val="ru-RU"/>
              </w:rPr>
              <w:t>- система</w:t>
            </w:r>
            <w:r>
              <w:rPr>
                <w:spacing w:val="-62"/>
                <w:sz w:val="26"/>
                <w:lang w:val="ru-RU"/>
              </w:rPr>
              <w:t xml:space="preserve"> </w:t>
            </w:r>
            <w:r>
              <w:rPr>
                <w:sz w:val="26"/>
                <w:lang w:val="ru-RU"/>
              </w:rPr>
              <w:t>заданий</w:t>
            </w:r>
            <w:r>
              <w:rPr>
                <w:spacing w:val="1"/>
                <w:sz w:val="26"/>
                <w:lang w:val="ru-RU"/>
              </w:rPr>
              <w:t xml:space="preserve"> </w:t>
            </w:r>
            <w:r>
              <w:rPr>
                <w:sz w:val="26"/>
                <w:lang w:val="ru-RU"/>
              </w:rPr>
              <w:t>преимущественно</w:t>
            </w:r>
            <w:r>
              <w:rPr>
                <w:spacing w:val="1"/>
                <w:sz w:val="26"/>
                <w:lang w:val="ru-RU"/>
              </w:rPr>
              <w:t xml:space="preserve"> </w:t>
            </w:r>
            <w:r>
              <w:rPr>
                <w:sz w:val="26"/>
                <w:lang w:val="ru-RU"/>
              </w:rPr>
              <w:t>игрового</w:t>
            </w:r>
            <w:r>
              <w:rPr>
                <w:spacing w:val="1"/>
                <w:sz w:val="26"/>
                <w:lang w:val="ru-RU"/>
              </w:rPr>
              <w:t xml:space="preserve"> </w:t>
            </w:r>
            <w:r>
              <w:rPr>
                <w:sz w:val="26"/>
                <w:lang w:val="ru-RU"/>
              </w:rPr>
              <w:t>характера,</w:t>
            </w:r>
            <w:r>
              <w:rPr>
                <w:spacing w:val="-62"/>
                <w:sz w:val="26"/>
                <w:lang w:val="ru-RU"/>
              </w:rPr>
              <w:t xml:space="preserve"> </w:t>
            </w:r>
            <w:r>
              <w:rPr>
                <w:sz w:val="26"/>
                <w:lang w:val="ru-RU"/>
              </w:rPr>
              <w:t>обеспечивающая</w:t>
            </w:r>
            <w:r>
              <w:rPr>
                <w:spacing w:val="1"/>
                <w:sz w:val="26"/>
                <w:lang w:val="ru-RU"/>
              </w:rPr>
              <w:t xml:space="preserve"> </w:t>
            </w:r>
            <w:r>
              <w:rPr>
                <w:sz w:val="26"/>
                <w:lang w:val="ru-RU"/>
              </w:rPr>
              <w:t>становление</w:t>
            </w:r>
            <w:r>
              <w:rPr>
                <w:spacing w:val="1"/>
                <w:sz w:val="26"/>
                <w:lang w:val="ru-RU"/>
              </w:rPr>
              <w:t xml:space="preserve"> </w:t>
            </w:r>
            <w:r>
              <w:rPr>
                <w:sz w:val="26"/>
                <w:lang w:val="ru-RU"/>
              </w:rPr>
              <w:t>системы</w:t>
            </w:r>
            <w:r>
              <w:rPr>
                <w:spacing w:val="1"/>
                <w:sz w:val="26"/>
                <w:lang w:val="ru-RU"/>
              </w:rPr>
              <w:t xml:space="preserve"> </w:t>
            </w:r>
            <w:r>
              <w:rPr>
                <w:sz w:val="26"/>
                <w:lang w:val="ru-RU"/>
              </w:rPr>
              <w:t>сенсорных</w:t>
            </w:r>
            <w:r>
              <w:rPr>
                <w:spacing w:val="1"/>
                <w:sz w:val="26"/>
                <w:lang w:val="ru-RU"/>
              </w:rPr>
              <w:t xml:space="preserve"> </w:t>
            </w:r>
            <w:r>
              <w:rPr>
                <w:sz w:val="26"/>
                <w:lang w:val="ru-RU"/>
              </w:rPr>
              <w:t>эталонов (цвета, формы, пространственных отношений и</w:t>
            </w:r>
            <w:r>
              <w:rPr>
                <w:spacing w:val="1"/>
                <w:sz w:val="26"/>
                <w:lang w:val="ru-RU"/>
              </w:rPr>
              <w:t xml:space="preserve"> </w:t>
            </w:r>
            <w:r>
              <w:rPr>
                <w:sz w:val="26"/>
                <w:lang w:val="ru-RU"/>
              </w:rPr>
              <w:t>др.),</w:t>
            </w:r>
            <w:r>
              <w:rPr>
                <w:spacing w:val="1"/>
                <w:sz w:val="26"/>
                <w:lang w:val="ru-RU"/>
              </w:rPr>
              <w:t xml:space="preserve"> </w:t>
            </w:r>
            <w:r>
              <w:rPr>
                <w:sz w:val="26"/>
                <w:lang w:val="ru-RU"/>
              </w:rPr>
              <w:t>способов</w:t>
            </w:r>
            <w:r>
              <w:rPr>
                <w:spacing w:val="1"/>
                <w:sz w:val="26"/>
                <w:lang w:val="ru-RU"/>
              </w:rPr>
              <w:t xml:space="preserve"> </w:t>
            </w:r>
            <w:r>
              <w:rPr>
                <w:sz w:val="26"/>
                <w:lang w:val="ru-RU"/>
              </w:rPr>
              <w:t>интеллектуальной</w:t>
            </w:r>
            <w:r>
              <w:rPr>
                <w:spacing w:val="1"/>
                <w:sz w:val="26"/>
                <w:lang w:val="ru-RU"/>
              </w:rPr>
              <w:t xml:space="preserve"> </w:t>
            </w:r>
            <w:r>
              <w:rPr>
                <w:sz w:val="26"/>
                <w:lang w:val="ru-RU"/>
              </w:rPr>
              <w:t>деятельности</w:t>
            </w:r>
            <w:r>
              <w:rPr>
                <w:spacing w:val="1"/>
                <w:sz w:val="26"/>
                <w:lang w:val="ru-RU"/>
              </w:rPr>
              <w:t xml:space="preserve"> </w:t>
            </w:r>
            <w:r>
              <w:rPr>
                <w:sz w:val="26"/>
                <w:lang w:val="ru-RU"/>
              </w:rPr>
              <w:t>(умение</w:t>
            </w:r>
            <w:r>
              <w:rPr>
                <w:spacing w:val="-62"/>
                <w:sz w:val="26"/>
                <w:lang w:val="ru-RU"/>
              </w:rPr>
              <w:t xml:space="preserve"> </w:t>
            </w:r>
            <w:r>
              <w:rPr>
                <w:sz w:val="26"/>
                <w:lang w:val="ru-RU"/>
              </w:rPr>
              <w:t>сравнивать, классифицировать, составлять сериационные</w:t>
            </w:r>
            <w:r>
              <w:rPr>
                <w:spacing w:val="-62"/>
                <w:sz w:val="26"/>
                <w:lang w:val="ru-RU"/>
              </w:rPr>
              <w:t xml:space="preserve"> </w:t>
            </w:r>
            <w:r>
              <w:rPr>
                <w:sz w:val="26"/>
                <w:lang w:val="ru-RU"/>
              </w:rPr>
              <w:t>ряды,</w:t>
            </w:r>
            <w:r>
              <w:rPr>
                <w:spacing w:val="1"/>
                <w:sz w:val="26"/>
                <w:lang w:val="ru-RU"/>
              </w:rPr>
              <w:t xml:space="preserve"> </w:t>
            </w:r>
            <w:r>
              <w:rPr>
                <w:sz w:val="26"/>
                <w:lang w:val="ru-RU"/>
              </w:rPr>
              <w:t>систематизировать</w:t>
            </w:r>
            <w:r>
              <w:rPr>
                <w:spacing w:val="1"/>
                <w:sz w:val="26"/>
                <w:lang w:val="ru-RU"/>
              </w:rPr>
              <w:t xml:space="preserve"> </w:t>
            </w:r>
            <w:r>
              <w:rPr>
                <w:sz w:val="26"/>
                <w:lang w:val="ru-RU"/>
              </w:rPr>
              <w:t>по</w:t>
            </w:r>
            <w:r>
              <w:rPr>
                <w:spacing w:val="1"/>
                <w:sz w:val="26"/>
                <w:lang w:val="ru-RU"/>
              </w:rPr>
              <w:t xml:space="preserve"> </w:t>
            </w:r>
            <w:r>
              <w:rPr>
                <w:sz w:val="26"/>
                <w:lang w:val="ru-RU"/>
              </w:rPr>
              <w:t>какому-либо</w:t>
            </w:r>
            <w:r>
              <w:rPr>
                <w:spacing w:val="1"/>
                <w:sz w:val="26"/>
                <w:lang w:val="ru-RU"/>
              </w:rPr>
              <w:t xml:space="preserve"> </w:t>
            </w:r>
            <w:r>
              <w:rPr>
                <w:sz w:val="26"/>
                <w:lang w:val="ru-RU"/>
              </w:rPr>
              <w:t>признаку</w:t>
            </w:r>
            <w:r>
              <w:rPr>
                <w:spacing w:val="65"/>
                <w:sz w:val="26"/>
                <w:lang w:val="ru-RU"/>
              </w:rPr>
              <w:t xml:space="preserve"> </w:t>
            </w:r>
            <w:r>
              <w:rPr>
                <w:sz w:val="26"/>
                <w:lang w:val="ru-RU"/>
              </w:rPr>
              <w:t>и</w:t>
            </w:r>
            <w:r>
              <w:rPr>
                <w:spacing w:val="1"/>
                <w:sz w:val="26"/>
                <w:lang w:val="ru-RU"/>
              </w:rPr>
              <w:t xml:space="preserve"> </w:t>
            </w:r>
            <w:r>
              <w:rPr>
                <w:sz w:val="26"/>
                <w:lang w:val="ru-RU"/>
              </w:rPr>
              <w:t>пр.).</w:t>
            </w:r>
            <w:r>
              <w:rPr>
                <w:spacing w:val="41"/>
                <w:sz w:val="26"/>
                <w:lang w:val="ru-RU"/>
              </w:rPr>
              <w:t xml:space="preserve"> </w:t>
            </w:r>
            <w:r>
              <w:rPr>
                <w:sz w:val="26"/>
              </w:rPr>
              <w:t>Сюда</w:t>
            </w:r>
            <w:r>
              <w:rPr>
                <w:spacing w:val="41"/>
                <w:sz w:val="26"/>
              </w:rPr>
              <w:t xml:space="preserve"> </w:t>
            </w:r>
            <w:r>
              <w:rPr>
                <w:sz w:val="26"/>
              </w:rPr>
              <w:t>относятся</w:t>
            </w:r>
            <w:r>
              <w:rPr>
                <w:spacing w:val="41"/>
                <w:sz w:val="26"/>
              </w:rPr>
              <w:t xml:space="preserve"> </w:t>
            </w:r>
            <w:r>
              <w:rPr>
                <w:sz w:val="26"/>
              </w:rPr>
              <w:t>развивающие</w:t>
            </w:r>
            <w:r>
              <w:rPr>
                <w:spacing w:val="41"/>
                <w:sz w:val="26"/>
              </w:rPr>
              <w:t xml:space="preserve"> </w:t>
            </w:r>
            <w:r>
              <w:rPr>
                <w:sz w:val="26"/>
              </w:rPr>
              <w:t>игры,</w:t>
            </w:r>
            <w:r>
              <w:rPr>
                <w:spacing w:val="40"/>
                <w:sz w:val="26"/>
              </w:rPr>
              <w:t xml:space="preserve"> </w:t>
            </w:r>
            <w:r>
              <w:rPr>
                <w:sz w:val="26"/>
              </w:rPr>
              <w:t>логические</w:t>
            </w:r>
          </w:p>
          <w:p w:rsidR="006B0D8E" w:rsidRDefault="000A3225">
            <w:pPr>
              <w:pStyle w:val="TableParagraph"/>
              <w:spacing w:line="285" w:lineRule="exact"/>
              <w:ind w:left="110"/>
              <w:jc w:val="both"/>
              <w:rPr>
                <w:sz w:val="26"/>
              </w:rPr>
            </w:pPr>
            <w:r>
              <w:rPr>
                <w:sz w:val="26"/>
              </w:rPr>
              <w:t>упражнения,</w:t>
            </w:r>
            <w:r>
              <w:rPr>
                <w:spacing w:val="-5"/>
                <w:sz w:val="26"/>
              </w:rPr>
              <w:t xml:space="preserve"> </w:t>
            </w:r>
            <w:r>
              <w:rPr>
                <w:sz w:val="26"/>
              </w:rPr>
              <w:t>занимательные</w:t>
            </w:r>
            <w:r>
              <w:rPr>
                <w:spacing w:val="-5"/>
                <w:sz w:val="26"/>
              </w:rPr>
              <w:t xml:space="preserve"> </w:t>
            </w:r>
            <w:r>
              <w:rPr>
                <w:sz w:val="26"/>
              </w:rPr>
              <w:t>задачи.</w:t>
            </w:r>
          </w:p>
        </w:tc>
      </w:tr>
      <w:tr w:rsidR="006B0D8E">
        <w:trPr>
          <w:trHeight w:val="6878"/>
        </w:trPr>
        <w:tc>
          <w:tcPr>
            <w:tcW w:w="2410" w:type="dxa"/>
          </w:tcPr>
          <w:p w:rsidR="006B0D8E" w:rsidRDefault="000A3225">
            <w:pPr>
              <w:pStyle w:val="TableParagraph"/>
              <w:tabs>
                <w:tab w:val="left" w:pos="2413"/>
              </w:tabs>
              <w:spacing w:before="2" w:line="237" w:lineRule="auto"/>
              <w:ind w:left="110" w:right="474"/>
              <w:jc w:val="both"/>
              <w:rPr>
                <w:sz w:val="26"/>
                <w:lang w:val="ru-RU"/>
              </w:rPr>
            </w:pPr>
            <w:r>
              <w:rPr>
                <w:b/>
                <w:i/>
                <w:sz w:val="26"/>
                <w:lang w:val="ru-RU"/>
              </w:rPr>
              <w:lastRenderedPageBreak/>
              <w:t>в</w:t>
            </w:r>
            <w:r>
              <w:rPr>
                <w:b/>
                <w:i/>
                <w:spacing w:val="1"/>
                <w:sz w:val="26"/>
                <w:lang w:val="ru-RU"/>
              </w:rPr>
              <w:t xml:space="preserve"> </w:t>
            </w:r>
            <w:r>
              <w:rPr>
                <w:b/>
                <w:i/>
                <w:sz w:val="26"/>
                <w:lang w:val="ru-RU"/>
              </w:rPr>
              <w:t>коммуникативной</w:t>
            </w:r>
            <w:r>
              <w:rPr>
                <w:b/>
                <w:i/>
                <w:spacing w:val="-62"/>
                <w:sz w:val="26"/>
                <w:lang w:val="ru-RU"/>
              </w:rPr>
              <w:t xml:space="preserve"> </w:t>
            </w:r>
            <w:r>
              <w:rPr>
                <w:b/>
                <w:i/>
                <w:sz w:val="26"/>
                <w:lang w:val="ru-RU"/>
              </w:rPr>
              <w:t>практике</w:t>
            </w:r>
            <w:r>
              <w:rPr>
                <w:b/>
                <w:i/>
                <w:spacing w:val="1"/>
                <w:sz w:val="26"/>
                <w:lang w:val="ru-RU"/>
              </w:rPr>
              <w:t xml:space="preserve"> </w:t>
            </w:r>
            <w:r>
              <w:rPr>
                <w:sz w:val="26"/>
                <w:lang w:val="ru-RU"/>
              </w:rPr>
              <w:t>-</w:t>
            </w:r>
            <w:r>
              <w:rPr>
                <w:spacing w:val="1"/>
                <w:sz w:val="26"/>
                <w:lang w:val="ru-RU"/>
              </w:rPr>
              <w:t xml:space="preserve"> </w:t>
            </w:r>
            <w:r>
              <w:rPr>
                <w:sz w:val="26"/>
                <w:lang w:val="ru-RU"/>
              </w:rPr>
              <w:t>как</w:t>
            </w:r>
            <w:r>
              <w:rPr>
                <w:spacing w:val="1"/>
                <w:sz w:val="26"/>
                <w:lang w:val="ru-RU"/>
              </w:rPr>
              <w:t xml:space="preserve"> </w:t>
            </w:r>
            <w:r>
              <w:rPr>
                <w:sz w:val="26"/>
                <w:lang w:val="ru-RU"/>
              </w:rPr>
              <w:t>партнера</w:t>
            </w:r>
            <w:r>
              <w:rPr>
                <w:sz w:val="26"/>
                <w:lang w:val="ru-RU"/>
              </w:rPr>
              <w:tab/>
              <w:t>по</w:t>
            </w:r>
          </w:p>
          <w:p w:rsidR="006B0D8E" w:rsidRDefault="000A3225">
            <w:pPr>
              <w:pStyle w:val="TableParagraph"/>
              <w:tabs>
                <w:tab w:val="left" w:pos="2545"/>
              </w:tabs>
              <w:ind w:left="110" w:right="477"/>
              <w:rPr>
                <w:sz w:val="26"/>
                <w:lang w:val="ru-RU"/>
              </w:rPr>
            </w:pPr>
            <w:r>
              <w:rPr>
                <w:sz w:val="26"/>
                <w:lang w:val="ru-RU"/>
              </w:rPr>
              <w:t>взаимодействию</w:t>
            </w:r>
            <w:r>
              <w:rPr>
                <w:spacing w:val="-5"/>
                <w:sz w:val="26"/>
                <w:lang w:val="ru-RU"/>
              </w:rPr>
              <w:t xml:space="preserve"> и </w:t>
            </w:r>
            <w:r>
              <w:rPr>
                <w:spacing w:val="-62"/>
                <w:sz w:val="26"/>
                <w:lang w:val="ru-RU"/>
              </w:rPr>
              <w:t xml:space="preserve"> </w:t>
            </w:r>
            <w:r>
              <w:rPr>
                <w:sz w:val="26"/>
                <w:lang w:val="ru-RU"/>
              </w:rPr>
              <w:t>собеседника</w:t>
            </w:r>
            <w:r>
              <w:rPr>
                <w:spacing w:val="1"/>
                <w:sz w:val="26"/>
                <w:lang w:val="ru-RU"/>
              </w:rPr>
              <w:t xml:space="preserve"> </w:t>
            </w:r>
            <w:r>
              <w:rPr>
                <w:sz w:val="26"/>
                <w:lang w:val="ru-RU"/>
              </w:rPr>
              <w:t>(коммуникативная</w:t>
            </w:r>
            <w:r>
              <w:rPr>
                <w:spacing w:val="1"/>
                <w:sz w:val="26"/>
                <w:lang w:val="ru-RU"/>
              </w:rPr>
              <w:t xml:space="preserve"> </w:t>
            </w:r>
            <w:r>
              <w:rPr>
                <w:sz w:val="26"/>
                <w:lang w:val="ru-RU"/>
              </w:rPr>
              <w:t>инициатива):</w:t>
            </w:r>
          </w:p>
          <w:p w:rsidR="006B0D8E" w:rsidRDefault="006B0D8E">
            <w:pPr>
              <w:pStyle w:val="TableParagraph"/>
              <w:tabs>
                <w:tab w:val="left" w:pos="2545"/>
              </w:tabs>
              <w:ind w:left="110" w:right="477"/>
              <w:rPr>
                <w:sz w:val="26"/>
                <w:lang w:val="ru-RU"/>
              </w:rPr>
            </w:pPr>
          </w:p>
          <w:p w:rsidR="006B0D8E" w:rsidRDefault="006B0D8E">
            <w:pPr>
              <w:pStyle w:val="TableParagraph"/>
              <w:tabs>
                <w:tab w:val="left" w:pos="2545"/>
              </w:tabs>
              <w:ind w:left="110" w:right="477"/>
              <w:rPr>
                <w:sz w:val="26"/>
                <w:lang w:val="ru-RU"/>
              </w:rPr>
            </w:pPr>
          </w:p>
          <w:p w:rsidR="006B0D8E" w:rsidRDefault="000A3225">
            <w:pPr>
              <w:pStyle w:val="TableParagraph"/>
              <w:tabs>
                <w:tab w:val="left" w:pos="2545"/>
              </w:tabs>
              <w:ind w:left="110" w:right="477"/>
              <w:rPr>
                <w:sz w:val="26"/>
                <w:lang w:val="ru-RU"/>
              </w:rPr>
            </w:pPr>
            <w:r>
              <w:rPr>
                <w:sz w:val="26"/>
                <w:lang w:val="ru-RU"/>
              </w:rPr>
              <w:tab/>
            </w:r>
            <w:r>
              <w:rPr>
                <w:spacing w:val="-5"/>
                <w:sz w:val="26"/>
                <w:lang w:val="ru-RU"/>
              </w:rPr>
              <w:t>и</w:t>
            </w:r>
            <w:r>
              <w:rPr>
                <w:spacing w:val="-62"/>
                <w:sz w:val="26"/>
                <w:lang w:val="ru-RU"/>
              </w:rPr>
              <w:t xml:space="preserve"> </w:t>
            </w:r>
            <w:r>
              <w:rPr>
                <w:sz w:val="26"/>
                <w:lang w:val="ru-RU"/>
              </w:rPr>
              <w:t>собеседника</w:t>
            </w:r>
            <w:r>
              <w:rPr>
                <w:spacing w:val="1"/>
                <w:sz w:val="26"/>
                <w:lang w:val="ru-RU"/>
              </w:rPr>
              <w:t xml:space="preserve"> </w:t>
            </w:r>
            <w:r>
              <w:rPr>
                <w:sz w:val="26"/>
                <w:lang w:val="ru-RU"/>
              </w:rPr>
              <w:t>(коммуникативная</w:t>
            </w:r>
            <w:r>
              <w:rPr>
                <w:spacing w:val="1"/>
                <w:sz w:val="26"/>
                <w:lang w:val="ru-RU"/>
              </w:rPr>
              <w:t xml:space="preserve"> </w:t>
            </w:r>
            <w:r>
              <w:rPr>
                <w:sz w:val="26"/>
                <w:lang w:val="ru-RU"/>
              </w:rPr>
              <w:t>инициатива):</w:t>
            </w:r>
          </w:p>
        </w:tc>
        <w:tc>
          <w:tcPr>
            <w:tcW w:w="6804" w:type="dxa"/>
          </w:tcPr>
          <w:p w:rsidR="006B0D8E" w:rsidRDefault="000A3225">
            <w:pPr>
              <w:pStyle w:val="TableParagraph"/>
              <w:ind w:left="110" w:right="474" w:firstLine="708"/>
              <w:jc w:val="both"/>
              <w:rPr>
                <w:sz w:val="26"/>
                <w:lang w:val="ru-RU"/>
              </w:rPr>
            </w:pPr>
            <w:r>
              <w:rPr>
                <w:sz w:val="26"/>
                <w:lang w:val="ru-RU"/>
              </w:rPr>
              <w:t>Ситуации</w:t>
            </w:r>
            <w:r>
              <w:rPr>
                <w:spacing w:val="1"/>
                <w:sz w:val="26"/>
                <w:lang w:val="ru-RU"/>
              </w:rPr>
              <w:t xml:space="preserve"> </w:t>
            </w:r>
            <w:r>
              <w:rPr>
                <w:sz w:val="26"/>
                <w:lang w:val="ru-RU"/>
              </w:rPr>
              <w:t>общения</w:t>
            </w:r>
            <w:r>
              <w:rPr>
                <w:spacing w:val="1"/>
                <w:sz w:val="26"/>
                <w:lang w:val="ru-RU"/>
              </w:rPr>
              <w:t xml:space="preserve"> </w:t>
            </w:r>
            <w:r>
              <w:rPr>
                <w:sz w:val="26"/>
                <w:lang w:val="ru-RU"/>
              </w:rPr>
              <w:t>и</w:t>
            </w:r>
            <w:r>
              <w:rPr>
                <w:spacing w:val="66"/>
                <w:sz w:val="26"/>
                <w:lang w:val="ru-RU"/>
              </w:rPr>
              <w:t xml:space="preserve"> </w:t>
            </w:r>
            <w:r>
              <w:rPr>
                <w:sz w:val="26"/>
                <w:lang w:val="ru-RU"/>
              </w:rPr>
              <w:t>накопления</w:t>
            </w:r>
            <w:r>
              <w:rPr>
                <w:spacing w:val="1"/>
                <w:sz w:val="26"/>
                <w:lang w:val="ru-RU"/>
              </w:rPr>
              <w:t xml:space="preserve"> </w:t>
            </w:r>
            <w:r>
              <w:rPr>
                <w:sz w:val="26"/>
                <w:lang w:val="ru-RU"/>
              </w:rPr>
              <w:t>положительного</w:t>
            </w:r>
            <w:r>
              <w:rPr>
                <w:spacing w:val="1"/>
                <w:sz w:val="26"/>
                <w:lang w:val="ru-RU"/>
              </w:rPr>
              <w:t xml:space="preserve"> </w:t>
            </w:r>
            <w:r>
              <w:rPr>
                <w:sz w:val="26"/>
                <w:lang w:val="ru-RU"/>
              </w:rPr>
              <w:t>социально-</w:t>
            </w:r>
            <w:r>
              <w:rPr>
                <w:spacing w:val="1"/>
                <w:sz w:val="26"/>
                <w:lang w:val="ru-RU"/>
              </w:rPr>
              <w:t xml:space="preserve"> </w:t>
            </w:r>
            <w:r>
              <w:rPr>
                <w:sz w:val="26"/>
                <w:lang w:val="ru-RU"/>
              </w:rPr>
              <w:t>эмоционального</w:t>
            </w:r>
            <w:r>
              <w:rPr>
                <w:spacing w:val="1"/>
                <w:sz w:val="26"/>
                <w:lang w:val="ru-RU"/>
              </w:rPr>
              <w:t xml:space="preserve"> </w:t>
            </w:r>
            <w:r>
              <w:rPr>
                <w:sz w:val="26"/>
                <w:lang w:val="ru-RU"/>
              </w:rPr>
              <w:t>опыта</w:t>
            </w:r>
            <w:r>
              <w:rPr>
                <w:spacing w:val="1"/>
                <w:sz w:val="26"/>
                <w:lang w:val="ru-RU"/>
              </w:rPr>
              <w:t xml:space="preserve"> </w:t>
            </w:r>
            <w:r>
              <w:rPr>
                <w:sz w:val="26"/>
                <w:lang w:val="ru-RU"/>
              </w:rPr>
              <w:t>носят</w:t>
            </w:r>
            <w:r>
              <w:rPr>
                <w:spacing w:val="1"/>
                <w:sz w:val="26"/>
                <w:lang w:val="ru-RU"/>
              </w:rPr>
              <w:t xml:space="preserve"> </w:t>
            </w:r>
            <w:r>
              <w:rPr>
                <w:sz w:val="26"/>
                <w:lang w:val="ru-RU"/>
              </w:rPr>
              <w:t>проблемный</w:t>
            </w:r>
            <w:r>
              <w:rPr>
                <w:spacing w:val="1"/>
                <w:sz w:val="26"/>
                <w:lang w:val="ru-RU"/>
              </w:rPr>
              <w:t xml:space="preserve"> </w:t>
            </w:r>
            <w:r>
              <w:rPr>
                <w:sz w:val="26"/>
                <w:lang w:val="ru-RU"/>
              </w:rPr>
              <w:t>характер</w:t>
            </w:r>
            <w:r>
              <w:rPr>
                <w:spacing w:val="1"/>
                <w:sz w:val="26"/>
                <w:lang w:val="ru-RU"/>
              </w:rPr>
              <w:t xml:space="preserve"> </w:t>
            </w:r>
            <w:r>
              <w:rPr>
                <w:sz w:val="26"/>
                <w:lang w:val="ru-RU"/>
              </w:rPr>
              <w:t>и</w:t>
            </w:r>
            <w:r>
              <w:rPr>
                <w:spacing w:val="1"/>
                <w:sz w:val="26"/>
                <w:lang w:val="ru-RU"/>
              </w:rPr>
              <w:t xml:space="preserve"> </w:t>
            </w:r>
            <w:r>
              <w:rPr>
                <w:sz w:val="26"/>
                <w:lang w:val="ru-RU"/>
              </w:rPr>
              <w:t>заключают</w:t>
            </w:r>
            <w:r>
              <w:rPr>
                <w:spacing w:val="1"/>
                <w:sz w:val="26"/>
                <w:lang w:val="ru-RU"/>
              </w:rPr>
              <w:t xml:space="preserve"> </w:t>
            </w:r>
            <w:r>
              <w:rPr>
                <w:sz w:val="26"/>
                <w:lang w:val="ru-RU"/>
              </w:rPr>
              <w:t>в</w:t>
            </w:r>
            <w:r>
              <w:rPr>
                <w:spacing w:val="1"/>
                <w:sz w:val="26"/>
                <w:lang w:val="ru-RU"/>
              </w:rPr>
              <w:t xml:space="preserve"> </w:t>
            </w:r>
            <w:r>
              <w:rPr>
                <w:sz w:val="26"/>
                <w:lang w:val="ru-RU"/>
              </w:rPr>
              <w:t>себе</w:t>
            </w:r>
            <w:r>
              <w:rPr>
                <w:spacing w:val="1"/>
                <w:sz w:val="26"/>
                <w:lang w:val="ru-RU"/>
              </w:rPr>
              <w:t xml:space="preserve"> </w:t>
            </w:r>
            <w:r>
              <w:rPr>
                <w:sz w:val="26"/>
                <w:lang w:val="ru-RU"/>
              </w:rPr>
              <w:t>жизненную</w:t>
            </w:r>
            <w:r>
              <w:rPr>
                <w:spacing w:val="1"/>
                <w:sz w:val="26"/>
                <w:lang w:val="ru-RU"/>
              </w:rPr>
              <w:t xml:space="preserve"> </w:t>
            </w:r>
            <w:r>
              <w:rPr>
                <w:sz w:val="26"/>
                <w:lang w:val="ru-RU"/>
              </w:rPr>
              <w:t>проблему,</w:t>
            </w:r>
            <w:r>
              <w:rPr>
                <w:spacing w:val="1"/>
                <w:sz w:val="26"/>
                <w:lang w:val="ru-RU"/>
              </w:rPr>
              <w:t xml:space="preserve"> </w:t>
            </w:r>
            <w:r>
              <w:rPr>
                <w:sz w:val="26"/>
                <w:lang w:val="ru-RU"/>
              </w:rPr>
              <w:t>близкую</w:t>
            </w:r>
            <w:r>
              <w:rPr>
                <w:spacing w:val="1"/>
                <w:sz w:val="26"/>
                <w:lang w:val="ru-RU"/>
              </w:rPr>
              <w:t xml:space="preserve"> </w:t>
            </w:r>
            <w:r>
              <w:rPr>
                <w:sz w:val="26"/>
                <w:lang w:val="ru-RU"/>
              </w:rPr>
              <w:t>детям</w:t>
            </w:r>
            <w:r>
              <w:rPr>
                <w:spacing w:val="1"/>
                <w:sz w:val="26"/>
                <w:lang w:val="ru-RU"/>
              </w:rPr>
              <w:t xml:space="preserve"> </w:t>
            </w:r>
            <w:r>
              <w:rPr>
                <w:sz w:val="26"/>
                <w:lang w:val="ru-RU"/>
              </w:rPr>
              <w:t>дошкольного</w:t>
            </w:r>
            <w:r>
              <w:rPr>
                <w:spacing w:val="1"/>
                <w:sz w:val="26"/>
                <w:lang w:val="ru-RU"/>
              </w:rPr>
              <w:t xml:space="preserve"> </w:t>
            </w:r>
            <w:r>
              <w:rPr>
                <w:sz w:val="26"/>
                <w:lang w:val="ru-RU"/>
              </w:rPr>
              <w:t>возраста,</w:t>
            </w:r>
            <w:r>
              <w:rPr>
                <w:spacing w:val="1"/>
                <w:sz w:val="26"/>
                <w:lang w:val="ru-RU"/>
              </w:rPr>
              <w:t xml:space="preserve"> </w:t>
            </w:r>
            <w:r>
              <w:rPr>
                <w:sz w:val="26"/>
                <w:lang w:val="ru-RU"/>
              </w:rPr>
              <w:t>в</w:t>
            </w:r>
            <w:r>
              <w:rPr>
                <w:spacing w:val="1"/>
                <w:sz w:val="26"/>
                <w:lang w:val="ru-RU"/>
              </w:rPr>
              <w:t xml:space="preserve"> </w:t>
            </w:r>
            <w:r>
              <w:rPr>
                <w:sz w:val="26"/>
                <w:lang w:val="ru-RU"/>
              </w:rPr>
              <w:t>разрешении</w:t>
            </w:r>
            <w:r>
              <w:rPr>
                <w:spacing w:val="1"/>
                <w:sz w:val="26"/>
                <w:lang w:val="ru-RU"/>
              </w:rPr>
              <w:t xml:space="preserve"> </w:t>
            </w:r>
            <w:r>
              <w:rPr>
                <w:sz w:val="26"/>
                <w:lang w:val="ru-RU"/>
              </w:rPr>
              <w:t>которой</w:t>
            </w:r>
            <w:r>
              <w:rPr>
                <w:spacing w:val="1"/>
                <w:sz w:val="26"/>
                <w:lang w:val="ru-RU"/>
              </w:rPr>
              <w:t xml:space="preserve"> </w:t>
            </w:r>
            <w:r>
              <w:rPr>
                <w:sz w:val="26"/>
                <w:lang w:val="ru-RU"/>
              </w:rPr>
              <w:t>они</w:t>
            </w:r>
            <w:r>
              <w:rPr>
                <w:spacing w:val="1"/>
                <w:sz w:val="26"/>
                <w:lang w:val="ru-RU"/>
              </w:rPr>
              <w:t xml:space="preserve"> </w:t>
            </w:r>
            <w:r>
              <w:rPr>
                <w:sz w:val="26"/>
                <w:lang w:val="ru-RU"/>
              </w:rPr>
              <w:t>принимают</w:t>
            </w:r>
            <w:r>
              <w:rPr>
                <w:spacing w:val="1"/>
                <w:sz w:val="26"/>
                <w:lang w:val="ru-RU"/>
              </w:rPr>
              <w:t xml:space="preserve"> </w:t>
            </w:r>
            <w:r>
              <w:rPr>
                <w:sz w:val="26"/>
                <w:lang w:val="ru-RU"/>
              </w:rPr>
              <w:t>непосредственное участие. Такие ситуации могут быть</w:t>
            </w:r>
            <w:r>
              <w:rPr>
                <w:spacing w:val="1"/>
                <w:sz w:val="26"/>
                <w:lang w:val="ru-RU"/>
              </w:rPr>
              <w:t xml:space="preserve"> </w:t>
            </w:r>
            <w:r>
              <w:rPr>
                <w:sz w:val="26"/>
                <w:lang w:val="ru-RU"/>
              </w:rPr>
              <w:t>реально-практического</w:t>
            </w:r>
            <w:r>
              <w:rPr>
                <w:spacing w:val="1"/>
                <w:sz w:val="26"/>
                <w:lang w:val="ru-RU"/>
              </w:rPr>
              <w:t xml:space="preserve"> </w:t>
            </w:r>
            <w:r>
              <w:rPr>
                <w:sz w:val="26"/>
                <w:lang w:val="ru-RU"/>
              </w:rPr>
              <w:t>характера</w:t>
            </w:r>
            <w:r>
              <w:rPr>
                <w:spacing w:val="1"/>
                <w:sz w:val="26"/>
                <w:lang w:val="ru-RU"/>
              </w:rPr>
              <w:t xml:space="preserve"> </w:t>
            </w:r>
            <w:r>
              <w:rPr>
                <w:sz w:val="26"/>
                <w:lang w:val="ru-RU"/>
              </w:rPr>
              <w:t>(оказание</w:t>
            </w:r>
            <w:r>
              <w:rPr>
                <w:spacing w:val="1"/>
                <w:sz w:val="26"/>
                <w:lang w:val="ru-RU"/>
              </w:rPr>
              <w:t xml:space="preserve"> </w:t>
            </w:r>
            <w:r>
              <w:rPr>
                <w:sz w:val="26"/>
                <w:lang w:val="ru-RU"/>
              </w:rPr>
              <w:t>помощи</w:t>
            </w:r>
            <w:r>
              <w:rPr>
                <w:spacing w:val="1"/>
                <w:sz w:val="26"/>
                <w:lang w:val="ru-RU"/>
              </w:rPr>
              <w:t xml:space="preserve"> </w:t>
            </w:r>
            <w:r>
              <w:rPr>
                <w:sz w:val="26"/>
                <w:lang w:val="ru-RU"/>
              </w:rPr>
              <w:t>малышам,</w:t>
            </w:r>
            <w:r>
              <w:rPr>
                <w:spacing w:val="1"/>
                <w:sz w:val="26"/>
                <w:lang w:val="ru-RU"/>
              </w:rPr>
              <w:t xml:space="preserve"> </w:t>
            </w:r>
            <w:r>
              <w:rPr>
                <w:sz w:val="26"/>
                <w:lang w:val="ru-RU"/>
              </w:rPr>
              <w:t>старшим),</w:t>
            </w:r>
            <w:r>
              <w:rPr>
                <w:spacing w:val="1"/>
                <w:sz w:val="26"/>
                <w:lang w:val="ru-RU"/>
              </w:rPr>
              <w:t xml:space="preserve"> </w:t>
            </w:r>
            <w:r>
              <w:rPr>
                <w:sz w:val="26"/>
                <w:lang w:val="ru-RU"/>
              </w:rPr>
              <w:t>условно-вербального</w:t>
            </w:r>
            <w:r>
              <w:rPr>
                <w:spacing w:val="1"/>
                <w:sz w:val="26"/>
                <w:lang w:val="ru-RU"/>
              </w:rPr>
              <w:t xml:space="preserve"> </w:t>
            </w:r>
            <w:r>
              <w:rPr>
                <w:sz w:val="26"/>
                <w:lang w:val="ru-RU"/>
              </w:rPr>
              <w:t>характера</w:t>
            </w:r>
            <w:r>
              <w:rPr>
                <w:spacing w:val="1"/>
                <w:sz w:val="26"/>
                <w:lang w:val="ru-RU"/>
              </w:rPr>
              <w:t xml:space="preserve"> </w:t>
            </w:r>
            <w:r>
              <w:rPr>
                <w:sz w:val="26"/>
                <w:lang w:val="ru-RU"/>
              </w:rPr>
              <w:t>(на</w:t>
            </w:r>
            <w:r>
              <w:rPr>
                <w:spacing w:val="1"/>
                <w:sz w:val="26"/>
                <w:lang w:val="ru-RU"/>
              </w:rPr>
              <w:t xml:space="preserve"> </w:t>
            </w:r>
            <w:r>
              <w:rPr>
                <w:sz w:val="26"/>
                <w:lang w:val="ru-RU"/>
              </w:rPr>
              <w:t>основе</w:t>
            </w:r>
            <w:r>
              <w:rPr>
                <w:spacing w:val="1"/>
                <w:sz w:val="26"/>
                <w:lang w:val="ru-RU"/>
              </w:rPr>
              <w:t xml:space="preserve"> </w:t>
            </w:r>
            <w:r>
              <w:rPr>
                <w:sz w:val="26"/>
                <w:lang w:val="ru-RU"/>
              </w:rPr>
              <w:t>жизненных</w:t>
            </w:r>
            <w:r>
              <w:rPr>
                <w:spacing w:val="1"/>
                <w:sz w:val="26"/>
                <w:lang w:val="ru-RU"/>
              </w:rPr>
              <w:t xml:space="preserve"> </w:t>
            </w:r>
            <w:r>
              <w:rPr>
                <w:sz w:val="26"/>
                <w:lang w:val="ru-RU"/>
              </w:rPr>
              <w:t>сюжетов</w:t>
            </w:r>
            <w:r>
              <w:rPr>
                <w:spacing w:val="1"/>
                <w:sz w:val="26"/>
                <w:lang w:val="ru-RU"/>
              </w:rPr>
              <w:t xml:space="preserve"> </w:t>
            </w:r>
            <w:r>
              <w:rPr>
                <w:sz w:val="26"/>
                <w:lang w:val="ru-RU"/>
              </w:rPr>
              <w:t>или</w:t>
            </w:r>
            <w:r>
              <w:rPr>
                <w:spacing w:val="1"/>
                <w:sz w:val="26"/>
                <w:lang w:val="ru-RU"/>
              </w:rPr>
              <w:t xml:space="preserve"> </w:t>
            </w:r>
            <w:r>
              <w:rPr>
                <w:sz w:val="26"/>
                <w:lang w:val="ru-RU"/>
              </w:rPr>
              <w:t>сюжетов</w:t>
            </w:r>
            <w:r>
              <w:rPr>
                <w:spacing w:val="1"/>
                <w:sz w:val="26"/>
                <w:lang w:val="ru-RU"/>
              </w:rPr>
              <w:t xml:space="preserve"> </w:t>
            </w:r>
            <w:r>
              <w:rPr>
                <w:sz w:val="26"/>
                <w:lang w:val="ru-RU"/>
              </w:rPr>
              <w:t>литературных</w:t>
            </w:r>
            <w:r>
              <w:rPr>
                <w:spacing w:val="1"/>
                <w:sz w:val="26"/>
                <w:lang w:val="ru-RU"/>
              </w:rPr>
              <w:t xml:space="preserve"> </w:t>
            </w:r>
            <w:r>
              <w:rPr>
                <w:sz w:val="26"/>
                <w:lang w:val="ru-RU"/>
              </w:rPr>
              <w:t>произведений)</w:t>
            </w:r>
            <w:r>
              <w:rPr>
                <w:spacing w:val="1"/>
                <w:sz w:val="26"/>
                <w:lang w:val="ru-RU"/>
              </w:rPr>
              <w:t xml:space="preserve"> </w:t>
            </w:r>
            <w:r>
              <w:rPr>
                <w:sz w:val="26"/>
                <w:lang w:val="ru-RU"/>
              </w:rPr>
              <w:t>и</w:t>
            </w:r>
            <w:r>
              <w:rPr>
                <w:spacing w:val="1"/>
                <w:sz w:val="26"/>
                <w:lang w:val="ru-RU"/>
              </w:rPr>
              <w:t xml:space="preserve"> </w:t>
            </w:r>
            <w:r>
              <w:rPr>
                <w:sz w:val="26"/>
                <w:lang w:val="ru-RU"/>
              </w:rPr>
              <w:t>имитационно-</w:t>
            </w:r>
            <w:r>
              <w:rPr>
                <w:spacing w:val="1"/>
                <w:sz w:val="26"/>
                <w:lang w:val="ru-RU"/>
              </w:rPr>
              <w:t xml:space="preserve"> </w:t>
            </w:r>
            <w:r>
              <w:rPr>
                <w:sz w:val="26"/>
                <w:lang w:val="ru-RU"/>
              </w:rPr>
              <w:t>игровыми. В ситуациях условно-вербального характера</w:t>
            </w:r>
            <w:r>
              <w:rPr>
                <w:spacing w:val="-62"/>
                <w:sz w:val="26"/>
                <w:lang w:val="ru-RU"/>
              </w:rPr>
              <w:t xml:space="preserve"> </w:t>
            </w:r>
            <w:r>
              <w:rPr>
                <w:sz w:val="26"/>
                <w:lang w:val="ru-RU"/>
              </w:rPr>
              <w:t>воспитатель обогащает представления детей об опыте</w:t>
            </w:r>
            <w:r>
              <w:rPr>
                <w:spacing w:val="1"/>
                <w:sz w:val="26"/>
                <w:lang w:val="ru-RU"/>
              </w:rPr>
              <w:t xml:space="preserve"> </w:t>
            </w:r>
            <w:r>
              <w:rPr>
                <w:sz w:val="26"/>
                <w:lang w:val="ru-RU"/>
              </w:rPr>
              <w:t>разрешения тех или иных проблем, вызывает детей на</w:t>
            </w:r>
            <w:r>
              <w:rPr>
                <w:spacing w:val="1"/>
                <w:sz w:val="26"/>
                <w:lang w:val="ru-RU"/>
              </w:rPr>
              <w:t xml:space="preserve"> </w:t>
            </w:r>
            <w:r>
              <w:rPr>
                <w:sz w:val="26"/>
                <w:lang w:val="ru-RU"/>
              </w:rPr>
              <w:t>задушевный разговор, связывает содержание разговора</w:t>
            </w:r>
            <w:r>
              <w:rPr>
                <w:spacing w:val="1"/>
                <w:sz w:val="26"/>
                <w:lang w:val="ru-RU"/>
              </w:rPr>
              <w:t xml:space="preserve"> </w:t>
            </w:r>
            <w:r>
              <w:rPr>
                <w:sz w:val="26"/>
                <w:lang w:val="ru-RU"/>
              </w:rPr>
              <w:t>с</w:t>
            </w:r>
            <w:r>
              <w:rPr>
                <w:spacing w:val="1"/>
                <w:sz w:val="26"/>
                <w:lang w:val="ru-RU"/>
              </w:rPr>
              <w:t xml:space="preserve"> </w:t>
            </w:r>
            <w:r>
              <w:rPr>
                <w:sz w:val="26"/>
                <w:lang w:val="ru-RU"/>
              </w:rPr>
              <w:t>личным</w:t>
            </w:r>
            <w:r>
              <w:rPr>
                <w:spacing w:val="1"/>
                <w:sz w:val="26"/>
                <w:lang w:val="ru-RU"/>
              </w:rPr>
              <w:t xml:space="preserve"> </w:t>
            </w:r>
            <w:r>
              <w:rPr>
                <w:sz w:val="26"/>
                <w:lang w:val="ru-RU"/>
              </w:rPr>
              <w:t>опытом</w:t>
            </w:r>
            <w:r>
              <w:rPr>
                <w:spacing w:val="1"/>
                <w:sz w:val="26"/>
                <w:lang w:val="ru-RU"/>
              </w:rPr>
              <w:t xml:space="preserve"> </w:t>
            </w:r>
            <w:r>
              <w:rPr>
                <w:sz w:val="26"/>
                <w:lang w:val="ru-RU"/>
              </w:rPr>
              <w:t>детей.</w:t>
            </w:r>
            <w:r>
              <w:rPr>
                <w:spacing w:val="1"/>
                <w:sz w:val="26"/>
                <w:lang w:val="ru-RU"/>
              </w:rPr>
              <w:t xml:space="preserve"> </w:t>
            </w:r>
            <w:r>
              <w:rPr>
                <w:sz w:val="26"/>
                <w:lang w:val="ru-RU"/>
              </w:rPr>
              <w:t>В</w:t>
            </w:r>
            <w:r>
              <w:rPr>
                <w:spacing w:val="1"/>
                <w:sz w:val="26"/>
                <w:lang w:val="ru-RU"/>
              </w:rPr>
              <w:t xml:space="preserve"> </w:t>
            </w:r>
            <w:r>
              <w:rPr>
                <w:sz w:val="26"/>
                <w:lang w:val="ru-RU"/>
              </w:rPr>
              <w:t>реально-практических</w:t>
            </w:r>
            <w:r>
              <w:rPr>
                <w:spacing w:val="1"/>
                <w:sz w:val="26"/>
                <w:lang w:val="ru-RU"/>
              </w:rPr>
              <w:t xml:space="preserve"> </w:t>
            </w:r>
            <w:r>
              <w:rPr>
                <w:sz w:val="26"/>
                <w:lang w:val="ru-RU"/>
              </w:rPr>
              <w:t>ситуациях</w:t>
            </w:r>
            <w:r>
              <w:rPr>
                <w:spacing w:val="1"/>
                <w:sz w:val="26"/>
                <w:lang w:val="ru-RU"/>
              </w:rPr>
              <w:t xml:space="preserve"> </w:t>
            </w:r>
            <w:r>
              <w:rPr>
                <w:sz w:val="26"/>
                <w:lang w:val="ru-RU"/>
              </w:rPr>
              <w:t>дети</w:t>
            </w:r>
            <w:r>
              <w:rPr>
                <w:spacing w:val="1"/>
                <w:sz w:val="26"/>
                <w:lang w:val="ru-RU"/>
              </w:rPr>
              <w:t xml:space="preserve"> </w:t>
            </w:r>
            <w:r>
              <w:rPr>
                <w:sz w:val="26"/>
                <w:lang w:val="ru-RU"/>
              </w:rPr>
              <w:t>приобретают</w:t>
            </w:r>
            <w:r>
              <w:rPr>
                <w:spacing w:val="1"/>
                <w:sz w:val="26"/>
                <w:lang w:val="ru-RU"/>
              </w:rPr>
              <w:t xml:space="preserve"> </w:t>
            </w:r>
            <w:r>
              <w:rPr>
                <w:sz w:val="26"/>
                <w:lang w:val="ru-RU"/>
              </w:rPr>
              <w:t>опыт</w:t>
            </w:r>
            <w:r>
              <w:rPr>
                <w:spacing w:val="1"/>
                <w:sz w:val="26"/>
                <w:lang w:val="ru-RU"/>
              </w:rPr>
              <w:t xml:space="preserve"> </w:t>
            </w:r>
            <w:r>
              <w:rPr>
                <w:sz w:val="26"/>
                <w:lang w:val="ru-RU"/>
              </w:rPr>
              <w:t>проявления</w:t>
            </w:r>
            <w:r>
              <w:rPr>
                <w:spacing w:val="1"/>
                <w:sz w:val="26"/>
                <w:lang w:val="ru-RU"/>
              </w:rPr>
              <w:t xml:space="preserve"> </w:t>
            </w:r>
            <w:r>
              <w:rPr>
                <w:sz w:val="26"/>
                <w:lang w:val="ru-RU"/>
              </w:rPr>
              <w:t>заботливого,</w:t>
            </w:r>
            <w:r>
              <w:rPr>
                <w:spacing w:val="1"/>
                <w:sz w:val="26"/>
                <w:lang w:val="ru-RU"/>
              </w:rPr>
              <w:t xml:space="preserve"> </w:t>
            </w:r>
            <w:r>
              <w:rPr>
                <w:sz w:val="26"/>
                <w:lang w:val="ru-RU"/>
              </w:rPr>
              <w:t>участливого</w:t>
            </w:r>
            <w:r>
              <w:rPr>
                <w:spacing w:val="1"/>
                <w:sz w:val="26"/>
                <w:lang w:val="ru-RU"/>
              </w:rPr>
              <w:t xml:space="preserve"> </w:t>
            </w:r>
            <w:r>
              <w:rPr>
                <w:sz w:val="26"/>
                <w:lang w:val="ru-RU"/>
              </w:rPr>
              <w:t>отношения</w:t>
            </w:r>
            <w:r>
              <w:rPr>
                <w:spacing w:val="1"/>
                <w:sz w:val="26"/>
                <w:lang w:val="ru-RU"/>
              </w:rPr>
              <w:t xml:space="preserve"> </w:t>
            </w:r>
            <w:r>
              <w:rPr>
                <w:sz w:val="26"/>
                <w:lang w:val="ru-RU"/>
              </w:rPr>
              <w:t>к</w:t>
            </w:r>
            <w:r>
              <w:rPr>
                <w:spacing w:val="1"/>
                <w:sz w:val="26"/>
                <w:lang w:val="ru-RU"/>
              </w:rPr>
              <w:t xml:space="preserve"> </w:t>
            </w:r>
            <w:r>
              <w:rPr>
                <w:sz w:val="26"/>
                <w:lang w:val="ru-RU"/>
              </w:rPr>
              <w:t>людям,</w:t>
            </w:r>
            <w:r>
              <w:rPr>
                <w:spacing w:val="1"/>
                <w:sz w:val="26"/>
                <w:lang w:val="ru-RU"/>
              </w:rPr>
              <w:t xml:space="preserve"> </w:t>
            </w:r>
            <w:r>
              <w:rPr>
                <w:sz w:val="26"/>
                <w:lang w:val="ru-RU"/>
              </w:rPr>
              <w:t>принимают</w:t>
            </w:r>
            <w:r>
              <w:rPr>
                <w:spacing w:val="1"/>
                <w:sz w:val="26"/>
                <w:lang w:val="ru-RU"/>
              </w:rPr>
              <w:t xml:space="preserve"> </w:t>
            </w:r>
            <w:r>
              <w:rPr>
                <w:sz w:val="26"/>
                <w:lang w:val="ru-RU"/>
              </w:rPr>
              <w:t>участие</w:t>
            </w:r>
            <w:r>
              <w:rPr>
                <w:spacing w:val="1"/>
                <w:sz w:val="26"/>
                <w:lang w:val="ru-RU"/>
              </w:rPr>
              <w:t xml:space="preserve"> </w:t>
            </w:r>
            <w:r>
              <w:rPr>
                <w:sz w:val="26"/>
                <w:lang w:val="ru-RU"/>
              </w:rPr>
              <w:t>в</w:t>
            </w:r>
            <w:r>
              <w:rPr>
                <w:spacing w:val="1"/>
                <w:sz w:val="26"/>
                <w:lang w:val="ru-RU"/>
              </w:rPr>
              <w:t xml:space="preserve"> </w:t>
            </w:r>
            <w:r>
              <w:rPr>
                <w:sz w:val="26"/>
                <w:lang w:val="ru-RU"/>
              </w:rPr>
              <w:t>важных</w:t>
            </w:r>
            <w:r>
              <w:rPr>
                <w:spacing w:val="1"/>
                <w:sz w:val="26"/>
                <w:lang w:val="ru-RU"/>
              </w:rPr>
              <w:t xml:space="preserve"> </w:t>
            </w:r>
            <w:r>
              <w:rPr>
                <w:sz w:val="26"/>
                <w:lang w:val="ru-RU"/>
              </w:rPr>
              <w:t>делах</w:t>
            </w:r>
            <w:r>
              <w:rPr>
                <w:spacing w:val="1"/>
                <w:sz w:val="26"/>
                <w:lang w:val="ru-RU"/>
              </w:rPr>
              <w:t xml:space="preserve"> </w:t>
            </w:r>
            <w:r>
              <w:rPr>
                <w:sz w:val="26"/>
                <w:lang w:val="ru-RU"/>
              </w:rPr>
              <w:t>(«Мы</w:t>
            </w:r>
            <w:r>
              <w:rPr>
                <w:spacing w:val="1"/>
                <w:sz w:val="26"/>
                <w:lang w:val="ru-RU"/>
              </w:rPr>
              <w:t xml:space="preserve"> </w:t>
            </w:r>
            <w:r>
              <w:rPr>
                <w:sz w:val="26"/>
                <w:lang w:val="ru-RU"/>
              </w:rPr>
              <w:t>сажаем</w:t>
            </w:r>
            <w:r>
              <w:rPr>
                <w:spacing w:val="1"/>
                <w:sz w:val="26"/>
                <w:lang w:val="ru-RU"/>
              </w:rPr>
              <w:t xml:space="preserve"> </w:t>
            </w:r>
            <w:r>
              <w:rPr>
                <w:sz w:val="26"/>
                <w:lang w:val="ru-RU"/>
              </w:rPr>
              <w:t>рассаду</w:t>
            </w:r>
            <w:r>
              <w:rPr>
                <w:spacing w:val="1"/>
                <w:sz w:val="26"/>
                <w:lang w:val="ru-RU"/>
              </w:rPr>
              <w:t xml:space="preserve"> </w:t>
            </w:r>
            <w:r>
              <w:rPr>
                <w:sz w:val="26"/>
                <w:lang w:val="ru-RU"/>
              </w:rPr>
              <w:t>для</w:t>
            </w:r>
            <w:r>
              <w:rPr>
                <w:spacing w:val="1"/>
                <w:sz w:val="26"/>
                <w:lang w:val="ru-RU"/>
              </w:rPr>
              <w:t xml:space="preserve"> </w:t>
            </w:r>
            <w:r>
              <w:rPr>
                <w:sz w:val="26"/>
                <w:lang w:val="ru-RU"/>
              </w:rPr>
              <w:t>цветов»,</w:t>
            </w:r>
            <w:r>
              <w:rPr>
                <w:spacing w:val="1"/>
                <w:sz w:val="26"/>
                <w:lang w:val="ru-RU"/>
              </w:rPr>
              <w:t xml:space="preserve"> </w:t>
            </w:r>
            <w:r>
              <w:rPr>
                <w:sz w:val="26"/>
                <w:lang w:val="ru-RU"/>
              </w:rPr>
              <w:t>«Мы</w:t>
            </w:r>
            <w:r>
              <w:rPr>
                <w:spacing w:val="1"/>
                <w:sz w:val="26"/>
                <w:lang w:val="ru-RU"/>
              </w:rPr>
              <w:t xml:space="preserve"> </w:t>
            </w:r>
            <w:r>
              <w:rPr>
                <w:sz w:val="26"/>
                <w:lang w:val="ru-RU"/>
              </w:rPr>
              <w:t>украшаем</w:t>
            </w:r>
            <w:r>
              <w:rPr>
                <w:spacing w:val="1"/>
                <w:sz w:val="26"/>
                <w:lang w:val="ru-RU"/>
              </w:rPr>
              <w:t xml:space="preserve"> </w:t>
            </w:r>
            <w:r>
              <w:rPr>
                <w:sz w:val="26"/>
                <w:lang w:val="ru-RU"/>
              </w:rPr>
              <w:t>детский</w:t>
            </w:r>
            <w:r>
              <w:rPr>
                <w:spacing w:val="1"/>
                <w:sz w:val="26"/>
                <w:lang w:val="ru-RU"/>
              </w:rPr>
              <w:t xml:space="preserve"> </w:t>
            </w:r>
            <w:r>
              <w:rPr>
                <w:sz w:val="26"/>
                <w:lang w:val="ru-RU"/>
              </w:rPr>
              <w:t>сад</w:t>
            </w:r>
            <w:r>
              <w:rPr>
                <w:spacing w:val="1"/>
                <w:sz w:val="26"/>
                <w:lang w:val="ru-RU"/>
              </w:rPr>
              <w:t xml:space="preserve"> </w:t>
            </w:r>
            <w:r>
              <w:rPr>
                <w:sz w:val="26"/>
                <w:lang w:val="ru-RU"/>
              </w:rPr>
              <w:t>к</w:t>
            </w:r>
            <w:r>
              <w:rPr>
                <w:spacing w:val="1"/>
                <w:sz w:val="26"/>
                <w:lang w:val="ru-RU"/>
              </w:rPr>
              <w:t xml:space="preserve"> </w:t>
            </w:r>
            <w:r>
              <w:rPr>
                <w:sz w:val="26"/>
                <w:lang w:val="ru-RU"/>
              </w:rPr>
              <w:t>празднику»</w:t>
            </w:r>
            <w:r>
              <w:rPr>
                <w:spacing w:val="1"/>
                <w:sz w:val="26"/>
                <w:lang w:val="ru-RU"/>
              </w:rPr>
              <w:t xml:space="preserve"> </w:t>
            </w:r>
            <w:r>
              <w:rPr>
                <w:sz w:val="26"/>
                <w:lang w:val="ru-RU"/>
              </w:rPr>
              <w:t>и</w:t>
            </w:r>
            <w:r>
              <w:rPr>
                <w:spacing w:val="1"/>
                <w:sz w:val="26"/>
                <w:lang w:val="ru-RU"/>
              </w:rPr>
              <w:t xml:space="preserve"> </w:t>
            </w:r>
            <w:r>
              <w:rPr>
                <w:sz w:val="26"/>
                <w:lang w:val="ru-RU"/>
              </w:rPr>
              <w:t>пр.).</w:t>
            </w:r>
            <w:r>
              <w:rPr>
                <w:spacing w:val="1"/>
                <w:sz w:val="26"/>
                <w:lang w:val="ru-RU"/>
              </w:rPr>
              <w:t xml:space="preserve"> </w:t>
            </w:r>
            <w:r>
              <w:rPr>
                <w:sz w:val="26"/>
                <w:lang w:val="ru-RU"/>
              </w:rPr>
              <w:t>Ситуации</w:t>
            </w:r>
            <w:r>
              <w:rPr>
                <w:spacing w:val="1"/>
                <w:sz w:val="26"/>
                <w:lang w:val="ru-RU"/>
              </w:rPr>
              <w:t xml:space="preserve"> </w:t>
            </w:r>
            <w:r>
              <w:rPr>
                <w:sz w:val="26"/>
                <w:lang w:val="ru-RU"/>
              </w:rPr>
              <w:t>могут</w:t>
            </w:r>
            <w:r>
              <w:rPr>
                <w:spacing w:val="1"/>
                <w:sz w:val="26"/>
                <w:lang w:val="ru-RU"/>
              </w:rPr>
              <w:t xml:space="preserve"> </w:t>
            </w:r>
            <w:r>
              <w:rPr>
                <w:sz w:val="26"/>
                <w:lang w:val="ru-RU"/>
              </w:rPr>
              <w:t>планироваться</w:t>
            </w:r>
            <w:r>
              <w:rPr>
                <w:spacing w:val="1"/>
                <w:sz w:val="26"/>
                <w:lang w:val="ru-RU"/>
              </w:rPr>
              <w:t xml:space="preserve"> </w:t>
            </w:r>
            <w:r>
              <w:rPr>
                <w:sz w:val="26"/>
                <w:lang w:val="ru-RU"/>
              </w:rPr>
              <w:t>воспитателем</w:t>
            </w:r>
            <w:r>
              <w:rPr>
                <w:spacing w:val="8"/>
                <w:sz w:val="26"/>
                <w:lang w:val="ru-RU"/>
              </w:rPr>
              <w:t xml:space="preserve"> </w:t>
            </w:r>
            <w:r>
              <w:rPr>
                <w:sz w:val="26"/>
                <w:lang w:val="ru-RU"/>
              </w:rPr>
              <w:t>заранее,</w:t>
            </w:r>
            <w:r>
              <w:rPr>
                <w:spacing w:val="8"/>
                <w:sz w:val="26"/>
                <w:lang w:val="ru-RU"/>
              </w:rPr>
              <w:t xml:space="preserve"> </w:t>
            </w:r>
            <w:r>
              <w:rPr>
                <w:sz w:val="26"/>
                <w:lang w:val="ru-RU"/>
              </w:rPr>
              <w:t>а</w:t>
            </w:r>
            <w:r>
              <w:rPr>
                <w:spacing w:val="8"/>
                <w:sz w:val="26"/>
                <w:lang w:val="ru-RU"/>
              </w:rPr>
              <w:t xml:space="preserve"> </w:t>
            </w:r>
            <w:r>
              <w:rPr>
                <w:sz w:val="26"/>
                <w:lang w:val="ru-RU"/>
              </w:rPr>
              <w:t>могут</w:t>
            </w:r>
            <w:r>
              <w:rPr>
                <w:spacing w:val="9"/>
                <w:sz w:val="26"/>
                <w:lang w:val="ru-RU"/>
              </w:rPr>
              <w:t xml:space="preserve"> </w:t>
            </w:r>
            <w:r>
              <w:rPr>
                <w:sz w:val="26"/>
                <w:lang w:val="ru-RU"/>
              </w:rPr>
              <w:t>возникать</w:t>
            </w:r>
            <w:r>
              <w:rPr>
                <w:spacing w:val="7"/>
                <w:sz w:val="26"/>
                <w:lang w:val="ru-RU"/>
              </w:rPr>
              <w:t xml:space="preserve"> </w:t>
            </w:r>
            <w:r>
              <w:rPr>
                <w:sz w:val="26"/>
                <w:lang w:val="ru-RU"/>
              </w:rPr>
              <w:t>в</w:t>
            </w:r>
            <w:r>
              <w:rPr>
                <w:spacing w:val="7"/>
                <w:sz w:val="26"/>
                <w:lang w:val="ru-RU"/>
              </w:rPr>
              <w:t xml:space="preserve"> </w:t>
            </w:r>
            <w:r>
              <w:rPr>
                <w:sz w:val="26"/>
                <w:lang w:val="ru-RU"/>
              </w:rPr>
              <w:t>ответ</w:t>
            </w:r>
            <w:r>
              <w:rPr>
                <w:spacing w:val="7"/>
                <w:sz w:val="26"/>
                <w:lang w:val="ru-RU"/>
              </w:rPr>
              <w:t xml:space="preserve"> </w:t>
            </w:r>
            <w:r>
              <w:rPr>
                <w:sz w:val="26"/>
                <w:lang w:val="ru-RU"/>
              </w:rPr>
              <w:t>на</w:t>
            </w:r>
          </w:p>
          <w:p w:rsidR="006B0D8E" w:rsidRDefault="000A3225">
            <w:pPr>
              <w:pStyle w:val="TableParagraph"/>
              <w:spacing w:line="298" w:lineRule="exact"/>
              <w:ind w:left="110" w:right="479"/>
              <w:jc w:val="both"/>
              <w:rPr>
                <w:sz w:val="26"/>
                <w:lang w:val="ru-RU"/>
              </w:rPr>
            </w:pPr>
            <w:r>
              <w:rPr>
                <w:sz w:val="26"/>
                <w:lang w:val="ru-RU"/>
              </w:rPr>
              <w:t>события, которые происходят в группе, способствовать</w:t>
            </w:r>
            <w:r>
              <w:rPr>
                <w:spacing w:val="-62"/>
                <w:sz w:val="26"/>
                <w:lang w:val="ru-RU"/>
              </w:rPr>
              <w:t xml:space="preserve"> </w:t>
            </w:r>
            <w:r>
              <w:rPr>
                <w:sz w:val="26"/>
                <w:lang w:val="ru-RU"/>
              </w:rPr>
              <w:t>разрешению</w:t>
            </w:r>
            <w:r>
              <w:rPr>
                <w:spacing w:val="-1"/>
                <w:sz w:val="26"/>
                <w:lang w:val="ru-RU"/>
              </w:rPr>
              <w:t xml:space="preserve"> </w:t>
            </w:r>
            <w:r>
              <w:rPr>
                <w:sz w:val="26"/>
                <w:lang w:val="ru-RU"/>
              </w:rPr>
              <w:t>возникающих</w:t>
            </w:r>
            <w:r>
              <w:rPr>
                <w:spacing w:val="-1"/>
                <w:sz w:val="26"/>
                <w:lang w:val="ru-RU"/>
              </w:rPr>
              <w:t xml:space="preserve"> </w:t>
            </w:r>
            <w:r>
              <w:rPr>
                <w:sz w:val="26"/>
                <w:lang w:val="ru-RU"/>
              </w:rPr>
              <w:t>проблем.</w:t>
            </w:r>
          </w:p>
        </w:tc>
      </w:tr>
      <w:tr w:rsidR="006B0D8E">
        <w:trPr>
          <w:trHeight w:val="2093"/>
        </w:trPr>
        <w:tc>
          <w:tcPr>
            <w:tcW w:w="2410" w:type="dxa"/>
          </w:tcPr>
          <w:p w:rsidR="006B0D8E" w:rsidRDefault="000A3225">
            <w:pPr>
              <w:pStyle w:val="TableParagraph"/>
              <w:spacing w:before="2" w:line="237" w:lineRule="auto"/>
              <w:ind w:left="110" w:right="1053"/>
              <w:rPr>
                <w:sz w:val="26"/>
                <w:lang w:val="ru-RU"/>
              </w:rPr>
            </w:pPr>
            <w:r>
              <w:rPr>
                <w:b/>
                <w:i/>
                <w:sz w:val="26"/>
                <w:lang w:val="ru-RU"/>
              </w:rPr>
              <w:t>чтение</w:t>
            </w:r>
            <w:r>
              <w:rPr>
                <w:b/>
                <w:i/>
                <w:spacing w:val="1"/>
                <w:sz w:val="26"/>
                <w:lang w:val="ru-RU"/>
              </w:rPr>
              <w:t xml:space="preserve"> </w:t>
            </w:r>
            <w:r>
              <w:rPr>
                <w:b/>
                <w:i/>
                <w:sz w:val="26"/>
                <w:lang w:val="ru-RU"/>
              </w:rPr>
              <w:t>художественной</w:t>
            </w:r>
            <w:r>
              <w:rPr>
                <w:b/>
                <w:i/>
                <w:spacing w:val="-62"/>
                <w:sz w:val="26"/>
                <w:lang w:val="ru-RU"/>
              </w:rPr>
              <w:t xml:space="preserve"> </w:t>
            </w:r>
            <w:r>
              <w:rPr>
                <w:b/>
                <w:i/>
                <w:sz w:val="26"/>
                <w:lang w:val="ru-RU"/>
              </w:rPr>
              <w:t>литературы</w:t>
            </w:r>
            <w:r>
              <w:rPr>
                <w:b/>
                <w:i/>
                <w:spacing w:val="1"/>
                <w:sz w:val="26"/>
                <w:lang w:val="ru-RU"/>
              </w:rPr>
              <w:t xml:space="preserve"> </w:t>
            </w:r>
            <w:r>
              <w:rPr>
                <w:sz w:val="26"/>
                <w:lang w:val="ru-RU"/>
              </w:rPr>
              <w:t>дополняет</w:t>
            </w:r>
            <w:r>
              <w:rPr>
                <w:spacing w:val="1"/>
                <w:sz w:val="26"/>
                <w:lang w:val="ru-RU"/>
              </w:rPr>
              <w:t xml:space="preserve"> </w:t>
            </w:r>
            <w:r>
              <w:rPr>
                <w:sz w:val="26"/>
                <w:lang w:val="ru-RU"/>
              </w:rPr>
              <w:t>развивающие</w:t>
            </w:r>
          </w:p>
          <w:p w:rsidR="006B0D8E" w:rsidRPr="00C545D4" w:rsidRDefault="000A3225">
            <w:pPr>
              <w:tabs>
                <w:tab w:val="left" w:pos="1211"/>
                <w:tab w:val="left" w:pos="1633"/>
              </w:tabs>
              <w:ind w:left="110" w:right="476"/>
              <w:rPr>
                <w:sz w:val="26"/>
                <w:lang w:val="ru-RU"/>
              </w:rPr>
            </w:pPr>
            <w:r w:rsidRPr="00C545D4">
              <w:rPr>
                <w:rFonts w:ascii="Times New Roman" w:hAnsi="Times New Roman" w:cs="Times New Roman"/>
                <w:sz w:val="26"/>
                <w:lang w:val="ru-RU"/>
              </w:rPr>
              <w:t xml:space="preserve">возможности </w:t>
            </w:r>
            <w:r w:rsidRPr="00C545D4">
              <w:rPr>
                <w:rFonts w:ascii="Times New Roman" w:hAnsi="Times New Roman" w:cs="Times New Roman"/>
                <w:spacing w:val="-1"/>
                <w:sz w:val="26"/>
                <w:lang w:val="ru-RU"/>
              </w:rPr>
              <w:t>других</w:t>
            </w:r>
            <w:r w:rsidRPr="00C545D4">
              <w:rPr>
                <w:rFonts w:ascii="Times New Roman" w:hAnsi="Times New Roman" w:cs="Times New Roman"/>
                <w:spacing w:val="-62"/>
                <w:sz w:val="26"/>
                <w:lang w:val="ru-RU"/>
              </w:rPr>
              <w:t xml:space="preserve"> </w:t>
            </w:r>
            <w:r w:rsidRPr="00C545D4">
              <w:rPr>
                <w:rFonts w:ascii="Times New Roman" w:hAnsi="Times New Roman" w:cs="Times New Roman"/>
                <w:sz w:val="26"/>
                <w:lang w:val="ru-RU"/>
              </w:rPr>
              <w:t xml:space="preserve">культурных </w:t>
            </w:r>
            <w:r w:rsidRPr="00C545D4">
              <w:rPr>
                <w:rFonts w:ascii="Times New Roman" w:hAnsi="Times New Roman" w:cs="Times New Roman"/>
                <w:spacing w:val="-1"/>
                <w:sz w:val="26"/>
                <w:lang w:val="ru-RU"/>
              </w:rPr>
              <w:t>практик</w:t>
            </w:r>
            <w:r w:rsidRPr="00C545D4">
              <w:rPr>
                <w:rFonts w:ascii="Times New Roman" w:eastAsia="Times New Roman" w:hAnsi="Times New Roman" w:cs="Times New Roman"/>
                <w:sz w:val="26"/>
                <w:lang w:val="ru-RU"/>
              </w:rPr>
              <w:t xml:space="preserve"> детей </w:t>
            </w:r>
            <w:r w:rsidRPr="00C545D4">
              <w:rPr>
                <w:rFonts w:ascii="Times New Roman" w:eastAsia="Times New Roman" w:hAnsi="Times New Roman" w:cs="Times New Roman"/>
                <w:spacing w:val="-1"/>
                <w:sz w:val="26"/>
                <w:lang w:val="ru-RU"/>
              </w:rPr>
              <w:t>дошкольного</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возраста (игровой,</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познавательно-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 xml:space="preserve">исследовательской, </w:t>
            </w:r>
            <w:r w:rsidRPr="00C545D4">
              <w:rPr>
                <w:rFonts w:ascii="Times New Roman" w:hAnsi="Times New Roman" w:cs="Times New Roman"/>
                <w:sz w:val="26"/>
                <w:lang w:val="ru-RU"/>
              </w:rPr>
              <w:t>продуктивной</w:t>
            </w:r>
            <w:r w:rsidRPr="00C545D4">
              <w:rPr>
                <w:rFonts w:ascii="Times New Roman" w:hAnsi="Times New Roman" w:cs="Times New Roman"/>
                <w:spacing w:val="1"/>
                <w:sz w:val="26"/>
                <w:lang w:val="ru-RU"/>
              </w:rPr>
              <w:t xml:space="preserve"> </w:t>
            </w:r>
            <w:r w:rsidRPr="00C545D4">
              <w:rPr>
                <w:rFonts w:ascii="Times New Roman" w:hAnsi="Times New Roman" w:cs="Times New Roman"/>
                <w:w w:val="95"/>
                <w:sz w:val="26"/>
                <w:lang w:val="ru-RU"/>
              </w:rPr>
              <w:t>деятельности):</w:t>
            </w:r>
          </w:p>
        </w:tc>
        <w:tc>
          <w:tcPr>
            <w:tcW w:w="6804" w:type="dxa"/>
          </w:tcPr>
          <w:p w:rsidR="006B0D8E" w:rsidRDefault="000A3225">
            <w:pPr>
              <w:pStyle w:val="TableParagraph"/>
              <w:tabs>
                <w:tab w:val="left" w:pos="3026"/>
                <w:tab w:val="left" w:pos="4712"/>
                <w:tab w:val="left" w:pos="5504"/>
              </w:tabs>
              <w:ind w:left="76" w:right="473"/>
              <w:jc w:val="both"/>
              <w:rPr>
                <w:sz w:val="26"/>
                <w:lang w:val="ru-RU"/>
              </w:rPr>
            </w:pPr>
            <w:r>
              <w:rPr>
                <w:sz w:val="26"/>
                <w:lang w:val="ru-RU"/>
              </w:rPr>
              <w:t>Литературная</w:t>
            </w:r>
            <w:r>
              <w:rPr>
                <w:sz w:val="26"/>
                <w:lang w:val="ru-RU"/>
              </w:rPr>
              <w:tab/>
              <w:t>гостиная</w:t>
            </w:r>
            <w:r>
              <w:rPr>
                <w:sz w:val="26"/>
                <w:lang w:val="ru-RU"/>
              </w:rPr>
              <w:tab/>
              <w:t xml:space="preserve">- </w:t>
            </w:r>
            <w:r>
              <w:rPr>
                <w:spacing w:val="-1"/>
                <w:sz w:val="26"/>
                <w:lang w:val="ru-RU"/>
              </w:rPr>
              <w:t>(чтение</w:t>
            </w:r>
            <w:r>
              <w:rPr>
                <w:spacing w:val="-63"/>
                <w:sz w:val="26"/>
                <w:lang w:val="ru-RU"/>
              </w:rPr>
              <w:t xml:space="preserve"> </w:t>
            </w:r>
            <w:r>
              <w:rPr>
                <w:sz w:val="26"/>
                <w:lang w:val="ru-RU"/>
              </w:rPr>
              <w:t>художественных</w:t>
            </w:r>
            <w:r>
              <w:rPr>
                <w:spacing w:val="1"/>
                <w:sz w:val="26"/>
                <w:lang w:val="ru-RU"/>
              </w:rPr>
              <w:t xml:space="preserve"> </w:t>
            </w:r>
            <w:r>
              <w:rPr>
                <w:sz w:val="26"/>
                <w:lang w:val="ru-RU"/>
              </w:rPr>
              <w:t>произведений).</w:t>
            </w:r>
            <w:r>
              <w:rPr>
                <w:spacing w:val="1"/>
                <w:sz w:val="26"/>
                <w:lang w:val="ru-RU"/>
              </w:rPr>
              <w:t xml:space="preserve"> </w:t>
            </w:r>
            <w:r>
              <w:rPr>
                <w:sz w:val="26"/>
                <w:lang w:val="ru-RU"/>
              </w:rPr>
              <w:t>«Познакомьтесь</w:t>
            </w:r>
            <w:r>
              <w:rPr>
                <w:spacing w:val="1"/>
                <w:sz w:val="26"/>
                <w:lang w:val="ru-RU"/>
              </w:rPr>
              <w:t xml:space="preserve"> </w:t>
            </w:r>
            <w:r>
              <w:rPr>
                <w:sz w:val="26"/>
                <w:lang w:val="ru-RU"/>
              </w:rPr>
              <w:t>с</w:t>
            </w:r>
            <w:r>
              <w:rPr>
                <w:spacing w:val="1"/>
                <w:sz w:val="26"/>
                <w:lang w:val="ru-RU"/>
              </w:rPr>
              <w:t xml:space="preserve"> </w:t>
            </w:r>
            <w:r>
              <w:rPr>
                <w:sz w:val="26"/>
                <w:lang w:val="ru-RU"/>
              </w:rPr>
              <w:t>писателем» (представление своего любимого писателя,</w:t>
            </w:r>
            <w:r>
              <w:rPr>
                <w:spacing w:val="1"/>
                <w:sz w:val="26"/>
                <w:lang w:val="ru-RU"/>
              </w:rPr>
              <w:t xml:space="preserve"> </w:t>
            </w:r>
            <w:r>
              <w:rPr>
                <w:sz w:val="26"/>
                <w:lang w:val="ru-RU"/>
              </w:rPr>
              <w:t>рассказ</w:t>
            </w:r>
            <w:r>
              <w:rPr>
                <w:spacing w:val="1"/>
                <w:sz w:val="26"/>
                <w:lang w:val="ru-RU"/>
              </w:rPr>
              <w:t xml:space="preserve"> </w:t>
            </w:r>
            <w:r>
              <w:rPr>
                <w:sz w:val="26"/>
                <w:lang w:val="ru-RU"/>
              </w:rPr>
              <w:t>о</w:t>
            </w:r>
            <w:r>
              <w:rPr>
                <w:spacing w:val="1"/>
                <w:sz w:val="26"/>
                <w:lang w:val="ru-RU"/>
              </w:rPr>
              <w:t xml:space="preserve"> </w:t>
            </w:r>
            <w:r>
              <w:rPr>
                <w:sz w:val="26"/>
                <w:lang w:val="ru-RU"/>
              </w:rPr>
              <w:t>его</w:t>
            </w:r>
            <w:r>
              <w:rPr>
                <w:spacing w:val="1"/>
                <w:sz w:val="26"/>
                <w:lang w:val="ru-RU"/>
              </w:rPr>
              <w:t xml:space="preserve"> </w:t>
            </w:r>
            <w:r>
              <w:rPr>
                <w:sz w:val="26"/>
                <w:lang w:val="ru-RU"/>
              </w:rPr>
              <w:t>творчестве,</w:t>
            </w:r>
            <w:r>
              <w:rPr>
                <w:spacing w:val="1"/>
                <w:sz w:val="26"/>
                <w:lang w:val="ru-RU"/>
              </w:rPr>
              <w:t xml:space="preserve"> </w:t>
            </w:r>
            <w:r>
              <w:rPr>
                <w:sz w:val="26"/>
                <w:lang w:val="ru-RU"/>
              </w:rPr>
              <w:t>демонстрация</w:t>
            </w:r>
            <w:r>
              <w:rPr>
                <w:spacing w:val="1"/>
                <w:sz w:val="26"/>
                <w:lang w:val="ru-RU"/>
              </w:rPr>
              <w:t xml:space="preserve"> </w:t>
            </w:r>
            <w:r>
              <w:rPr>
                <w:sz w:val="26"/>
                <w:lang w:val="ru-RU"/>
              </w:rPr>
              <w:t>книг,</w:t>
            </w:r>
            <w:r>
              <w:rPr>
                <w:spacing w:val="1"/>
                <w:sz w:val="26"/>
                <w:lang w:val="ru-RU"/>
              </w:rPr>
              <w:t xml:space="preserve"> </w:t>
            </w:r>
            <w:r>
              <w:rPr>
                <w:sz w:val="26"/>
                <w:lang w:val="ru-RU"/>
              </w:rPr>
              <w:t>чтение</w:t>
            </w:r>
            <w:r>
              <w:rPr>
                <w:spacing w:val="-62"/>
                <w:sz w:val="26"/>
                <w:lang w:val="ru-RU"/>
              </w:rPr>
              <w:t xml:space="preserve"> </w:t>
            </w:r>
            <w:r>
              <w:rPr>
                <w:sz w:val="26"/>
                <w:lang w:val="ru-RU"/>
              </w:rPr>
              <w:t>наизусть).</w:t>
            </w:r>
          </w:p>
        </w:tc>
      </w:tr>
    </w:tbl>
    <w:p w:rsidR="006B0D8E" w:rsidRDefault="006B0D8E">
      <w:pPr>
        <w:spacing w:after="0" w:line="240" w:lineRule="auto"/>
        <w:ind w:firstLine="709"/>
        <w:jc w:val="both"/>
        <w:rPr>
          <w:rFonts w:ascii="Times New Roman" w:hAnsi="Times New Roman" w:cs="Times New Roman"/>
          <w:sz w:val="26"/>
          <w:szCs w:val="26"/>
        </w:rPr>
      </w:pPr>
    </w:p>
    <w:p w:rsidR="006B0D8E" w:rsidRDefault="000A3225">
      <w:pPr>
        <w:widowControl w:val="0"/>
        <w:autoSpaceDE w:val="0"/>
        <w:autoSpaceDN w:val="0"/>
        <w:spacing w:before="88" w:after="0" w:line="240" w:lineRule="auto"/>
        <w:ind w:right="254" w:firstLine="568"/>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lastRenderedPageBreak/>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процессе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культурных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практик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педагог</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i/>
          <w:sz w:val="26"/>
          <w:lang w:eastAsia="en-US"/>
        </w:rPr>
        <w:t>создает</w:t>
      </w:r>
      <w:r>
        <w:rPr>
          <w:rFonts w:ascii="Times New Roman" w:eastAsia="Times New Roman" w:hAnsi="Times New Roman" w:cs="Times New Roman"/>
          <w:i/>
          <w:spacing w:val="1"/>
          <w:sz w:val="26"/>
          <w:lang w:eastAsia="en-US"/>
        </w:rPr>
        <w:t xml:space="preserve"> </w:t>
      </w:r>
      <w:r>
        <w:rPr>
          <w:rFonts w:ascii="Times New Roman" w:eastAsia="Times New Roman" w:hAnsi="Times New Roman" w:cs="Times New Roman"/>
          <w:i/>
          <w:sz w:val="26"/>
          <w:lang w:eastAsia="en-US"/>
        </w:rPr>
        <w:t>атмосферу</w:t>
      </w:r>
      <w:r>
        <w:rPr>
          <w:rFonts w:ascii="Times New Roman" w:eastAsia="Times New Roman" w:hAnsi="Times New Roman" w:cs="Times New Roman"/>
          <w:i/>
          <w:spacing w:val="1"/>
          <w:sz w:val="26"/>
          <w:lang w:eastAsia="en-US"/>
        </w:rPr>
        <w:t xml:space="preserve"> </w:t>
      </w:r>
      <w:r>
        <w:rPr>
          <w:rFonts w:ascii="Times New Roman" w:eastAsia="Times New Roman" w:hAnsi="Times New Roman" w:cs="Times New Roman"/>
          <w:i/>
          <w:sz w:val="26"/>
          <w:lang w:eastAsia="en-US"/>
        </w:rPr>
        <w:t>свободы</w:t>
      </w:r>
      <w:r>
        <w:rPr>
          <w:rFonts w:ascii="Times New Roman" w:eastAsia="Times New Roman" w:hAnsi="Times New Roman" w:cs="Times New Roman"/>
          <w:i/>
          <w:spacing w:val="1"/>
          <w:sz w:val="26"/>
          <w:lang w:eastAsia="en-US"/>
        </w:rPr>
        <w:t xml:space="preserve"> </w:t>
      </w:r>
      <w:r>
        <w:rPr>
          <w:rFonts w:ascii="Times New Roman" w:eastAsia="Times New Roman" w:hAnsi="Times New Roman" w:cs="Times New Roman"/>
          <w:i/>
          <w:sz w:val="26"/>
          <w:lang w:eastAsia="en-US"/>
        </w:rPr>
        <w:t>выбора,</w:t>
      </w:r>
      <w:r>
        <w:rPr>
          <w:rFonts w:ascii="Times New Roman" w:eastAsia="Times New Roman" w:hAnsi="Times New Roman" w:cs="Times New Roman"/>
          <w:i/>
          <w:spacing w:val="1"/>
          <w:sz w:val="26"/>
          <w:lang w:eastAsia="en-US"/>
        </w:rPr>
        <w:t xml:space="preserve"> </w:t>
      </w:r>
      <w:r>
        <w:rPr>
          <w:rFonts w:ascii="Times New Roman" w:eastAsia="Times New Roman" w:hAnsi="Times New Roman" w:cs="Times New Roman"/>
          <w:i/>
          <w:sz w:val="26"/>
          <w:lang w:eastAsia="en-US"/>
        </w:rPr>
        <w:t xml:space="preserve">творческого обмена и самовыражения, сотрудничества взрослого и детей. </w:t>
      </w:r>
      <w:r>
        <w:rPr>
          <w:rFonts w:ascii="Times New Roman" w:eastAsia="Times New Roman" w:hAnsi="Times New Roman" w:cs="Times New Roman"/>
          <w:sz w:val="26"/>
          <w:lang w:eastAsia="en-US"/>
        </w:rPr>
        <w:t>Организация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культурных</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практик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предполагает</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подгрупповой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способ</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объединения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детей.</w:t>
      </w:r>
    </w:p>
    <w:p w:rsidR="006B0D8E" w:rsidRDefault="006B0D8E">
      <w:pPr>
        <w:spacing w:after="0" w:line="240" w:lineRule="auto"/>
        <w:ind w:firstLine="709"/>
        <w:jc w:val="both"/>
        <w:rPr>
          <w:rFonts w:ascii="Times New Roman" w:hAnsi="Times New Roman" w:cs="Times New Roman"/>
          <w:b/>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2.9. Способы и направления поддержки детской инициативы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2.9.1. Для поддержки детской инициативы </w:t>
      </w:r>
      <w:r>
        <w:rPr>
          <w:rFonts w:ascii="Times New Roman" w:hAnsi="Times New Roman" w:cs="Times New Roman"/>
          <w:i/>
          <w:sz w:val="26"/>
          <w:szCs w:val="26"/>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cs="Times New Roman"/>
          <w:sz w:val="26"/>
          <w:szCs w:val="26"/>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2.9.2. 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cs="Times New Roman"/>
          <w:i/>
          <w:sz w:val="26"/>
          <w:szCs w:val="26"/>
        </w:rPr>
        <w:t>утро</w:t>
      </w:r>
      <w:r>
        <w:rPr>
          <w:rFonts w:ascii="Times New Roman" w:hAnsi="Times New Roman" w:cs="Times New Roman"/>
          <w:sz w:val="26"/>
          <w:szCs w:val="26"/>
        </w:rPr>
        <w:t xml:space="preserve">, когда ребёнок приходит в ДОО </w:t>
      </w:r>
      <w:r>
        <w:rPr>
          <w:rFonts w:ascii="Times New Roman" w:hAnsi="Times New Roman" w:cs="Times New Roman"/>
          <w:i/>
          <w:sz w:val="26"/>
          <w:szCs w:val="26"/>
        </w:rPr>
        <w:t>и вторая половина дня</w:t>
      </w:r>
      <w:r>
        <w:rPr>
          <w:rFonts w:ascii="Times New Roman" w:hAnsi="Times New Roman" w:cs="Times New Roman"/>
          <w:sz w:val="26"/>
          <w:szCs w:val="26"/>
        </w:rPr>
        <w:t>.</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2.9.3. </w:t>
      </w:r>
      <w:r>
        <w:rPr>
          <w:rFonts w:ascii="Times New Roman" w:hAnsi="Times New Roman" w:cs="Times New Roman"/>
          <w:i/>
          <w:sz w:val="26"/>
          <w:szCs w:val="26"/>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6"/>
          <w:szCs w:val="26"/>
        </w:rPr>
        <w:t xml:space="preserve"> в т.ч.:</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самостоятельная исследовательская деятельность и экспериментирование;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свободные сюжетно-ролевые, театрализованные, режиссерские игры;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игры - импровизации и музыкальные игры;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речевые и словесные игры, игры с буквами, слогами, звуками;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логические игры, развивающие игры математического содержания;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самостоятельная деятельность в книжном уголке;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самостоятельная изобразительная деятельность, конструирование;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самостоятельная двигательная деятельность, подвижные игры, выполнение ритмических и танцевальных движений.</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2.9.4. </w:t>
      </w:r>
      <w:r>
        <w:rPr>
          <w:rFonts w:ascii="Times New Roman" w:hAnsi="Times New Roman" w:cs="Times New Roman"/>
          <w:i/>
          <w:sz w:val="26"/>
          <w:szCs w:val="26"/>
        </w:rPr>
        <w:t>Для поддержки детской инициативы педагог должен учитывать следующие условия (п. 25.3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поощрять проявление детской инициативы в течение всего дня пребывания ребёнка в ДОО, используя приемы поддержки, одобрения, похвалы;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2.9.5. </w:t>
      </w:r>
      <w:r>
        <w:rPr>
          <w:rFonts w:ascii="Times New Roman" w:hAnsi="Times New Roman" w:cs="Times New Roman"/>
          <w:i/>
          <w:sz w:val="26"/>
          <w:szCs w:val="26"/>
        </w:rPr>
        <w:t>В возрасте 3-4 лет</w:t>
      </w:r>
      <w:r>
        <w:rPr>
          <w:rFonts w:ascii="Times New Roman" w:hAnsi="Times New Roman" w:cs="Times New Roman"/>
          <w:sz w:val="26"/>
          <w:szCs w:val="26"/>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2.9.6. </w:t>
      </w:r>
      <w:r>
        <w:rPr>
          <w:rFonts w:ascii="Times New Roman" w:hAnsi="Times New Roman" w:cs="Times New Roman"/>
          <w:i/>
          <w:sz w:val="26"/>
          <w:szCs w:val="26"/>
        </w:rPr>
        <w:t>С 4-5 лет</w:t>
      </w:r>
      <w:r>
        <w:rPr>
          <w:rFonts w:ascii="Times New Roman" w:hAnsi="Times New Roman" w:cs="Times New Roman"/>
          <w:sz w:val="26"/>
          <w:szCs w:val="26"/>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w:t>
      </w:r>
      <w:r>
        <w:rPr>
          <w:rFonts w:ascii="Times New Roman" w:hAnsi="Times New Roman" w:cs="Times New Roman"/>
          <w:sz w:val="26"/>
          <w:szCs w:val="26"/>
        </w:rPr>
        <w:lastRenderedPageBreak/>
        <w:t>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2.9.7. </w:t>
      </w:r>
      <w:r>
        <w:rPr>
          <w:rFonts w:ascii="Times New Roman" w:hAnsi="Times New Roman" w:cs="Times New Roman"/>
          <w:i/>
          <w:sz w:val="26"/>
          <w:szCs w:val="26"/>
        </w:rPr>
        <w:t>Дети 5-7 лет</w:t>
      </w:r>
      <w:r>
        <w:rPr>
          <w:rFonts w:ascii="Times New Roman" w:hAnsi="Times New Roman" w:cs="Times New Roman"/>
          <w:sz w:val="26"/>
          <w:szCs w:val="26"/>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2.9.8. </w:t>
      </w:r>
      <w:r>
        <w:rPr>
          <w:rFonts w:ascii="Times New Roman" w:hAnsi="Times New Roman" w:cs="Times New Roman"/>
          <w:i/>
          <w:sz w:val="26"/>
          <w:szCs w:val="26"/>
        </w:rPr>
        <w:t>Для поддержки детской инициативы педагоги используют ряд способов, приемов, правил, а именно</w:t>
      </w:r>
      <w:r>
        <w:t xml:space="preserve"> </w:t>
      </w:r>
      <w:r>
        <w:rPr>
          <w:rFonts w:ascii="Times New Roman" w:hAnsi="Times New Roman" w:cs="Times New Roman"/>
          <w:i/>
          <w:sz w:val="26"/>
          <w:szCs w:val="26"/>
        </w:rPr>
        <w:t>(п. 25.8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w:t>
      </w:r>
      <w:r>
        <w:rPr>
          <w:rFonts w:ascii="Times New Roman" w:hAnsi="Times New Roman" w:cs="Times New Roman"/>
          <w:sz w:val="26"/>
          <w:szCs w:val="26"/>
        </w:rPr>
        <w:lastRenderedPageBreak/>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B0D8E" w:rsidRDefault="006B0D8E">
      <w:pPr>
        <w:rPr>
          <w:sz w:val="26"/>
          <w:szCs w:val="26"/>
        </w:rPr>
      </w:pPr>
    </w:p>
    <w:p w:rsidR="006B0D8E" w:rsidRDefault="000A3225">
      <w:pPr>
        <w:jc w:val="center"/>
        <w:rPr>
          <w:rFonts w:ascii="Times New Roman" w:hAnsi="Times New Roman" w:cs="Times New Roman"/>
          <w:b/>
          <w:sz w:val="26"/>
          <w:szCs w:val="26"/>
        </w:rPr>
      </w:pPr>
      <w:r>
        <w:rPr>
          <w:rFonts w:ascii="Times New Roman" w:hAnsi="Times New Roman" w:cs="Times New Roman"/>
          <w:b/>
          <w:bCs/>
          <w:sz w:val="26"/>
          <w:szCs w:val="26"/>
        </w:rPr>
        <w:t>2.10.</w:t>
      </w:r>
      <w:r>
        <w:rPr>
          <w:rFonts w:ascii="Times New Roman" w:hAnsi="Times New Roman" w:cs="Times New Roman"/>
          <w:b/>
          <w:sz w:val="26"/>
          <w:szCs w:val="26"/>
        </w:rPr>
        <w:t> Особенности взаимодействия педагогического коллектива с семьями обучающихся</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2.10.1. </w:t>
      </w:r>
      <w:r>
        <w:rPr>
          <w:rFonts w:ascii="Times New Roman" w:hAnsi="Times New Roman" w:cs="Times New Roman"/>
          <w:i/>
          <w:sz w:val="26"/>
          <w:szCs w:val="26"/>
        </w:rPr>
        <w:t>Главными целями взаимодействия педагогического коллектива МБДОУ с семьями обучающихся дошкольного возраста являются</w:t>
      </w:r>
      <w:r>
        <w:t xml:space="preserve"> </w:t>
      </w:r>
      <w:r>
        <w:rPr>
          <w:rFonts w:ascii="Times New Roman" w:hAnsi="Times New Roman" w:cs="Times New Roman"/>
          <w:i/>
          <w:sz w:val="26"/>
          <w:szCs w:val="26"/>
        </w:rPr>
        <w:t>(п. 26.1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обеспечение единства подходов к воспитанию и обучению детей в условиях МБДОУ и семьи; повышение воспитательного потенциала семьи.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2.10.2. Эта деятельность дополняет, поддерживает и тактично направлять воспитательные действия родителей (законных представителей) детей младенческого, раннего и дошкольного возрастов </w:t>
      </w:r>
      <w:r>
        <w:t xml:space="preserve"> </w:t>
      </w:r>
      <w:r>
        <w:rPr>
          <w:rFonts w:ascii="Times New Roman" w:hAnsi="Times New Roman" w:cs="Times New Roman"/>
          <w:sz w:val="26"/>
          <w:szCs w:val="26"/>
        </w:rPr>
        <w:t>(п. 26.2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2.10.3. </w:t>
      </w:r>
      <w:r>
        <w:rPr>
          <w:rFonts w:ascii="Times New Roman" w:hAnsi="Times New Roman" w:cs="Times New Roman"/>
          <w:i/>
          <w:sz w:val="26"/>
          <w:szCs w:val="26"/>
        </w:rPr>
        <w:t>Достижение этих целей осуществляется через решение основных задач</w:t>
      </w:r>
      <w:r>
        <w:t xml:space="preserve"> </w:t>
      </w:r>
      <w:r>
        <w:rPr>
          <w:rFonts w:ascii="Times New Roman" w:hAnsi="Times New Roman" w:cs="Times New Roman"/>
          <w:i/>
          <w:sz w:val="26"/>
          <w:szCs w:val="26"/>
        </w:rPr>
        <w:t>(п. 26.3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информирование родителей (законных представителей) и общественности относительно целей МБДОУ,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МБДОУ;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 способствование развитию ответственного и осознанного родительства как базовой основы благополучия семьи;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вовлечение родителей (законных представителей) в образовательный процесс.</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2.10.4. </w:t>
      </w:r>
      <w:r>
        <w:rPr>
          <w:rFonts w:ascii="Times New Roman" w:hAnsi="Times New Roman" w:cs="Times New Roman"/>
          <w:i/>
          <w:sz w:val="26"/>
          <w:szCs w:val="26"/>
        </w:rPr>
        <w:t>Построение взаимодействия с родителями (законными представителями) придерживается следующих принципов</w:t>
      </w:r>
      <w:r>
        <w:t xml:space="preserve"> </w:t>
      </w:r>
      <w:r>
        <w:rPr>
          <w:rFonts w:ascii="Times New Roman" w:hAnsi="Times New Roman" w:cs="Times New Roman"/>
          <w:i/>
          <w:sz w:val="26"/>
          <w:szCs w:val="26"/>
        </w:rPr>
        <w:t>(п. 26.4.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приоритет семьи в воспитании, обучении и развитии ребёнка: в соответствии с </w:t>
      </w:r>
      <w:hyperlink r:id="rId16" w:history="1">
        <w:r>
          <w:rPr>
            <w:rStyle w:val="aff6"/>
            <w:rFonts w:ascii="Times New Roman" w:hAnsi="Times New Roman"/>
            <w:color w:val="auto"/>
            <w:sz w:val="26"/>
            <w:szCs w:val="26"/>
          </w:rPr>
          <w:t>Законом</w:t>
        </w:r>
      </w:hyperlink>
      <w:r>
        <w:rPr>
          <w:rFonts w:ascii="Times New Roman" w:hAnsi="Times New Roman" w:cs="Times New Roman"/>
          <w:sz w:val="26"/>
          <w:szCs w:val="26"/>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МБДОУ; между педагогами и родителями (законными представителями) необходим обмен информацией об особенностях развития ребёнка в МБДОУ и семье;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2.10.5. </w:t>
      </w:r>
      <w:r>
        <w:rPr>
          <w:rFonts w:ascii="Times New Roman" w:hAnsi="Times New Roman" w:cs="Times New Roman"/>
          <w:i/>
          <w:sz w:val="26"/>
          <w:szCs w:val="26"/>
        </w:rPr>
        <w:t>Деятельность педагогического коллектива МБДОУ по построению взаимодействия с родителями (законными представителями) обучающихся осуществляется по нескольким направлениям</w:t>
      </w:r>
      <w:r>
        <w:t xml:space="preserve"> </w:t>
      </w:r>
      <w:r>
        <w:rPr>
          <w:rFonts w:ascii="Times New Roman" w:hAnsi="Times New Roman" w:cs="Times New Roman"/>
          <w:i/>
          <w:sz w:val="26"/>
          <w:szCs w:val="26"/>
        </w:rPr>
        <w:t>(п. 26.5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w:t>
      </w:r>
      <w:r>
        <w:rPr>
          <w:rFonts w:ascii="Times New Roman" w:hAnsi="Times New Roman" w:cs="Times New Roman"/>
          <w:sz w:val="26"/>
          <w:szCs w:val="26"/>
        </w:rPr>
        <w:lastRenderedPageBreak/>
        <w:t>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МБДОУ, включая информирование о мерах господдержки семьям с детьми дошкольного возраста; информирование об особенностях реализуемой в МБДОУ образовательной программы; условиях пребывания ребёнка в группе МБДОУ; содержании и методах образовательной работы с детьми;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2.10.6. </w:t>
      </w:r>
      <w:r>
        <w:rPr>
          <w:rFonts w:ascii="Times New Roman" w:hAnsi="Times New Roman" w:cs="Times New Roman"/>
          <w:i/>
          <w:sz w:val="26"/>
          <w:szCs w:val="26"/>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cs="Times New Roman"/>
          <w:sz w:val="26"/>
          <w:szCs w:val="26"/>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МБДОУ совместно с семьей </w:t>
      </w:r>
      <w:r>
        <w:t xml:space="preserve"> </w:t>
      </w:r>
      <w:r>
        <w:rPr>
          <w:rFonts w:ascii="Times New Roman" w:hAnsi="Times New Roman" w:cs="Times New Roman"/>
          <w:sz w:val="26"/>
          <w:szCs w:val="26"/>
        </w:rPr>
        <w:t>(п. 26.6.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2.10.7. Особое внимание в просветительской деятельности МБДОУ уделяется </w:t>
      </w:r>
      <w:r>
        <w:rPr>
          <w:rFonts w:ascii="Times New Roman" w:hAnsi="Times New Roman" w:cs="Times New Roman"/>
          <w:i/>
          <w:sz w:val="26"/>
          <w:szCs w:val="26"/>
        </w:rPr>
        <w:t>повышению уровня компетентности родителей (законных представителей) в вопросах здоровьесбережения ребёнка.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2.10.7.1. Реализация данной темы осуществляется </w:t>
      </w:r>
      <w:r>
        <w:rPr>
          <w:rFonts w:ascii="Times New Roman" w:hAnsi="Times New Roman" w:cs="Times New Roman"/>
          <w:i/>
          <w:sz w:val="26"/>
          <w:szCs w:val="26"/>
        </w:rPr>
        <w:t>в процессе следующих направлений просветительской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знакомство родителей (законных представителей) с оздоровительными мероприятиями, проводимыми в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r>
        <w:t xml:space="preserve"> </w:t>
      </w:r>
      <w:r>
        <w:rPr>
          <w:rFonts w:ascii="Times New Roman" w:hAnsi="Times New Roman" w:cs="Times New Roman"/>
          <w:sz w:val="26"/>
          <w:szCs w:val="26"/>
        </w:rPr>
        <w:t>(п. 26.7. 1.ФОП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2.10.7.2. Эффективность просветительской работы по вопросам здоровьесбережения детей может быть повышена за счет </w:t>
      </w:r>
      <w:r>
        <w:rPr>
          <w:rFonts w:ascii="Times New Roman" w:hAnsi="Times New Roman" w:cs="Times New Roman"/>
          <w:i/>
          <w:sz w:val="26"/>
          <w:szCs w:val="26"/>
        </w:rPr>
        <w:t>привлечения к тематическим встречам профильных специалистов</w:t>
      </w:r>
      <w:r>
        <w:rPr>
          <w:rFonts w:ascii="Times New Roman" w:hAnsi="Times New Roman" w:cs="Times New Roman"/>
          <w:sz w:val="26"/>
          <w:szCs w:val="26"/>
        </w:rPr>
        <w:t xml:space="preserve"> (медиков, нейропсихологов, физиологов, IT-специалистов и других).</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2.10.8. </w:t>
      </w:r>
      <w:r>
        <w:rPr>
          <w:rFonts w:ascii="Times New Roman" w:hAnsi="Times New Roman" w:cs="Times New Roman"/>
          <w:i/>
          <w:sz w:val="26"/>
          <w:szCs w:val="26"/>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2.10.9.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МБДОУ (п. 26.8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2.10.10. Незаменимой формой установления доверительного делового контакта между семьей и МБДОУ является </w:t>
      </w:r>
      <w:r>
        <w:rPr>
          <w:rFonts w:ascii="Times New Roman" w:hAnsi="Times New Roman" w:cs="Times New Roman"/>
          <w:i/>
          <w:sz w:val="26"/>
          <w:szCs w:val="26"/>
        </w:rPr>
        <w:t>диалог педагога и родителей (законных представителей).</w:t>
      </w:r>
      <w:r>
        <w:rPr>
          <w:rFonts w:ascii="Times New Roman" w:hAnsi="Times New Roman" w:cs="Times New Roman"/>
          <w:sz w:val="26"/>
          <w:szCs w:val="26"/>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МБДОУ и семьи для разрешения возможных проблем и трудностей ребёнка в освоении образовательной программы.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2.10.11. </w:t>
      </w:r>
      <w:r>
        <w:rPr>
          <w:rFonts w:ascii="Times New Roman" w:hAnsi="Times New Roman" w:cs="Times New Roman"/>
          <w:i/>
          <w:sz w:val="26"/>
          <w:szCs w:val="26"/>
        </w:rPr>
        <w:t>Педагоги самостоятельно выбирают педагогически обоснованные методы, приемы и способы взаимодействия с семьями обучающихся,</w:t>
      </w:r>
      <w:r>
        <w:rPr>
          <w:rFonts w:ascii="Times New Roman" w:hAnsi="Times New Roman" w:cs="Times New Roman"/>
          <w:sz w:val="26"/>
          <w:szCs w:val="26"/>
        </w:rPr>
        <w:t xml:space="preserve"> в </w:t>
      </w:r>
      <w:r>
        <w:rPr>
          <w:rFonts w:ascii="Times New Roman" w:hAnsi="Times New Roman" w:cs="Times New Roman"/>
          <w:sz w:val="26"/>
          <w:szCs w:val="26"/>
        </w:rPr>
        <w:lastRenderedPageBreak/>
        <w:t>зависимости от стоящих перед ними задач. Сочетание традиционных и инновационных технологий сотрудничества позволит педагогам МБДОУ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МБДОУ с родителями (законными представителями) детей дошкольного возраста.</w:t>
      </w:r>
    </w:p>
    <w:p w:rsidR="006B0D8E" w:rsidRDefault="000A3225">
      <w:pPr>
        <w:spacing w:after="0" w:line="222" w:lineRule="auto"/>
        <w:ind w:firstLineChars="372" w:firstLine="9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2.10.12. </w:t>
      </w:r>
      <w:r>
        <w:rPr>
          <w:rFonts w:ascii="Times New Roman" w:eastAsia="Times New Roman" w:hAnsi="Times New Roman" w:cs="Times New Roman"/>
          <w:b/>
          <w:sz w:val="26"/>
          <w:szCs w:val="26"/>
        </w:rPr>
        <w:t>В части, формируемой участниками образовательных отношений</w:t>
      </w:r>
      <w:r>
        <w:rPr>
          <w:rFonts w:ascii="Times New Roman" w:eastAsia="Times New Roman" w:hAnsi="Times New Roman" w:cs="Times New Roman"/>
          <w:sz w:val="26"/>
          <w:szCs w:val="26"/>
        </w:rPr>
        <w:t>, вариативность форм взаимодействия с родителями (законными представителями) обеспечивает эффективность результатов решения задач сотрудничества педагогов и родителей (законных представителей).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МБДОУ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МБДОУ с родителями (законными представителями) детей дошкольного возраста.</w:t>
      </w:r>
    </w:p>
    <w:p w:rsidR="006B0D8E" w:rsidRDefault="000A3225">
      <w:pPr>
        <w:spacing w:after="0" w:line="222" w:lineRule="auto"/>
        <w:ind w:firstLineChars="372" w:firstLine="967"/>
        <w:jc w:val="both"/>
        <w:rPr>
          <w:sz w:val="26"/>
          <w:szCs w:val="26"/>
        </w:rPr>
      </w:pPr>
      <w:r>
        <w:rPr>
          <w:rFonts w:ascii="Times New Roman" w:eastAsia="Times New Roman" w:hAnsi="Times New Roman" w:cs="Times New Roman"/>
          <w:sz w:val="26"/>
          <w:szCs w:val="26"/>
        </w:rPr>
        <w:t>Вариативность форм взаимодействия с родителями обеспечивает эффективность результатов решения задач сотрудничества педагогов и родителей, среди которых могут быть:</w:t>
      </w:r>
    </w:p>
    <w:p w:rsidR="006B0D8E" w:rsidRDefault="006B0D8E">
      <w:pPr>
        <w:spacing w:after="0" w:line="21" w:lineRule="exact"/>
        <w:ind w:firstLineChars="372" w:firstLine="967"/>
        <w:rPr>
          <w:sz w:val="26"/>
          <w:szCs w:val="26"/>
        </w:rPr>
      </w:pPr>
    </w:p>
    <w:p w:rsidR="006B0D8E" w:rsidRDefault="000A3225" w:rsidP="000A3225">
      <w:pPr>
        <w:spacing w:after="0" w:line="237" w:lineRule="auto"/>
        <w:ind w:firstLineChars="372" w:firstLine="971"/>
        <w:jc w:val="both"/>
        <w:rPr>
          <w:sz w:val="26"/>
          <w:szCs w:val="26"/>
        </w:rPr>
      </w:pPr>
      <w:r>
        <w:rPr>
          <w:rFonts w:ascii="Times New Roman" w:eastAsia="Times New Roman" w:hAnsi="Times New Roman" w:cs="Times New Roman"/>
          <w:b/>
          <w:bCs/>
          <w:sz w:val="26"/>
          <w:szCs w:val="26"/>
        </w:rPr>
        <w:t>Клуб для родителей</w:t>
      </w:r>
      <w:r>
        <w:rPr>
          <w:rFonts w:ascii="Times New Roman" w:eastAsia="Times New Roman" w:hAnsi="Times New Roman" w:cs="Times New Roman"/>
          <w:sz w:val="26"/>
          <w:szCs w:val="26"/>
        </w:rPr>
        <w:t>. Возможна при активной позиции родителей, желании</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принимать активное участие в жизни детского сада – в этом случае тематика родительских встреч должна учитывать запросы и ожидания родителей, учитывать их инициативы и темы встреч. Возможно разделить соорганизацию клуба с активными и ответственными родителями, обладающими уникальным опытом воспитания и развития детей в условиях семьи. Заседания клуба для родителей должны осуществляться регулярно, но в удобных и доступных форматах для родителей. Выбор темы для обсуждения обусловливаться интересами и запросами родителей.</w:t>
      </w:r>
    </w:p>
    <w:p w:rsidR="006B0D8E" w:rsidRDefault="006B0D8E">
      <w:pPr>
        <w:spacing w:after="0" w:line="28" w:lineRule="exact"/>
        <w:ind w:firstLineChars="372" w:firstLine="967"/>
        <w:rPr>
          <w:sz w:val="26"/>
          <w:szCs w:val="26"/>
        </w:rPr>
      </w:pPr>
    </w:p>
    <w:p w:rsidR="006B0D8E" w:rsidRDefault="000A3225" w:rsidP="000A3225">
      <w:pPr>
        <w:spacing w:after="0" w:line="238" w:lineRule="auto"/>
        <w:ind w:firstLineChars="372" w:firstLine="971"/>
        <w:jc w:val="both"/>
        <w:rPr>
          <w:sz w:val="26"/>
          <w:szCs w:val="26"/>
        </w:rPr>
      </w:pPr>
      <w:r>
        <w:rPr>
          <w:rFonts w:ascii="Times New Roman" w:eastAsia="Times New Roman" w:hAnsi="Times New Roman" w:cs="Times New Roman"/>
          <w:b/>
          <w:bCs/>
          <w:sz w:val="26"/>
          <w:szCs w:val="26"/>
        </w:rPr>
        <w:t>Устный педагогический журнал</w:t>
      </w:r>
      <w:r>
        <w:rPr>
          <w:rFonts w:ascii="Times New Roman" w:eastAsia="Times New Roman" w:hAnsi="Times New Roman" w:cs="Times New Roman"/>
          <w:sz w:val="26"/>
          <w:szCs w:val="26"/>
        </w:rPr>
        <w:t>. Журнал может состоять 3 — 6 тематических</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страниц, по длительности каждая занимает от 5 до 10 мин. Общая продолжительность выпуска журнала составляет не более 40 минут. Непродолжительность во времени имеет немаловажное значение, поскольку часто родители бывают ограничены во времени в силу различных объективных и субъективных причин. Поэтому важно, чтобы достаточно большой объем информации, размещенный в относительно коротком отрезке времени, представлял значительный интерес для родителей. Каждая страница журнала — это устное сообщение, которое может быть проиллюстрировано дидактическими пособиями, выставками рисунков, поделок, книг. Родителям заранее будет предлагаться литература для ознакомления с проблемой, практические задания, вопросы для обсуждения.</w:t>
      </w:r>
    </w:p>
    <w:p w:rsidR="006B0D8E" w:rsidRDefault="006B0D8E">
      <w:pPr>
        <w:spacing w:after="0" w:line="23" w:lineRule="exact"/>
        <w:ind w:firstLineChars="372" w:firstLine="967"/>
        <w:rPr>
          <w:sz w:val="26"/>
          <w:szCs w:val="26"/>
        </w:rPr>
      </w:pPr>
    </w:p>
    <w:p w:rsidR="006B0D8E" w:rsidRDefault="000A3225" w:rsidP="000A3225">
      <w:pPr>
        <w:spacing w:after="0" w:line="234" w:lineRule="auto"/>
        <w:ind w:firstLineChars="372" w:firstLine="971"/>
        <w:jc w:val="both"/>
        <w:rPr>
          <w:sz w:val="26"/>
          <w:szCs w:val="26"/>
        </w:rPr>
      </w:pPr>
      <w:r>
        <w:rPr>
          <w:rFonts w:ascii="Times New Roman" w:eastAsia="Times New Roman" w:hAnsi="Times New Roman" w:cs="Times New Roman"/>
          <w:b/>
          <w:bCs/>
          <w:sz w:val="26"/>
          <w:szCs w:val="26"/>
        </w:rPr>
        <w:t xml:space="preserve">Тренинги. </w:t>
      </w:r>
      <w:r>
        <w:rPr>
          <w:rFonts w:ascii="Times New Roman" w:eastAsia="Times New Roman" w:hAnsi="Times New Roman" w:cs="Times New Roman"/>
          <w:sz w:val="26"/>
          <w:szCs w:val="26"/>
        </w:rPr>
        <w:t>Тренинговые игровые упражнения и задания помогают дать оценку</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различным способам взаимодействия с ребенком, выбрать более удачные формы обращения к нему и общения с ним, заменять нежелательныеконструктивными.</w:t>
      </w:r>
    </w:p>
    <w:p w:rsidR="006B0D8E" w:rsidRDefault="006B0D8E">
      <w:pPr>
        <w:spacing w:after="0" w:line="21" w:lineRule="exact"/>
        <w:ind w:firstLineChars="372" w:firstLine="967"/>
        <w:rPr>
          <w:sz w:val="26"/>
          <w:szCs w:val="26"/>
        </w:rPr>
      </w:pPr>
    </w:p>
    <w:p w:rsidR="006B0D8E" w:rsidRDefault="000A3225" w:rsidP="000A3225">
      <w:pPr>
        <w:spacing w:after="0" w:line="237" w:lineRule="auto"/>
        <w:ind w:firstLineChars="372" w:firstLine="971"/>
        <w:jc w:val="both"/>
        <w:rPr>
          <w:sz w:val="26"/>
          <w:szCs w:val="26"/>
        </w:rPr>
      </w:pPr>
      <w:r>
        <w:rPr>
          <w:rFonts w:ascii="Times New Roman" w:eastAsia="Times New Roman" w:hAnsi="Times New Roman" w:cs="Times New Roman"/>
          <w:b/>
          <w:bCs/>
          <w:sz w:val="26"/>
          <w:szCs w:val="26"/>
        </w:rPr>
        <w:lastRenderedPageBreak/>
        <w:t>Дни добрых дел</w:t>
      </w:r>
      <w:r>
        <w:rPr>
          <w:rFonts w:ascii="Times New Roman" w:eastAsia="Times New Roman" w:hAnsi="Times New Roman" w:cs="Times New Roman"/>
          <w:sz w:val="26"/>
          <w:szCs w:val="26"/>
        </w:rPr>
        <w:t>. Дни добровольной посильной помощи родителей группе, ДОУ –</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т.д.</w:t>
      </w:r>
    </w:p>
    <w:p w:rsidR="006B0D8E" w:rsidRDefault="006B0D8E">
      <w:pPr>
        <w:spacing w:after="0" w:line="21" w:lineRule="exact"/>
        <w:ind w:firstLineChars="372" w:firstLine="967"/>
        <w:rPr>
          <w:sz w:val="26"/>
          <w:szCs w:val="26"/>
        </w:rPr>
      </w:pPr>
    </w:p>
    <w:p w:rsidR="006B0D8E" w:rsidRDefault="000A3225" w:rsidP="000A3225">
      <w:pPr>
        <w:spacing w:after="0" w:line="237" w:lineRule="auto"/>
        <w:ind w:firstLineChars="372" w:firstLine="971"/>
        <w:jc w:val="both"/>
        <w:rPr>
          <w:sz w:val="26"/>
          <w:szCs w:val="26"/>
        </w:rPr>
      </w:pPr>
      <w:r>
        <w:rPr>
          <w:rFonts w:ascii="Times New Roman" w:eastAsia="Times New Roman" w:hAnsi="Times New Roman" w:cs="Times New Roman"/>
          <w:b/>
          <w:bCs/>
          <w:sz w:val="26"/>
          <w:szCs w:val="26"/>
        </w:rPr>
        <w:t xml:space="preserve">День мамы, папы (бабушки, дедушки и т.д.) – </w:t>
      </w:r>
      <w:r>
        <w:rPr>
          <w:rFonts w:ascii="Times New Roman" w:eastAsia="Times New Roman" w:hAnsi="Times New Roman" w:cs="Times New Roman"/>
          <w:sz w:val="26"/>
          <w:szCs w:val="26"/>
        </w:rPr>
        <w:t>тематические дни позволяют</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привлекать разных членов семьи к обсуждению важных вопросов семейного воспитания и развития ребенка, позволяют в легкой и ненавязчивой форме организовать процесс согласования семейных позиций в вопросах семейного воспитания. Поддержать и ярче выделить роль разных членов семьи в воспитании ребенка, обеспечить сотрудничество детскогосада и семьи.</w:t>
      </w:r>
    </w:p>
    <w:p w:rsidR="006B0D8E" w:rsidRDefault="006B0D8E">
      <w:pPr>
        <w:spacing w:after="0" w:line="21" w:lineRule="exact"/>
        <w:ind w:firstLineChars="372" w:firstLine="967"/>
        <w:rPr>
          <w:sz w:val="26"/>
          <w:szCs w:val="26"/>
        </w:rPr>
      </w:pPr>
    </w:p>
    <w:p w:rsidR="006B0D8E" w:rsidRDefault="000A3225" w:rsidP="000A3225">
      <w:pPr>
        <w:spacing w:after="0" w:line="237" w:lineRule="auto"/>
        <w:ind w:firstLineChars="372" w:firstLine="971"/>
        <w:jc w:val="both"/>
        <w:rPr>
          <w:sz w:val="26"/>
          <w:szCs w:val="26"/>
        </w:rPr>
      </w:pPr>
      <w:r>
        <w:rPr>
          <w:rFonts w:ascii="Times New Roman" w:eastAsia="Times New Roman" w:hAnsi="Times New Roman" w:cs="Times New Roman"/>
          <w:b/>
          <w:bCs/>
          <w:sz w:val="26"/>
          <w:szCs w:val="26"/>
        </w:rPr>
        <w:t xml:space="preserve">Праздники, утренники, мероприятия </w:t>
      </w:r>
      <w:r>
        <w:rPr>
          <w:rFonts w:ascii="Times New Roman" w:eastAsia="Times New Roman" w:hAnsi="Times New Roman" w:cs="Times New Roman"/>
          <w:sz w:val="26"/>
          <w:szCs w:val="26"/>
        </w:rPr>
        <w:t>(концерты, соревнования). Такие вечера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и т.д.</w:t>
      </w:r>
    </w:p>
    <w:p w:rsidR="006B0D8E" w:rsidRDefault="006B0D8E">
      <w:pPr>
        <w:spacing w:after="0" w:line="21" w:lineRule="exact"/>
        <w:ind w:firstLineChars="372" w:firstLine="967"/>
        <w:rPr>
          <w:sz w:val="26"/>
          <w:szCs w:val="26"/>
        </w:rPr>
      </w:pPr>
    </w:p>
    <w:p w:rsidR="006B0D8E" w:rsidRDefault="000A3225" w:rsidP="000A3225">
      <w:pPr>
        <w:spacing w:after="0" w:line="236" w:lineRule="auto"/>
        <w:ind w:firstLineChars="372" w:firstLine="971"/>
        <w:jc w:val="both"/>
        <w:rPr>
          <w:sz w:val="26"/>
          <w:szCs w:val="26"/>
        </w:rPr>
      </w:pPr>
      <w:r>
        <w:rPr>
          <w:rFonts w:ascii="Times New Roman" w:eastAsia="Times New Roman" w:hAnsi="Times New Roman" w:cs="Times New Roman"/>
          <w:b/>
          <w:bCs/>
          <w:sz w:val="26"/>
          <w:szCs w:val="26"/>
        </w:rPr>
        <w:t>Выставки работ родителей и детей, семейные вернисажи</w:t>
      </w:r>
      <w:r>
        <w:rPr>
          <w:rFonts w:ascii="Times New Roman" w:eastAsia="Times New Roman" w:hAnsi="Times New Roman" w:cs="Times New Roman"/>
          <w:sz w:val="26"/>
          <w:szCs w:val="26"/>
        </w:rPr>
        <w:t>. Такие выставки, как</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правило, демонстрируют результаты совместной деятельности родителей и детей. Это важный момент в построении взаимоотношений между ребёнком и родителем и значимый для воспитателя (повышение активности родителей в жизни группы, один из показателей комфортности внутрисемейных отношений).</w:t>
      </w:r>
    </w:p>
    <w:p w:rsidR="006B0D8E" w:rsidRDefault="006B0D8E">
      <w:pPr>
        <w:spacing w:after="0" w:line="23" w:lineRule="exact"/>
        <w:ind w:firstLineChars="372" w:firstLine="967"/>
        <w:rPr>
          <w:sz w:val="26"/>
          <w:szCs w:val="26"/>
        </w:rPr>
      </w:pPr>
    </w:p>
    <w:p w:rsidR="006B0D8E" w:rsidRDefault="000A3225" w:rsidP="000A3225">
      <w:pPr>
        <w:spacing w:after="0" w:line="235" w:lineRule="auto"/>
        <w:ind w:firstLineChars="372" w:firstLine="971"/>
        <w:jc w:val="both"/>
        <w:rPr>
          <w:sz w:val="26"/>
          <w:szCs w:val="26"/>
        </w:rPr>
      </w:pPr>
      <w:r>
        <w:rPr>
          <w:rFonts w:ascii="Times New Roman" w:eastAsia="Times New Roman" w:hAnsi="Times New Roman" w:cs="Times New Roman"/>
          <w:b/>
          <w:bCs/>
          <w:color w:val="111111"/>
          <w:sz w:val="26"/>
          <w:szCs w:val="26"/>
        </w:rPr>
        <w:t xml:space="preserve">Организация взаимодействия с родителями через блог педагога: </w:t>
      </w:r>
      <w:r>
        <w:rPr>
          <w:rFonts w:ascii="Times New Roman" w:eastAsia="Times New Roman" w:hAnsi="Times New Roman" w:cs="Times New Roman"/>
          <w:color w:val="111111"/>
          <w:sz w:val="26"/>
          <w:szCs w:val="26"/>
        </w:rPr>
        <w:t>Является одной</w:t>
      </w:r>
      <w:r>
        <w:rPr>
          <w:rFonts w:ascii="Times New Roman" w:eastAsia="Times New Roman" w:hAnsi="Times New Roman" w:cs="Times New Roman"/>
          <w:b/>
          <w:bCs/>
          <w:color w:val="111111"/>
          <w:sz w:val="26"/>
          <w:szCs w:val="26"/>
        </w:rPr>
        <w:t xml:space="preserve"> </w:t>
      </w:r>
      <w:r>
        <w:rPr>
          <w:rFonts w:ascii="Times New Roman" w:eastAsia="Times New Roman" w:hAnsi="Times New Roman" w:cs="Times New Roman"/>
          <w:color w:val="111111"/>
          <w:sz w:val="26"/>
          <w:szCs w:val="26"/>
        </w:rPr>
        <w:t>из интересных и неформальных форм работы, которая на практике показывает положительный результат и вызывает в последнее время заслуженный интерес и у педагогов, и у родителей. Посещая блог, родители получают: информацию о жизни и деятельности ребенка в саду; консультирование по вопросам воспитания и обучения детей; информацию по изучаемому материалу и возможность постоянно участвовать в образовательной деятельности.</w:t>
      </w:r>
    </w:p>
    <w:p w:rsidR="006B0D8E" w:rsidRDefault="006B0D8E">
      <w:pPr>
        <w:spacing w:after="0" w:line="3" w:lineRule="exact"/>
        <w:ind w:firstLineChars="372" w:firstLine="967"/>
        <w:rPr>
          <w:sz w:val="26"/>
          <w:szCs w:val="26"/>
        </w:rPr>
      </w:pPr>
    </w:p>
    <w:p w:rsidR="006B0D8E" w:rsidRDefault="000A3225">
      <w:pPr>
        <w:spacing w:after="0"/>
        <w:ind w:firstLineChars="372" w:firstLine="967"/>
        <w:rPr>
          <w:sz w:val="26"/>
          <w:szCs w:val="26"/>
        </w:rPr>
      </w:pPr>
      <w:r>
        <w:rPr>
          <w:rFonts w:ascii="Times New Roman" w:eastAsia="Times New Roman" w:hAnsi="Times New Roman" w:cs="Times New Roman"/>
          <w:sz w:val="26"/>
          <w:szCs w:val="26"/>
        </w:rPr>
        <w:t>Возможность размещения ссылок, фото, видео, позволило создать:</w:t>
      </w:r>
    </w:p>
    <w:p w:rsidR="006B0D8E" w:rsidRDefault="000A3225">
      <w:pPr>
        <w:numPr>
          <w:ilvl w:val="0"/>
          <w:numId w:val="14"/>
        </w:numPr>
        <w:tabs>
          <w:tab w:val="left" w:pos="1920"/>
        </w:tabs>
        <w:spacing w:after="0"/>
        <w:ind w:firstLineChars="372" w:firstLine="967"/>
        <w:rPr>
          <w:rFonts w:ascii="Symbol" w:eastAsia="Symbol" w:hAnsi="Symbol" w:cs="Symbol"/>
          <w:color w:val="333333"/>
          <w:sz w:val="26"/>
          <w:szCs w:val="26"/>
        </w:rPr>
      </w:pPr>
      <w:r>
        <w:rPr>
          <w:rFonts w:ascii="Times New Roman" w:eastAsia="Times New Roman" w:hAnsi="Times New Roman" w:cs="Times New Roman"/>
          <w:sz w:val="26"/>
          <w:szCs w:val="26"/>
        </w:rPr>
        <w:t>электронное портфолио группы;</w:t>
      </w:r>
    </w:p>
    <w:p w:rsidR="006B0D8E" w:rsidRDefault="000A3225">
      <w:pPr>
        <w:numPr>
          <w:ilvl w:val="0"/>
          <w:numId w:val="14"/>
        </w:numPr>
        <w:tabs>
          <w:tab w:val="left" w:pos="1920"/>
        </w:tabs>
        <w:spacing w:after="0"/>
        <w:ind w:firstLineChars="372" w:firstLine="967"/>
        <w:rPr>
          <w:rFonts w:ascii="Symbol" w:eastAsia="Symbol" w:hAnsi="Symbol" w:cs="Symbol"/>
          <w:color w:val="333333"/>
          <w:sz w:val="26"/>
          <w:szCs w:val="26"/>
        </w:rPr>
      </w:pPr>
      <w:r>
        <w:rPr>
          <w:rFonts w:ascii="Times New Roman" w:eastAsia="Times New Roman" w:hAnsi="Times New Roman" w:cs="Times New Roman"/>
          <w:sz w:val="26"/>
          <w:szCs w:val="26"/>
        </w:rPr>
        <w:t>методическую копилку;</w:t>
      </w:r>
    </w:p>
    <w:p w:rsidR="006B0D8E" w:rsidRDefault="000A3225">
      <w:pPr>
        <w:numPr>
          <w:ilvl w:val="0"/>
          <w:numId w:val="14"/>
        </w:numPr>
        <w:tabs>
          <w:tab w:val="left" w:pos="1920"/>
        </w:tabs>
        <w:spacing w:after="0"/>
        <w:ind w:firstLineChars="372" w:firstLine="967"/>
        <w:rPr>
          <w:rFonts w:ascii="Symbol" w:eastAsia="Symbol" w:hAnsi="Symbol" w:cs="Symbol"/>
          <w:color w:val="333333"/>
          <w:sz w:val="26"/>
          <w:szCs w:val="26"/>
        </w:rPr>
      </w:pPr>
      <w:r>
        <w:rPr>
          <w:rFonts w:ascii="Times New Roman" w:eastAsia="Times New Roman" w:hAnsi="Times New Roman" w:cs="Times New Roman"/>
          <w:sz w:val="26"/>
          <w:szCs w:val="26"/>
        </w:rPr>
        <w:t>консультативную гостиную для родителей;</w:t>
      </w:r>
    </w:p>
    <w:p w:rsidR="006B0D8E" w:rsidRDefault="000A3225">
      <w:pPr>
        <w:numPr>
          <w:ilvl w:val="0"/>
          <w:numId w:val="14"/>
        </w:numPr>
        <w:tabs>
          <w:tab w:val="left" w:pos="1920"/>
        </w:tabs>
        <w:spacing w:after="0"/>
        <w:ind w:firstLineChars="372" w:firstLine="967"/>
        <w:rPr>
          <w:rFonts w:ascii="Symbol" w:eastAsia="Symbol" w:hAnsi="Symbol" w:cs="Symbol"/>
          <w:color w:val="333333"/>
          <w:sz w:val="26"/>
          <w:szCs w:val="26"/>
        </w:rPr>
      </w:pPr>
      <w:r>
        <w:rPr>
          <w:rFonts w:ascii="Times New Roman" w:eastAsia="Times New Roman" w:hAnsi="Times New Roman" w:cs="Times New Roman"/>
          <w:sz w:val="26"/>
          <w:szCs w:val="26"/>
        </w:rPr>
        <w:t>рубрику «Полезные ссылки»;</w:t>
      </w:r>
    </w:p>
    <w:p w:rsidR="006B0D8E" w:rsidRDefault="000A3225">
      <w:pPr>
        <w:numPr>
          <w:ilvl w:val="0"/>
          <w:numId w:val="14"/>
        </w:numPr>
        <w:tabs>
          <w:tab w:val="left" w:pos="1920"/>
        </w:tabs>
        <w:spacing w:after="0"/>
        <w:ind w:firstLineChars="372" w:firstLine="967"/>
        <w:rPr>
          <w:rFonts w:ascii="Symbol" w:eastAsia="Symbol" w:hAnsi="Symbol" w:cs="Symbol"/>
          <w:color w:val="333333"/>
          <w:sz w:val="26"/>
          <w:szCs w:val="26"/>
        </w:rPr>
      </w:pPr>
      <w:r>
        <w:rPr>
          <w:rFonts w:ascii="Times New Roman" w:eastAsia="Times New Roman" w:hAnsi="Times New Roman" w:cs="Times New Roman"/>
          <w:sz w:val="26"/>
          <w:szCs w:val="26"/>
        </w:rPr>
        <w:t>и др.</w:t>
      </w:r>
    </w:p>
    <w:p w:rsidR="006B0D8E" w:rsidRDefault="006B0D8E">
      <w:pPr>
        <w:spacing w:after="0" w:line="59" w:lineRule="exact"/>
        <w:ind w:firstLineChars="372" w:firstLine="967"/>
        <w:rPr>
          <w:sz w:val="26"/>
          <w:szCs w:val="26"/>
        </w:rPr>
      </w:pPr>
    </w:p>
    <w:p w:rsidR="006B0D8E" w:rsidRDefault="000A3225">
      <w:pPr>
        <w:spacing w:after="0" w:line="233" w:lineRule="auto"/>
        <w:ind w:firstLineChars="372" w:firstLine="967"/>
        <w:jc w:val="both"/>
        <w:rPr>
          <w:sz w:val="26"/>
          <w:szCs w:val="26"/>
        </w:rPr>
      </w:pPr>
      <w:r>
        <w:rPr>
          <w:rFonts w:ascii="Times New Roman" w:eastAsia="Times New Roman" w:hAnsi="Times New Roman" w:cs="Times New Roman"/>
          <w:color w:val="111111"/>
          <w:sz w:val="26"/>
          <w:szCs w:val="26"/>
        </w:rPr>
        <w:t>Возможность оставлять к записям блога комментарии, которые также доступны для чтения, даёт возможность получать обратную связь от родителей, отвечать на комментарии. Материалы, которые педагог размещает на своей страничке или в блоге, демонстрируют родителям его профессиональные интересы, знания и навыки. Это повышает авторитет педагога, формирует уважение и доверие к нему. Педагог может записать и разместить в блоге видеоконсультацию для родителей, которые пропустили собрание в группе. В режиме онлайн можно консультировать родителей, дети которых испытывают трудности в обучении.</w:t>
      </w:r>
    </w:p>
    <w:p w:rsidR="006B0D8E" w:rsidRDefault="006B0D8E">
      <w:pPr>
        <w:spacing w:after="0" w:line="24" w:lineRule="exact"/>
        <w:ind w:firstLineChars="372" w:firstLine="967"/>
        <w:rPr>
          <w:sz w:val="26"/>
          <w:szCs w:val="26"/>
        </w:rPr>
      </w:pPr>
    </w:p>
    <w:p w:rsidR="006B0D8E" w:rsidRDefault="000A3225" w:rsidP="000A3225">
      <w:pPr>
        <w:spacing w:after="0" w:line="236" w:lineRule="auto"/>
        <w:ind w:firstLineChars="372" w:firstLine="971"/>
        <w:jc w:val="both"/>
        <w:rPr>
          <w:sz w:val="26"/>
          <w:szCs w:val="26"/>
        </w:rPr>
      </w:pPr>
      <w:r>
        <w:rPr>
          <w:rFonts w:ascii="Times New Roman" w:eastAsia="Times New Roman" w:hAnsi="Times New Roman" w:cs="Times New Roman"/>
          <w:b/>
          <w:bCs/>
          <w:color w:val="111111"/>
          <w:sz w:val="26"/>
          <w:szCs w:val="26"/>
        </w:rPr>
        <w:lastRenderedPageBreak/>
        <w:t xml:space="preserve">Группа в социальной сети. </w:t>
      </w:r>
      <w:r>
        <w:rPr>
          <w:rFonts w:ascii="Times New Roman" w:eastAsia="Times New Roman" w:hAnsi="Times New Roman" w:cs="Times New Roman"/>
          <w:color w:val="111111"/>
          <w:sz w:val="26"/>
          <w:szCs w:val="26"/>
        </w:rPr>
        <w:t>Наличие группы в социальной сети позволяет</w:t>
      </w:r>
      <w:r>
        <w:rPr>
          <w:rFonts w:ascii="Times New Roman" w:eastAsia="Times New Roman" w:hAnsi="Times New Roman" w:cs="Times New Roman"/>
          <w:b/>
          <w:bCs/>
          <w:color w:val="111111"/>
          <w:sz w:val="26"/>
          <w:szCs w:val="26"/>
        </w:rPr>
        <w:t xml:space="preserve"> </w:t>
      </w:r>
      <w:r>
        <w:rPr>
          <w:rFonts w:ascii="Times New Roman" w:eastAsia="Times New Roman" w:hAnsi="Times New Roman" w:cs="Times New Roman"/>
          <w:color w:val="111111"/>
          <w:sz w:val="26"/>
          <w:szCs w:val="26"/>
        </w:rPr>
        <w:t>популяризировать деятельность ДОУ, информировать большое количество посетителей об интересных событиях, обсуждать достижения педагогов и воспитанников. Чтобы создать такую группу, проведите опрос среди родителей и выясните, какой социальной сетью пользуетсябольшинство из них.</w:t>
      </w:r>
    </w:p>
    <w:p w:rsidR="006B0D8E" w:rsidRDefault="006B0D8E">
      <w:pPr>
        <w:spacing w:after="0" w:line="64" w:lineRule="exact"/>
        <w:ind w:firstLineChars="372" w:firstLine="967"/>
        <w:rPr>
          <w:sz w:val="26"/>
          <w:szCs w:val="26"/>
        </w:rPr>
      </w:pPr>
    </w:p>
    <w:p w:rsidR="006B0D8E" w:rsidRDefault="000A3225">
      <w:pPr>
        <w:numPr>
          <w:ilvl w:val="0"/>
          <w:numId w:val="15"/>
        </w:numPr>
        <w:tabs>
          <w:tab w:val="left" w:pos="1242"/>
        </w:tabs>
        <w:spacing w:after="0" w:line="229" w:lineRule="auto"/>
        <w:ind w:firstLineChars="372" w:firstLine="967"/>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ДОУ. Здесь можно провести опрос среди родителей и оперативно собрать информацию, разместить ссылки на методическую литературу, фото- и видеоматериалы.</w:t>
      </w:r>
    </w:p>
    <w:p w:rsidR="006B0D8E" w:rsidRDefault="006B0D8E">
      <w:pPr>
        <w:spacing w:after="0" w:line="63" w:lineRule="exact"/>
        <w:ind w:firstLineChars="372" w:firstLine="967"/>
        <w:rPr>
          <w:rFonts w:ascii="Times New Roman" w:eastAsia="Times New Roman" w:hAnsi="Times New Roman" w:cs="Times New Roman"/>
          <w:color w:val="111111"/>
          <w:sz w:val="26"/>
          <w:szCs w:val="26"/>
        </w:rPr>
      </w:pPr>
    </w:p>
    <w:p w:rsidR="006B0D8E" w:rsidRDefault="000A3225">
      <w:pPr>
        <w:spacing w:after="0" w:line="229" w:lineRule="auto"/>
        <w:ind w:firstLineChars="372" w:firstLine="967"/>
        <w:jc w:val="both"/>
        <w:rPr>
          <w:sz w:val="26"/>
          <w:szCs w:val="26"/>
        </w:rPr>
      </w:pPr>
      <w:r>
        <w:rPr>
          <w:rFonts w:ascii="Times New Roman" w:eastAsia="Times New Roman" w:hAnsi="Times New Roman" w:cs="Times New Roman"/>
          <w:color w:val="111111"/>
          <w:sz w:val="26"/>
          <w:szCs w:val="26"/>
        </w:rPr>
        <w:t>Однако,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 К группе могут присоединиться посторонние пользователи, размещать рекламу, запрещенные материалы, некорректно высказываться. Поэтому не оставляйте доступ к группе открытым, проверяйте запросы на вступление в группу и материалы, которые предлагают разместить.</w:t>
      </w:r>
    </w:p>
    <w:p w:rsidR="006B0D8E" w:rsidRDefault="006B0D8E">
      <w:pPr>
        <w:spacing w:after="0" w:line="19" w:lineRule="exact"/>
        <w:ind w:firstLineChars="372" w:firstLine="967"/>
        <w:rPr>
          <w:sz w:val="26"/>
          <w:szCs w:val="26"/>
        </w:rPr>
      </w:pPr>
    </w:p>
    <w:p w:rsidR="006B0D8E" w:rsidRDefault="000A3225" w:rsidP="000A3225">
      <w:pPr>
        <w:spacing w:after="0" w:line="237" w:lineRule="auto"/>
        <w:ind w:firstLineChars="372" w:firstLine="971"/>
        <w:jc w:val="both"/>
        <w:rPr>
          <w:sz w:val="26"/>
          <w:szCs w:val="26"/>
        </w:rPr>
      </w:pPr>
      <w:r>
        <w:rPr>
          <w:rFonts w:ascii="Times New Roman" w:eastAsia="Times New Roman" w:hAnsi="Times New Roman" w:cs="Times New Roman"/>
          <w:b/>
          <w:bCs/>
          <w:color w:val="111111"/>
          <w:sz w:val="26"/>
          <w:szCs w:val="26"/>
        </w:rPr>
        <w:t xml:space="preserve">Чат в мессенджерах </w:t>
      </w:r>
      <w:r>
        <w:rPr>
          <w:rFonts w:ascii="Times New Roman" w:eastAsia="Times New Roman" w:hAnsi="Times New Roman" w:cs="Times New Roman"/>
          <w:color w:val="111111"/>
          <w:sz w:val="26"/>
          <w:szCs w:val="26"/>
        </w:rPr>
        <w:t>- Мессенджеры – программы, с помощью которых</w:t>
      </w:r>
      <w:r>
        <w:rPr>
          <w:rFonts w:ascii="Times New Roman" w:eastAsia="Times New Roman" w:hAnsi="Times New Roman" w:cs="Times New Roman"/>
          <w:b/>
          <w:bCs/>
          <w:color w:val="111111"/>
          <w:sz w:val="26"/>
          <w:szCs w:val="26"/>
        </w:rPr>
        <w:t xml:space="preserve"> </w:t>
      </w:r>
      <w:r>
        <w:rPr>
          <w:rFonts w:ascii="Times New Roman" w:eastAsia="Times New Roman" w:hAnsi="Times New Roman" w:cs="Times New Roman"/>
          <w:color w:val="111111"/>
          <w:sz w:val="26"/>
          <w:szCs w:val="26"/>
        </w:rPr>
        <w:t>пользователи обмениваются быстрыми сообщениями (Telegram). Их используют и педагоги, и родители. Однако 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правилами общения в чате и обговорите с родителями время работы чата.</w:t>
      </w:r>
    </w:p>
    <w:p w:rsidR="006B0D8E" w:rsidRDefault="006B0D8E">
      <w:pPr>
        <w:spacing w:after="0" w:line="62" w:lineRule="exact"/>
        <w:ind w:firstLineChars="372" w:firstLine="967"/>
        <w:rPr>
          <w:sz w:val="26"/>
          <w:szCs w:val="26"/>
        </w:rPr>
      </w:pPr>
    </w:p>
    <w:p w:rsidR="006B0D8E" w:rsidRDefault="000A3225">
      <w:pPr>
        <w:spacing w:after="0" w:line="223" w:lineRule="auto"/>
        <w:ind w:firstLineChars="372" w:firstLine="967"/>
        <w:jc w:val="both"/>
        <w:rPr>
          <w:sz w:val="26"/>
          <w:szCs w:val="26"/>
        </w:rPr>
      </w:pPr>
      <w:r>
        <w:rPr>
          <w:rFonts w:ascii="Times New Roman" w:eastAsia="Times New Roman" w:hAnsi="Times New Roman" w:cs="Times New Roman"/>
          <w:color w:val="111111"/>
          <w:sz w:val="26"/>
          <w:szCs w:val="26"/>
        </w:rPr>
        <w:t>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Используйте мессенджеры для личной переписки и отдельно создайте чат группы. Это позволит общаться со всеми родителями группы и обеспечить приватность для решения личных обращений. Отметим, что в чат группы родители могут писать ночью и рано утром, сообщать, что их ребенок не придет в детский сад, скидывать картинки с пожеланиями хорошего дня, новости из интернета, советовать магазины с игрушками и детской одеждой. Чтобы этого не происходило, оговорите с ними правила общения в чате.</w:t>
      </w:r>
    </w:p>
    <w:p w:rsidR="006B0D8E" w:rsidRDefault="006B0D8E">
      <w:pPr>
        <w:spacing w:after="0" w:line="5" w:lineRule="exact"/>
        <w:ind w:firstLineChars="372" w:firstLine="967"/>
        <w:rPr>
          <w:sz w:val="26"/>
          <w:szCs w:val="26"/>
        </w:rPr>
      </w:pPr>
    </w:p>
    <w:p w:rsidR="006B0D8E" w:rsidRDefault="000A3225" w:rsidP="000A3225">
      <w:pPr>
        <w:spacing w:after="0"/>
        <w:ind w:firstLineChars="372" w:firstLine="971"/>
        <w:rPr>
          <w:sz w:val="26"/>
          <w:szCs w:val="26"/>
        </w:rPr>
      </w:pPr>
      <w:r>
        <w:rPr>
          <w:rFonts w:ascii="Times New Roman" w:eastAsia="Times New Roman" w:hAnsi="Times New Roman" w:cs="Times New Roman"/>
          <w:b/>
          <w:bCs/>
          <w:color w:val="111111"/>
          <w:sz w:val="26"/>
          <w:szCs w:val="26"/>
        </w:rPr>
        <w:t>Подкаст как способ просветительской работы с родителями</w:t>
      </w:r>
    </w:p>
    <w:p w:rsidR="006B0D8E" w:rsidRDefault="006B0D8E">
      <w:pPr>
        <w:spacing w:after="0" w:line="55" w:lineRule="exact"/>
        <w:ind w:firstLineChars="372" w:firstLine="967"/>
        <w:rPr>
          <w:sz w:val="26"/>
          <w:szCs w:val="26"/>
        </w:rPr>
      </w:pPr>
    </w:p>
    <w:p w:rsidR="006B0D8E" w:rsidRDefault="000A3225">
      <w:pPr>
        <w:numPr>
          <w:ilvl w:val="0"/>
          <w:numId w:val="16"/>
        </w:numPr>
        <w:tabs>
          <w:tab w:val="left" w:pos="1172"/>
        </w:tabs>
        <w:spacing w:after="0" w:line="223" w:lineRule="auto"/>
        <w:ind w:firstLineChars="372" w:firstLine="967"/>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последнее время в российской и зарубежной научной литературе стали появляться работы, посвященные исследованию теоретических основ внедрения подкастов в учебный и воспитательный процесс и особенностей их использования. Впервые термин «подкаст» появился в 2005 г. Слово «подкаст» (podcast) происходит от слов «iPod» (mp3-плеер фирмы Apple) и «broadcast» (повсеместное широкоформатное вещание). Таким образом, термин «подкаст» в 2005 г. означал аудио- или видеофайл, доступный для скачивания в Интернете и прослушивания (просмотра) с помощью современных технических средств, телефона.</w:t>
      </w:r>
    </w:p>
    <w:p w:rsidR="006B0D8E" w:rsidRDefault="006B0D8E">
      <w:pPr>
        <w:spacing w:after="0" w:line="62" w:lineRule="exact"/>
        <w:ind w:firstLineChars="372" w:firstLine="967"/>
        <w:rPr>
          <w:rFonts w:ascii="Times New Roman" w:eastAsia="Times New Roman" w:hAnsi="Times New Roman" w:cs="Times New Roman"/>
          <w:color w:val="111111"/>
          <w:sz w:val="26"/>
          <w:szCs w:val="26"/>
        </w:rPr>
      </w:pPr>
    </w:p>
    <w:p w:rsidR="006B0D8E" w:rsidRDefault="000A3225">
      <w:pPr>
        <w:numPr>
          <w:ilvl w:val="1"/>
          <w:numId w:val="17"/>
        </w:numPr>
        <w:tabs>
          <w:tab w:val="left" w:pos="1191"/>
        </w:tabs>
        <w:spacing w:after="0" w:line="214" w:lineRule="auto"/>
        <w:ind w:firstLineChars="372" w:firstLine="967"/>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настоящее время под подкастом понимается аудио- или видеозапись, созданная в соответствии с тематическим содержанием и размещенная на сервере.</w:t>
      </w:r>
    </w:p>
    <w:p w:rsidR="006B0D8E" w:rsidRDefault="006B0D8E">
      <w:pPr>
        <w:spacing w:after="0" w:line="59" w:lineRule="exact"/>
        <w:ind w:firstLineChars="372" w:firstLine="967"/>
        <w:rPr>
          <w:rFonts w:ascii="Times New Roman" w:eastAsia="Times New Roman" w:hAnsi="Times New Roman" w:cs="Times New Roman"/>
          <w:color w:val="111111"/>
          <w:sz w:val="26"/>
          <w:szCs w:val="26"/>
        </w:rPr>
      </w:pPr>
    </w:p>
    <w:p w:rsidR="006B0D8E" w:rsidRDefault="000A3225">
      <w:pPr>
        <w:spacing w:after="0" w:line="248" w:lineRule="auto"/>
        <w:ind w:firstLineChars="372" w:firstLine="967"/>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lastRenderedPageBreak/>
        <w:t>Подкасты для родителей могут освещать вопросы по развитию, обучению и воспитанию детей, в рамках которого ведущий беседует с приглашёнными экспертами на определенную тему. Подкасты – это возможность ДОО сделать так, чтобы родители 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 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 воспитателей, педагогов дополнительного образования. Привлечение 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равным. Гостями подкаста будут специалисты из разных областей: педагоги и психологии, специалисты в вопросах воспитания и развития ребенка, педагоги дополнительного образования, ученые, учителя начальных классов, педагоги дополнительного 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w:t>
      </w:r>
    </w:p>
    <w:p w:rsidR="00FB5EB6" w:rsidRPr="00FB5EB6" w:rsidRDefault="00FB5EB6" w:rsidP="00FB5EB6">
      <w:pPr>
        <w:shd w:val="clear" w:color="auto" w:fill="FFFFFF"/>
        <w:spacing w:after="0" w:line="253" w:lineRule="atLeast"/>
        <w:ind w:firstLine="709"/>
        <w:jc w:val="both"/>
        <w:rPr>
          <w:rFonts w:ascii="Calibri" w:eastAsia="Times New Roman" w:hAnsi="Calibri" w:cs="Calibri"/>
          <w:color w:val="1A1A1A"/>
        </w:rPr>
      </w:pPr>
      <w:r w:rsidRPr="00FB5EB6">
        <w:rPr>
          <w:rFonts w:ascii="Times New Roman" w:eastAsia="Times New Roman" w:hAnsi="Times New Roman" w:cs="Times New Roman"/>
          <w:color w:val="1A1A1A"/>
          <w:sz w:val="26"/>
          <w:szCs w:val="26"/>
        </w:rPr>
        <w:t>В рамках развития семейного туризма в ДОУ </w:t>
      </w:r>
      <w:r w:rsidRPr="00FB5EB6">
        <w:rPr>
          <w:rFonts w:ascii="Times New Roman" w:eastAsia="Times New Roman" w:hAnsi="Times New Roman" w:cs="Times New Roman"/>
          <w:i/>
          <w:iCs/>
          <w:color w:val="1A1A1A"/>
          <w:sz w:val="26"/>
          <w:szCs w:val="26"/>
        </w:rPr>
        <w:t>внедряются практики  «Белгородские тропы».</w:t>
      </w:r>
      <w:r w:rsidRPr="00FB5EB6">
        <w:rPr>
          <w:rFonts w:ascii="Calibri" w:eastAsia="Times New Roman" w:hAnsi="Calibri" w:cs="Calibri"/>
          <w:color w:val="1A1A1A"/>
        </w:rPr>
        <w:t> </w:t>
      </w:r>
      <w:r w:rsidRPr="00FB5EB6">
        <w:rPr>
          <w:rFonts w:ascii="Times New Roman" w:eastAsia="Times New Roman" w:hAnsi="Times New Roman" w:cs="Times New Roman"/>
          <w:color w:val="1A1A1A"/>
          <w:sz w:val="26"/>
          <w:szCs w:val="26"/>
        </w:rPr>
        <w:t xml:space="preserve">Знакомясь с родным городом, его достопримечательностями и традициями ребенок учится осознавать себя живущим в определенный период времени, в определенных этнокультурных условиях и в тоже время приобщаться к богатствам национальной и мировой культуры. Наиболее  плодотворно  данная  работа   организуется в тесном  взаимодействии с родительской общественностью. Туристическо -   краеведческие  экскурсии, фотоквесты, походы, слёты и т.д. – данная  форма  с родителями предполагает  использование  уникального  краеведческого  материала  родного  края  для   реализации  направления активного  взаимодействия  с родительской  общественностью, сплочению семей и укреплению  семейных традиций. Также данная форма  решает  комплекс задач по разностороннему  развитию дошкольников.  В  своей работе  используем  методический  материал и опыт работы организаций, разработанный  в рамках  реализации регионального   </w:t>
      </w:r>
      <w:bookmarkStart w:id="0" w:name="_GoBack"/>
      <w:bookmarkEnd w:id="0"/>
      <w:r w:rsidRPr="00FB5EB6">
        <w:rPr>
          <w:rFonts w:ascii="Times New Roman" w:eastAsia="Times New Roman" w:hAnsi="Times New Roman" w:cs="Times New Roman"/>
          <w:color w:val="1A1A1A"/>
          <w:sz w:val="26"/>
          <w:szCs w:val="26"/>
        </w:rPr>
        <w:t>проекта краеведческо – туристической направленности  «Белгородские тропы».</w:t>
      </w:r>
    </w:p>
    <w:p w:rsidR="006B0D8E" w:rsidRDefault="006B0D8E">
      <w:pPr>
        <w:spacing w:after="0" w:line="56" w:lineRule="exact"/>
        <w:ind w:firstLineChars="372" w:firstLine="967"/>
        <w:rPr>
          <w:rFonts w:ascii="Times New Roman" w:eastAsia="Times New Roman" w:hAnsi="Times New Roman" w:cs="Times New Roman"/>
          <w:color w:val="111111"/>
          <w:sz w:val="26"/>
          <w:szCs w:val="26"/>
        </w:rPr>
      </w:pPr>
    </w:p>
    <w:p w:rsidR="006B0D8E" w:rsidRDefault="000A3225">
      <w:pPr>
        <w:spacing w:after="0" w:line="227" w:lineRule="auto"/>
        <w:ind w:firstLineChars="372" w:firstLine="967"/>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Для эффективного сотрудничества педагогов и родителей в рамках реализации ФОП ДО важно руководствоваться ключевыми направлениями сотрудничества и выбирать его формы в соответствии с ключевыми задачами каждого направления и ожидаемыми результатами взаимодействия детского сада и семьи.</w:t>
      </w:r>
    </w:p>
    <w:p w:rsidR="006B0D8E" w:rsidRDefault="006B0D8E">
      <w:pPr>
        <w:autoSpaceDE w:val="0"/>
        <w:autoSpaceDN w:val="0"/>
        <w:adjustRightInd w:val="0"/>
        <w:spacing w:after="0" w:line="240" w:lineRule="auto"/>
        <w:ind w:firstLine="709"/>
        <w:jc w:val="both"/>
        <w:rPr>
          <w:rFonts w:ascii="Times New Roman" w:eastAsia="TimesNewRomanPSMT" w:hAnsi="Times New Roman" w:cs="Times New Roman"/>
          <w:b/>
          <w:bCs/>
          <w:sz w:val="26"/>
          <w:szCs w:val="26"/>
        </w:rPr>
      </w:pPr>
    </w:p>
    <w:p w:rsidR="006B0D8E" w:rsidRDefault="000A3225">
      <w:pPr>
        <w:autoSpaceDE w:val="0"/>
        <w:autoSpaceDN w:val="0"/>
        <w:adjustRightInd w:val="0"/>
        <w:spacing w:after="0" w:line="240" w:lineRule="auto"/>
        <w:ind w:firstLine="709"/>
        <w:jc w:val="center"/>
        <w:rPr>
          <w:rFonts w:ascii="Times New Roman" w:eastAsia="TimesNewRomanPSMT" w:hAnsi="Times New Roman" w:cs="Times New Roman"/>
          <w:b/>
          <w:bCs/>
          <w:sz w:val="26"/>
          <w:szCs w:val="26"/>
        </w:rPr>
      </w:pPr>
      <w:r>
        <w:rPr>
          <w:rFonts w:ascii="Times New Roman" w:eastAsia="TimesNewRomanPSMT" w:hAnsi="Times New Roman" w:cs="Times New Roman"/>
          <w:b/>
          <w:bCs/>
          <w:sz w:val="26"/>
          <w:szCs w:val="26"/>
        </w:rPr>
        <w:t>2.11. Программа (направления) коррекционно-развивающей работы</w:t>
      </w:r>
      <w:r>
        <w:t xml:space="preserve"> </w:t>
      </w:r>
      <w:r>
        <w:rPr>
          <w:rFonts w:ascii="Times New Roman" w:eastAsia="TimesNewRomanPSMT" w:hAnsi="Times New Roman" w:cs="Times New Roman"/>
          <w:b/>
          <w:bCs/>
          <w:sz w:val="26"/>
          <w:szCs w:val="26"/>
        </w:rPr>
        <w:t>(п. 27, п. 28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2.11.1. КРР и (или) инклюзивное образование в ДОО </w:t>
      </w:r>
      <w:r>
        <w:rPr>
          <w:rFonts w:ascii="Times New Roman" w:hAnsi="Times New Roman" w:cs="Times New Roman"/>
          <w:i/>
          <w:sz w:val="26"/>
          <w:szCs w:val="26"/>
        </w:rPr>
        <w:t>направлено на обеспечение коррекции нарушений развития у различных категорий детей (целевые группы)</w:t>
      </w:r>
      <w:r>
        <w:rPr>
          <w:rFonts w:ascii="Times New Roman" w:hAnsi="Times New Roman" w:cs="Times New Roman"/>
          <w:sz w:val="26"/>
          <w:szCs w:val="26"/>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2.11.2. </w:t>
      </w:r>
      <w:r>
        <w:rPr>
          <w:rFonts w:ascii="Times New Roman" w:hAnsi="Times New Roman" w:cs="Times New Roman"/>
          <w:i/>
          <w:sz w:val="26"/>
          <w:szCs w:val="26"/>
        </w:rPr>
        <w:t>КРР объединяет комплекс мер по психолого-педагогическому сопровождению обучающихся</w:t>
      </w:r>
      <w:r>
        <w:rPr>
          <w:rFonts w:ascii="Times New Roman" w:hAnsi="Times New Roman" w:cs="Times New Roman"/>
          <w:sz w:val="26"/>
          <w:szCs w:val="26"/>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r>
        <w:t xml:space="preserve"> </w:t>
      </w:r>
      <w:r>
        <w:rPr>
          <w:rFonts w:ascii="Times New Roman" w:hAnsi="Times New Roman" w:cs="Times New Roman"/>
          <w:sz w:val="26"/>
          <w:szCs w:val="26"/>
        </w:rPr>
        <w:t>(п. 27.2.ФОП ДО). КРР в ДОО осуществляют педагоги, педагоги-психологи, учителя-дефектологи, учителя-логопеды и другие квалифицированные специалисты.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2.11.3.</w:t>
      </w:r>
      <w:r>
        <w:rPr>
          <w:rFonts w:ascii="Times New Roman" w:hAnsi="Times New Roman" w:cs="Times New Roman"/>
          <w:i/>
          <w:sz w:val="26"/>
          <w:szCs w:val="26"/>
        </w:rPr>
        <w:t> </w:t>
      </w:r>
      <w:r>
        <w:rPr>
          <w:rFonts w:ascii="Times New Roman" w:hAnsi="Times New Roman" w:cs="Times New Roman"/>
          <w:b/>
          <w:sz w:val="26"/>
          <w:szCs w:val="26"/>
        </w:rPr>
        <w:t>Задачи КРР на уровне МБДОУ ДС №46 «Вишенка»: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определение ООП обучающихся, в т.ч. с трудностями освоения Федеральной программы и социализации в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своевременное выявление обучающихся с трудностями социальной адаптации, обусловленными различными причинами;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содействие поиску и отбору одаренных обучающихся, их творческому развитию;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выявление детей с проблемами развития эмоциональной и интеллектуальной сферы;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реализация комплекса индивидуально ориентированных мер по ослаблению, снижению или устранению отклонений в развитии и проблем поведения</w:t>
      </w:r>
      <w:r>
        <w:t xml:space="preserve"> </w:t>
      </w:r>
      <w:r>
        <w:rPr>
          <w:rFonts w:ascii="Times New Roman" w:hAnsi="Times New Roman" w:cs="Times New Roman"/>
          <w:sz w:val="26"/>
          <w:szCs w:val="26"/>
        </w:rPr>
        <w:t>(п. 27. 4.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2.11.4. </w:t>
      </w:r>
      <w:r>
        <w:rPr>
          <w:rFonts w:ascii="Times New Roman" w:hAnsi="Times New Roman" w:cs="Times New Roman"/>
          <w:i/>
          <w:sz w:val="26"/>
          <w:szCs w:val="26"/>
        </w:rPr>
        <w:t>КРР организуется:</w:t>
      </w:r>
      <w:r>
        <w:rPr>
          <w:rFonts w:ascii="Times New Roman" w:hAnsi="Times New Roman" w:cs="Times New Roman"/>
          <w:sz w:val="26"/>
          <w:szCs w:val="26"/>
        </w:rPr>
        <w:t xml:space="preserve">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по обоснованному запросу педагогов и родителей (законных представителей);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 основании результатов психологической диагностики; на основании рекомендаций ППК</w:t>
      </w:r>
      <w:r>
        <w:t xml:space="preserve"> </w:t>
      </w:r>
      <w:r>
        <w:rPr>
          <w:rFonts w:ascii="Times New Roman" w:hAnsi="Times New Roman" w:cs="Times New Roman"/>
          <w:sz w:val="26"/>
          <w:szCs w:val="26"/>
        </w:rPr>
        <w:t>(п. 27. 5.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2.11.5. </w:t>
      </w:r>
      <w:r>
        <w:rPr>
          <w:rFonts w:ascii="Times New Roman" w:hAnsi="Times New Roman" w:cs="Times New Roman"/>
          <w:i/>
          <w:sz w:val="26"/>
          <w:szCs w:val="26"/>
        </w:rPr>
        <w:t>КРР в ДОО реализуется в форме</w:t>
      </w:r>
      <w:r>
        <w:rPr>
          <w:rFonts w:ascii="Times New Roman" w:hAnsi="Times New Roman" w:cs="Times New Roman"/>
          <w:sz w:val="26"/>
          <w:szCs w:val="26"/>
        </w:rPr>
        <w:t xml:space="preserve"> групповых 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r>
        <w:t xml:space="preserve"> </w:t>
      </w:r>
      <w:r>
        <w:rPr>
          <w:rFonts w:ascii="Times New Roman" w:hAnsi="Times New Roman" w:cs="Times New Roman"/>
          <w:sz w:val="26"/>
          <w:szCs w:val="26"/>
        </w:rPr>
        <w:t>(п. 27.6.</w:t>
      </w:r>
      <w:r>
        <w:rPr>
          <w:rFonts w:ascii="Times New Roman" w:hAnsi="Times New Roman" w:cs="Times New Roman"/>
          <w:sz w:val="26"/>
          <w:szCs w:val="26"/>
        </w:rPr>
        <w:tab/>
        <w:t>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lastRenderedPageBreak/>
        <w:t>2.11.6. </w:t>
      </w:r>
      <w:r>
        <w:rPr>
          <w:rFonts w:ascii="Times New Roman" w:hAnsi="Times New Roman" w:cs="Times New Roman"/>
          <w:i/>
          <w:sz w:val="26"/>
          <w:szCs w:val="26"/>
        </w:rPr>
        <w:t>Содержание КРР для каждого обучающегося определяется с учётом его ОП на основе рекомендаций ППК ДОО.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2.11.7. </w:t>
      </w:r>
      <w:r>
        <w:rPr>
          <w:rFonts w:ascii="Times New Roman" w:hAnsi="Times New Roman" w:cs="Times New Roman"/>
          <w:i/>
          <w:sz w:val="26"/>
          <w:szCs w:val="26"/>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нормотипичные дети с нормативным кризисом развития;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обучающиеся с ООП:</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 ОВЗ и (или) инвалидностью, получившие статус в порядке, установленном законодательством Российской Федерации;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обучающиеся, испытывающие трудности в освоении образовательных программ, развитии, социальной адаптации;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одаренные обучающиеся;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дети и (или) семьи, находящиеся в трудной жизненной ситуации, признанные таковыми в нормативно установленном порядке;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2.11.8. </w:t>
      </w:r>
      <w:r>
        <w:rPr>
          <w:rFonts w:ascii="Times New Roman" w:hAnsi="Times New Roman" w:cs="Times New Roman"/>
          <w:i/>
          <w:sz w:val="26"/>
          <w:szCs w:val="26"/>
        </w:rPr>
        <w:t>КРР с обучающимися целевых групп в ДОО осуществляется в ходе всего образовательного процесса,</w:t>
      </w:r>
      <w:r>
        <w:rPr>
          <w:rFonts w:ascii="Times New Roman" w:hAnsi="Times New Roman" w:cs="Times New Roman"/>
          <w:sz w:val="26"/>
          <w:szCs w:val="26"/>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2.11.9. </w:t>
      </w:r>
      <w:r>
        <w:rPr>
          <w:rFonts w:ascii="Times New Roman" w:hAnsi="Times New Roman" w:cs="Times New Roman"/>
          <w:i/>
          <w:sz w:val="26"/>
          <w:szCs w:val="26"/>
        </w:rPr>
        <w:t>КРР строится дифференцированно</w:t>
      </w:r>
      <w:r>
        <w:rPr>
          <w:rFonts w:ascii="Times New Roman" w:hAnsi="Times New Roman" w:cs="Times New Roman"/>
          <w:sz w:val="26"/>
          <w:szCs w:val="26"/>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2.11.10.</w:t>
      </w:r>
      <w:r>
        <w:rPr>
          <w:rFonts w:ascii="Times New Roman" w:hAnsi="Times New Roman" w:cs="Times New Roman"/>
          <w:b/>
          <w:sz w:val="26"/>
          <w:szCs w:val="26"/>
        </w:rPr>
        <w:t> Содержание КРР на уровне МБДОУ ДС №46 «Вишенка»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2.11.10.1.</w:t>
      </w:r>
      <w:r>
        <w:rPr>
          <w:rFonts w:ascii="Times New Roman" w:hAnsi="Times New Roman" w:cs="Times New Roman"/>
          <w:i/>
          <w:sz w:val="26"/>
          <w:szCs w:val="26"/>
        </w:rPr>
        <w:t> </w:t>
      </w:r>
      <w:r>
        <w:rPr>
          <w:rFonts w:ascii="Times New Roman" w:hAnsi="Times New Roman" w:cs="Times New Roman"/>
          <w:b/>
          <w:i/>
          <w:sz w:val="26"/>
          <w:szCs w:val="26"/>
        </w:rPr>
        <w:t>Диагностическая работа включает: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своевременное выявление детей, нуждающихся в психолого-педагогическом сопровождении;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раннюю (с первых дней пребывания обучающегося в ДОО) диагностику отклонений в развитии и анализ причин трудностей социальной адаптации;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комплексный сбор сведений об обучающемся на основании диагностической информации от специалистов разного профиля;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изучение развития эмоционально-волевой сферы и личностных особенностей обучающихся;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изучение индивидуальных образовательных и социально-коммуникативных потребностей обучающихся;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изучение социальной ситуации развития и условий семейного воспитания ребёнка;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изучение уровня адаптации и адаптивных возможностей обучающегося;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изучение направленности детской одаренности;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изучение, констатацию в развитии ребёнка его интересов и склонностей, одаренности;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мониторинг развития детей и предупреждение возникновения психолого-педагогических проблем в их развитии;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всестороннее психолого-педагогическое изучение личности ребёнка;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выявление и изучение неблагоприятных факторов социальной среды и рисков образовательной среды;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2.11.10.2.</w:t>
      </w:r>
      <w:r>
        <w:rPr>
          <w:rFonts w:ascii="Times New Roman" w:hAnsi="Times New Roman" w:cs="Times New Roman"/>
          <w:i/>
          <w:sz w:val="26"/>
          <w:szCs w:val="26"/>
        </w:rPr>
        <w:t> </w:t>
      </w:r>
      <w:r>
        <w:rPr>
          <w:rFonts w:ascii="Times New Roman" w:hAnsi="Times New Roman" w:cs="Times New Roman"/>
          <w:b/>
          <w:i/>
          <w:sz w:val="26"/>
          <w:szCs w:val="26"/>
        </w:rPr>
        <w:t>Коррекционно-развивающая работа включает: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коррекцию и развитие высших психических функций;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развитие эмоционально-волевой и личностной сферы обучающегося и психологическую коррекцию его поведения;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коррекцию и развитие психомоторной сферы, координации и регуляции движений;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создание насыщенной РППС для разных видов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помощь в устранении психотравмирующих ситуаций в жизни ребёнка.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2.11.10.3</w:t>
      </w:r>
      <w:r>
        <w:rPr>
          <w:rFonts w:ascii="Times New Roman" w:hAnsi="Times New Roman" w:cs="Times New Roman"/>
          <w:i/>
          <w:sz w:val="26"/>
          <w:szCs w:val="26"/>
        </w:rPr>
        <w:t>. </w:t>
      </w:r>
      <w:r>
        <w:rPr>
          <w:rFonts w:ascii="Times New Roman" w:hAnsi="Times New Roman" w:cs="Times New Roman"/>
          <w:b/>
          <w:i/>
          <w:sz w:val="26"/>
          <w:szCs w:val="26"/>
        </w:rPr>
        <w:t>Консультативная работа включает: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консультирование специалистами педагогов по выбору индивидуально ориентированных методов и приемов работы с обучающимся;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консультативную помощь семье в вопросах выбора оптимальной стратегии воспитания и приемов КРР с ребёнком.</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2.11.10.4.</w:t>
      </w:r>
      <w:r>
        <w:rPr>
          <w:rFonts w:ascii="Times New Roman" w:hAnsi="Times New Roman" w:cs="Times New Roman"/>
          <w:i/>
          <w:sz w:val="26"/>
          <w:szCs w:val="26"/>
        </w:rPr>
        <w:t> </w:t>
      </w:r>
      <w:r>
        <w:rPr>
          <w:rFonts w:ascii="Times New Roman" w:hAnsi="Times New Roman" w:cs="Times New Roman"/>
          <w:b/>
          <w:i/>
          <w:sz w:val="26"/>
          <w:szCs w:val="26"/>
        </w:rPr>
        <w:t>Информационно-просветительская работа предусматривает: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ФЗ № 273 «Об образовании в Российской Федерации»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Нормотипичные дети с нормативным кризисом развития.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Обучающиеся с особыми образовательными потребностями: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 OB3 и/или инвалидностью, получившие статус в установленном порядке;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обучающиеся по индивидуальному учебному плану/учебному расписанию на основании медицинского заключения (ЧБД);</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обучающиеся, испытывающие трудности в освоении основных образовательных программ, развитии, социальной адаптации;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одаренные обучающиеся.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Дети и/или семьи, находящиеся в трудной жизненной ситуации, признанные таковыми в нормативно установленном порядке.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Обучающиеся «группы риска»: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Любая деятельность по коррекции начинается с запроса о возникших трудностях в поведении ребѐнка. Запрос может поступить от родителей ребѐнка, педагога.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КРР с нормотипичными детьми с нормативным кризисом развития в основном направлена на предупреждение и профилактику нарушений, </w:t>
      </w:r>
      <w:r>
        <w:rPr>
          <w:rFonts w:ascii="Times New Roman" w:hAnsi="Times New Roman" w:cs="Times New Roman"/>
          <w:sz w:val="26"/>
          <w:szCs w:val="26"/>
        </w:rPr>
        <w:lastRenderedPageBreak/>
        <w:t>полноценное проживание возраста и развитие способностей ребенка, создание условий для успешной адаптации и успешной подготовки к школьному обучению.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Деятельность педагога-психолога с данной категорией направлена на развитие личности ребенка, раскрытие потенциала в условиях меняющейся социальной ситуации развития. В этой связи психолого-педагогическое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 процесса, коррекционно-развивающую работу, а также психопрофилактику.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реализации развивающих психолого-педагогических программ является важным условием развития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 Профилактические психолого-педагогические программы будут содействовать формированию коммуникативных навыков, навыков бесконфликтного общения, успешной адаптации к новым ступеням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Примерный перечень психодиагностических методик для нормотипичных детей от 2 до 7 лет: «Экспресс-диагностика» Н.Н.Павлова и Л.Г. Руденко, методика развития познавательной деятельности ребенка Н.Я.Семаго, М.М.Семаго, диагностика адаптации ребенка к ДОУ, методики исследования эмоционально-личностной сферы, детско- родительских отношений, тест Д.Б.Эльконина «Графический диктант», рисуночные методики «Кактус», «Рисунок семьи», «Дом. Дерево. Человек», «Рисунок человека» и другое.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Перед поступлением ребенка в школу педагог-психолог применяет следующие диагностические методики: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Психолого – педагогическая оценка готовности к началу школьного обучения (Н.Я.Семаго, М.М.Семаго).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Готовность к школьному обучению. Ориентационный тест школьной зрелости Керна-Йерасека. Корректурная проба.   Тестовое задание в этой методике предназначено для оценки переключения и распределения внимания ребенка.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Методика «Графический диктант» Д.Б. Эльконина. Предназначена для исследования ориентации в пространстве, определение умения внимательно слушать и точно выполнять указания взрослого, правильно воспроизводить заданное направление линии, самостоятельно действовать по указанию взрослого.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Методика «Домик» Н.Н. Гуткиной.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Методика «10 слов» А.Р. Лурия. Изучение процесса произвольного запоминания у детей от 6-7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Методика «Беседа о школе» Т.А. Нежновой. Выявление сформированности внутренней позиции школьника, его мотивации учения. Оценивание универсальных учебных действий, направленных на определение </w:t>
      </w:r>
      <w:r>
        <w:rPr>
          <w:rFonts w:ascii="Times New Roman" w:hAnsi="Times New Roman" w:cs="Times New Roman"/>
          <w:sz w:val="26"/>
          <w:szCs w:val="26"/>
        </w:rPr>
        <w:lastRenderedPageBreak/>
        <w:t>своего отношения к поступлению в школу и школьной действительности, действий, устанавливающих смысл учения.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КРР с обучающимися с ОВЗ и детьми-инвалидами осуществляется в соответствии с адаптированной образовательной программой дошкольного образования.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Лица с ОВЗ и дети-инвалиды представляет собой одну из наиболее социально уязвимых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В группу обучающихся с ОВЗ входят дети с нарушениями речи.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Следует отметить, что статус «обучающийся с ограниченными возможностями здоровья» присваивает ребенку ППК, в заключении, которой содержатся рекомендуемые специальные условия для получения образования обучающимся, в том числе необходимость психолого- педагогического сопровождения в процессе освоения образовательной программы. 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(ИПРА). На основании выписки ИПРА ребенка-инвалида разрабатывается перечень необходимых мероприятий по психолого- педагогической реабилитации и абилитации ребенка-инвалида с указанием исполнителей и сроков исполнения. Заключение о нуждаемости в проведении мероприятий по психолого-педагогической реабилитации или абилитации вносится в ИПРА.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зависимости от нозологической группы обучающихся с ОВЗ и с инвалидностью можно выделить следующие общие психологические особенности: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имеются определенные коммуникационные барьеры, трудности в установлении межличностного взаимодействия с педагогами и сверстниками;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темп познавательной деятельности крайне низкий по сравнению с их нормально развивающимися сверстниками;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проблемы в произвольной регуляции собственной деятельности (проявляется недостаточная сформированность психологических предпосылок к овладению полноценными навыками игровой и учебной деятельности; возникают трудности формировании достижения поставленной цели; контролирование деятельности, умение работать в определенном темпе);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могут проявляться различные по степени выраженности трудности в адаптации к новым условиям, распорядку, правилам поведения;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w:t>
      </w:r>
      <w:r>
        <w:rPr>
          <w:rFonts w:ascii="Times New Roman" w:hAnsi="Times New Roman" w:cs="Times New Roman"/>
          <w:sz w:val="26"/>
          <w:szCs w:val="26"/>
        </w:rPr>
        <w:tab/>
        <w:t>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у некоторых детей наблюдаются неадекватная самооценка, капризность, инфантилизм, склонность к избеганию трудностей, чрезмерная зависимость от близких;</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часто проявляют негативную реакцию на образовательную деятельность (в случае, когда образовательная среда создана без учета их психофизических особенностей и образовательных потребностей).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 отдельных категорий обучающихся с ОВЗ на первый план выходят особенности, связанные со структурой нарушения в развитии: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 сенсорными нарушениями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меньший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 нарушением интеллекта значительные проблемы в установлении продуктивного взаимодействия со взрослыми (особенно в условиях инклюзивного образования), а также трудности в установлении адекватных контактов со сверстниками, внимание неустойчивое, рассеянное, дети с трудом переключаются с одной деятельности на другую;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 нарушениями опорно-двигательного аппарата двигательные нарушения 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 тяжелыми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способности к распределению внимания;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детей с ОВЗ подходят следующие методики:  методика «Пирамидка», методика «Матрешка», методика «Доски Сегена», методика «Разрезные картинки», методика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«кубики Кооса», методика «Счет», методика Е.А.Стребелевой, методика «Исследование моторных навыков», методика «Серия сюжетных картинок» (причинно-следственные связи).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Ключевыми направлениями коррекционной работы психолога ДОУ с детьми ОВЗ, детьми-инвалидами является коррекционно-развивающая, профилактическая и консультационная работа с педагогами и родителями, воспитывающими детей данной категории.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Планирование коррекционных мероприятий начинается с разработки индивидуального образовательного маршрута (ИОМ). Работа с детьми ОВЗ, детьми- инвалидами рекомендуется проводить индивидуально или мини- группами с одинаковой нозологией. Коррекционные занятия позволяют развить у детей познавательную деятельность, когнитивную и социально- эмоциональную сферу. Последовательность развития понятий и навыков усложняется в рамках каждого раздела обучения.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4 - 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 - 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(п. 28. 6.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Направленность КРР с детьми, находящимися под диспансерным наблюдением, в том числе часто болеющими детьми, предусматривает: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коррекцию (развитие)</w:t>
      </w:r>
      <w:r>
        <w:rPr>
          <w:rFonts w:ascii="Times New Roman" w:hAnsi="Times New Roman" w:cs="Times New Roman"/>
          <w:sz w:val="26"/>
          <w:szCs w:val="26"/>
        </w:rPr>
        <w:tab/>
        <w:t>коммуникативной, личностной,</w:t>
      </w:r>
      <w:r>
        <w:rPr>
          <w:rFonts w:ascii="Times New Roman" w:hAnsi="Times New Roman" w:cs="Times New Roman"/>
          <w:sz w:val="26"/>
          <w:szCs w:val="26"/>
        </w:rPr>
        <w:tab/>
        <w:t>эмоционально</w:t>
      </w:r>
      <w:r>
        <w:rPr>
          <w:rFonts w:ascii="Times New Roman" w:hAnsi="Times New Roman" w:cs="Times New Roman"/>
          <w:sz w:val="26"/>
          <w:szCs w:val="26"/>
        </w:rPr>
        <w:tab/>
        <w:t>– волевой сфер, познавательных процессов;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снижение тревожности;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помощь в разрешении поведенческих проблем;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создание</w:t>
      </w:r>
      <w:r>
        <w:rPr>
          <w:rFonts w:ascii="Times New Roman" w:hAnsi="Times New Roman" w:cs="Times New Roman"/>
          <w:sz w:val="26"/>
          <w:szCs w:val="26"/>
        </w:rPr>
        <w:tab/>
        <w:t>условий</w:t>
      </w:r>
      <w:r>
        <w:rPr>
          <w:rFonts w:ascii="Times New Roman" w:hAnsi="Times New Roman" w:cs="Times New Roman"/>
          <w:sz w:val="26"/>
          <w:szCs w:val="26"/>
        </w:rPr>
        <w:tab/>
        <w:t>для</w:t>
      </w:r>
      <w:r>
        <w:rPr>
          <w:rFonts w:ascii="Times New Roman" w:hAnsi="Times New Roman" w:cs="Times New Roman"/>
          <w:sz w:val="26"/>
          <w:szCs w:val="26"/>
        </w:rPr>
        <w:tab/>
        <w:t>успешной</w:t>
      </w:r>
      <w:r>
        <w:rPr>
          <w:rFonts w:ascii="Times New Roman" w:hAnsi="Times New Roman" w:cs="Times New Roman"/>
          <w:sz w:val="26"/>
          <w:szCs w:val="26"/>
        </w:rPr>
        <w:tab/>
        <w:t>социализации,</w:t>
      </w:r>
      <w:r>
        <w:rPr>
          <w:rFonts w:ascii="Times New Roman" w:hAnsi="Times New Roman" w:cs="Times New Roman"/>
          <w:sz w:val="26"/>
          <w:szCs w:val="26"/>
        </w:rPr>
        <w:tab/>
        <w:t>оптимизация</w:t>
      </w:r>
      <w:r>
        <w:rPr>
          <w:rFonts w:ascii="Times New Roman" w:hAnsi="Times New Roman" w:cs="Times New Roman"/>
          <w:sz w:val="26"/>
          <w:szCs w:val="26"/>
        </w:rPr>
        <w:tab/>
        <w:t>межличностного взаимодействия со взрослыми и сверстниками (п. 28. 6. 1.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(п. 28. 6.2.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Направленность КРР с билингвальными воспитанниками, детьми мигрантов, испытывающими трудности с пониманием государственного языка РФ на дошкольном уровне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развитие коммуникативных навыков, формирование чувствительности к сверстнику, его эмоциональному состоянию, намерениям и желаниям;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формирование уверенного поведения и социальной успешности;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создание атмосферы доброжелательности, заботы и уважения по отношению к ребенку.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Таким образом, работа по социализации и языковой адаптации детей иностранных граждан, обучающихся в ДОУ организовывается с учетом особенностей социальной ситуации каждого ребенка персонально.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осуществлянтся на основе заключения ППк по результатам психологической диагностики или по запросу родителей (законных представителей) ребенка (п. 28. 8. 2.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Направленность коррекционно-развивающей работы с одаренными обучающимися на дошкольном уровне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определение вида одаренности, интеллектуальных и личностных особенностей детей, прогноз возможных проблем и потенциала развития;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и, так и в условиях семенного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формирование коммуникативных навыков и развитие эмоциональной устойчивости;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организация предметно-развивающей, обогащенной образовательной среды в условиях ДОО, благоприятной для развития различных видов способностей и одаренности (п. 28. 7.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(п. 28. 7. 1.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Алгоритм выявления и психологического сопровождения детей с признаками одаренности в дошкольном учреждении:</w:t>
      </w:r>
    </w:p>
    <w:p w:rsidR="006B0D8E" w:rsidRDefault="006B0D8E">
      <w:pPr>
        <w:spacing w:after="0" w:line="240" w:lineRule="auto"/>
        <w:ind w:firstLine="709"/>
        <w:jc w:val="both"/>
        <w:rPr>
          <w:rFonts w:ascii="Times New Roman" w:hAnsi="Times New Roman" w:cs="Times New Roman"/>
          <w:sz w:val="26"/>
          <w:szCs w:val="26"/>
        </w:rPr>
      </w:pPr>
    </w:p>
    <w:tbl>
      <w:tblPr>
        <w:tblStyle w:val="TableNormal"/>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514"/>
      </w:tblGrid>
      <w:tr w:rsidR="006B0D8E">
        <w:trPr>
          <w:trHeight w:val="3290"/>
        </w:trPr>
        <w:tc>
          <w:tcPr>
            <w:tcW w:w="2268" w:type="dxa"/>
            <w:tcBorders>
              <w:top w:val="single" w:sz="4" w:space="0" w:color="000000"/>
              <w:left w:val="single" w:sz="4" w:space="0" w:color="000000"/>
              <w:bottom w:val="single" w:sz="4" w:space="0" w:color="000000"/>
              <w:right w:val="single" w:sz="4" w:space="0" w:color="000000"/>
            </w:tcBorders>
          </w:tcPr>
          <w:p w:rsidR="006B0D8E" w:rsidRDefault="000A3225">
            <w:pPr>
              <w:spacing w:after="0" w:line="240" w:lineRule="auto"/>
              <w:ind w:left="177" w:hanging="34"/>
              <w:rPr>
                <w:rFonts w:ascii="Times New Roman" w:eastAsia="Times New Roman" w:hAnsi="Times New Roman" w:cs="Times New Roman"/>
                <w:sz w:val="26"/>
              </w:rPr>
            </w:pPr>
            <w:r>
              <w:rPr>
                <w:rFonts w:ascii="Times New Roman" w:eastAsia="Times New Roman" w:hAnsi="Times New Roman" w:cs="Times New Roman"/>
                <w:spacing w:val="-1"/>
                <w:sz w:val="26"/>
              </w:rPr>
              <w:t>Функциональные</w:t>
            </w:r>
            <w:r>
              <w:rPr>
                <w:rFonts w:ascii="Times New Roman" w:eastAsia="Times New Roman" w:hAnsi="Times New Roman" w:cs="Times New Roman"/>
                <w:spacing w:val="-62"/>
                <w:sz w:val="26"/>
              </w:rPr>
              <w:t xml:space="preserve">                                                                                                      </w:t>
            </w:r>
            <w:r>
              <w:rPr>
                <w:rFonts w:ascii="Times New Roman" w:eastAsia="Times New Roman" w:hAnsi="Times New Roman" w:cs="Times New Roman"/>
                <w:sz w:val="26"/>
              </w:rPr>
              <w:t>задачи</w:t>
            </w:r>
          </w:p>
        </w:tc>
        <w:tc>
          <w:tcPr>
            <w:tcW w:w="7514" w:type="dxa"/>
            <w:tcBorders>
              <w:top w:val="single" w:sz="4" w:space="0" w:color="000000"/>
              <w:left w:val="single" w:sz="4" w:space="0" w:color="000000"/>
              <w:bottom w:val="single" w:sz="4" w:space="0" w:color="000000"/>
              <w:right w:val="single" w:sz="4" w:space="0" w:color="000000"/>
            </w:tcBorders>
          </w:tcPr>
          <w:p w:rsidR="006B0D8E" w:rsidRDefault="000A3225">
            <w:pPr>
              <w:numPr>
                <w:ilvl w:val="0"/>
                <w:numId w:val="18"/>
              </w:numPr>
              <w:tabs>
                <w:tab w:val="left" w:pos="1652"/>
                <w:tab w:val="left" w:pos="4263"/>
                <w:tab w:val="left" w:pos="5107"/>
              </w:tabs>
              <w:spacing w:after="0" w:line="240" w:lineRule="auto"/>
              <w:ind w:right="363" w:firstLine="566"/>
              <w:jc w:val="both"/>
              <w:rPr>
                <w:rFonts w:ascii="Times New Roman" w:eastAsia="Times New Roman" w:hAnsi="Times New Roman" w:cs="Times New Roman"/>
                <w:sz w:val="26"/>
              </w:rPr>
            </w:pPr>
            <w:r w:rsidRPr="00C545D4">
              <w:rPr>
                <w:rFonts w:ascii="Times New Roman" w:eastAsia="Times New Roman" w:hAnsi="Times New Roman" w:cs="Times New Roman"/>
                <w:sz w:val="26"/>
                <w:lang w:val="ru-RU"/>
              </w:rPr>
              <w:t>Диагностическая -</w:t>
            </w:r>
            <w:r w:rsidRPr="00C545D4">
              <w:rPr>
                <w:rFonts w:ascii="Times New Roman" w:eastAsia="Times New Roman" w:hAnsi="Times New Roman" w:cs="Times New Roman"/>
                <w:sz w:val="26"/>
                <w:lang w:val="ru-RU"/>
              </w:rPr>
              <w:tab/>
            </w:r>
            <w:r w:rsidRPr="00C545D4">
              <w:rPr>
                <w:rFonts w:ascii="Times New Roman" w:eastAsia="Times New Roman" w:hAnsi="Times New Roman" w:cs="Times New Roman"/>
                <w:spacing w:val="-1"/>
                <w:sz w:val="26"/>
                <w:lang w:val="ru-RU"/>
              </w:rPr>
              <w:t>осуществление</w:t>
            </w:r>
            <w:r w:rsidRPr="00C545D4">
              <w:rPr>
                <w:rFonts w:ascii="Times New Roman" w:eastAsia="Times New Roman" w:hAnsi="Times New Roman" w:cs="Times New Roman"/>
                <w:spacing w:val="-63"/>
                <w:sz w:val="26"/>
                <w:lang w:val="ru-RU"/>
              </w:rPr>
              <w:t xml:space="preserve"> </w:t>
            </w:r>
            <w:r w:rsidRPr="00C545D4">
              <w:rPr>
                <w:rFonts w:ascii="Times New Roman" w:eastAsia="Times New Roman" w:hAnsi="Times New Roman" w:cs="Times New Roman"/>
                <w:sz w:val="26"/>
                <w:lang w:val="ru-RU"/>
              </w:rPr>
              <w:t>психологической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диагностики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(начальной,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текущей,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итоговой)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всех</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субъектов</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процесса.</w:t>
            </w:r>
            <w:r w:rsidRPr="00C545D4">
              <w:rPr>
                <w:rFonts w:ascii="Times New Roman" w:eastAsia="Times New Roman" w:hAnsi="Times New Roman" w:cs="Times New Roman"/>
                <w:spacing w:val="1"/>
                <w:sz w:val="26"/>
                <w:lang w:val="ru-RU"/>
              </w:rPr>
              <w:t xml:space="preserve"> </w:t>
            </w:r>
            <w:r>
              <w:rPr>
                <w:rFonts w:ascii="Times New Roman" w:eastAsia="Times New Roman" w:hAnsi="Times New Roman" w:cs="Times New Roman"/>
                <w:sz w:val="26"/>
              </w:rPr>
              <w:t>Сбор</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и</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анализ</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результатов</w:t>
            </w:r>
            <w:r>
              <w:rPr>
                <w:rFonts w:ascii="Times New Roman" w:eastAsia="Times New Roman" w:hAnsi="Times New Roman" w:cs="Times New Roman"/>
                <w:spacing w:val="-2"/>
                <w:sz w:val="26"/>
              </w:rPr>
              <w:t xml:space="preserve"> </w:t>
            </w:r>
            <w:r>
              <w:rPr>
                <w:rFonts w:ascii="Times New Roman" w:eastAsia="Times New Roman" w:hAnsi="Times New Roman" w:cs="Times New Roman"/>
                <w:sz w:val="26"/>
              </w:rPr>
              <w:t>педагогической</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диагностики.</w:t>
            </w:r>
          </w:p>
          <w:p w:rsidR="006B0D8E" w:rsidRPr="00C545D4" w:rsidRDefault="000A3225">
            <w:pPr>
              <w:numPr>
                <w:ilvl w:val="0"/>
                <w:numId w:val="18"/>
              </w:numPr>
              <w:tabs>
                <w:tab w:val="left" w:pos="1143"/>
              </w:tabs>
              <w:spacing w:after="0" w:line="240" w:lineRule="auto"/>
              <w:ind w:right="365" w:firstLine="566"/>
              <w:jc w:val="both"/>
              <w:rPr>
                <w:rFonts w:ascii="Times New Roman" w:eastAsia="Times New Roman" w:hAnsi="Times New Roman" w:cs="Times New Roman"/>
                <w:sz w:val="26"/>
                <w:lang w:val="ru-RU"/>
              </w:rPr>
            </w:pPr>
            <w:r w:rsidRPr="00C545D4">
              <w:rPr>
                <w:rFonts w:ascii="Times New Roman" w:eastAsia="Times New Roman" w:hAnsi="Times New Roman" w:cs="Times New Roman"/>
                <w:sz w:val="26"/>
                <w:lang w:val="ru-RU"/>
              </w:rPr>
              <w:t>Информационная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просвещение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родителей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62"/>
                <w:sz w:val="26"/>
                <w:lang w:val="ru-RU"/>
              </w:rPr>
              <w:t xml:space="preserve"> </w:t>
            </w:r>
            <w:r w:rsidRPr="00C545D4">
              <w:rPr>
                <w:rFonts w:ascii="Times New Roman" w:eastAsia="Times New Roman" w:hAnsi="Times New Roman" w:cs="Times New Roman"/>
                <w:sz w:val="26"/>
                <w:lang w:val="ru-RU"/>
              </w:rPr>
              <w:t>воспитателей по проблемам выявления, сопровождения 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развития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одаренности.</w:t>
            </w:r>
          </w:p>
          <w:p w:rsidR="006B0D8E" w:rsidRDefault="000A3225">
            <w:pPr>
              <w:numPr>
                <w:ilvl w:val="0"/>
                <w:numId w:val="18"/>
              </w:numPr>
              <w:tabs>
                <w:tab w:val="left" w:pos="1116"/>
              </w:tabs>
              <w:spacing w:after="0" w:line="240" w:lineRule="auto"/>
              <w:ind w:right="363" w:firstLine="566"/>
              <w:jc w:val="both"/>
              <w:rPr>
                <w:rFonts w:ascii="Times New Roman" w:eastAsia="Times New Roman" w:hAnsi="Times New Roman" w:cs="Times New Roman"/>
                <w:sz w:val="26"/>
              </w:rPr>
            </w:pPr>
            <w:r w:rsidRPr="00C545D4">
              <w:rPr>
                <w:rFonts w:ascii="Times New Roman" w:eastAsia="Times New Roman" w:hAnsi="Times New Roman" w:cs="Times New Roman"/>
                <w:sz w:val="26"/>
                <w:lang w:val="ru-RU"/>
              </w:rPr>
              <w:t>Коррекционная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организация</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мероприятий</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по</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адаптации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социализации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одаренного</w:t>
            </w:r>
            <w:r w:rsidRPr="00C545D4">
              <w:rPr>
                <w:rFonts w:ascii="Times New Roman" w:eastAsia="Times New Roman" w:hAnsi="Times New Roman" w:cs="Times New Roman"/>
                <w:spacing w:val="66"/>
                <w:sz w:val="26"/>
                <w:lang w:val="ru-RU"/>
              </w:rPr>
              <w:t xml:space="preserve"> </w:t>
            </w:r>
            <w:r w:rsidRPr="00C545D4">
              <w:rPr>
                <w:rFonts w:ascii="Times New Roman" w:eastAsia="Times New Roman" w:hAnsi="Times New Roman" w:cs="Times New Roman"/>
                <w:sz w:val="26"/>
                <w:lang w:val="ru-RU"/>
              </w:rPr>
              <w:t>ребенка.</w:t>
            </w:r>
            <w:r w:rsidRPr="00C545D4">
              <w:rPr>
                <w:rFonts w:ascii="Times New Roman" w:eastAsia="Times New Roman" w:hAnsi="Times New Roman" w:cs="Times New Roman"/>
                <w:spacing w:val="1"/>
                <w:sz w:val="26"/>
                <w:lang w:val="ru-RU"/>
              </w:rPr>
              <w:t xml:space="preserve"> </w:t>
            </w:r>
            <w:r>
              <w:rPr>
                <w:rFonts w:ascii="Times New Roman" w:eastAsia="Times New Roman" w:hAnsi="Times New Roman" w:cs="Times New Roman"/>
                <w:sz w:val="26"/>
              </w:rPr>
              <w:t>Коррекция</w:t>
            </w:r>
            <w:r>
              <w:rPr>
                <w:rFonts w:ascii="Times New Roman" w:eastAsia="Times New Roman" w:hAnsi="Times New Roman" w:cs="Times New Roman"/>
                <w:spacing w:val="-1"/>
                <w:sz w:val="26"/>
              </w:rPr>
              <w:t xml:space="preserve"> </w:t>
            </w:r>
            <w:r>
              <w:rPr>
                <w:rFonts w:ascii="Times New Roman" w:eastAsia="Times New Roman" w:hAnsi="Times New Roman" w:cs="Times New Roman"/>
                <w:sz w:val="26"/>
              </w:rPr>
              <w:t>эмоциональных</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и</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поведенческих</w:t>
            </w:r>
            <w:r>
              <w:rPr>
                <w:rFonts w:ascii="Times New Roman" w:eastAsia="Times New Roman" w:hAnsi="Times New Roman" w:cs="Times New Roman"/>
                <w:spacing w:val="-4"/>
                <w:sz w:val="26"/>
              </w:rPr>
              <w:t xml:space="preserve"> </w:t>
            </w:r>
            <w:r>
              <w:rPr>
                <w:rFonts w:ascii="Times New Roman" w:eastAsia="Times New Roman" w:hAnsi="Times New Roman" w:cs="Times New Roman"/>
                <w:sz w:val="26"/>
              </w:rPr>
              <w:t>нарушений.</w:t>
            </w:r>
          </w:p>
          <w:p w:rsidR="006B0D8E" w:rsidRPr="00C545D4" w:rsidRDefault="000A3225">
            <w:pPr>
              <w:ind w:left="141" w:right="368"/>
              <w:jc w:val="both"/>
              <w:rPr>
                <w:rFonts w:ascii="Times New Roman" w:eastAsia="Times New Roman" w:hAnsi="Times New Roman" w:cs="Times New Roman"/>
                <w:sz w:val="26"/>
                <w:lang w:val="ru-RU"/>
              </w:rPr>
            </w:pPr>
            <w:r w:rsidRPr="00C545D4">
              <w:rPr>
                <w:rFonts w:ascii="Times New Roman" w:eastAsia="Times New Roman" w:hAnsi="Times New Roman" w:cs="Times New Roman"/>
                <w:sz w:val="26"/>
                <w:lang w:val="ru-RU"/>
              </w:rPr>
              <w:t>-     Развивающая</w:t>
            </w:r>
            <w:r w:rsidRPr="00C545D4">
              <w:rPr>
                <w:rFonts w:ascii="Times New Roman" w:eastAsia="Times New Roman" w:hAnsi="Times New Roman" w:cs="Times New Roman"/>
                <w:spacing w:val="29"/>
                <w:sz w:val="26"/>
                <w:lang w:val="ru-RU"/>
              </w:rPr>
              <w:t xml:space="preserve"> </w:t>
            </w:r>
            <w:r w:rsidRPr="00C545D4">
              <w:rPr>
                <w:rFonts w:ascii="Times New Roman" w:eastAsia="Times New Roman" w:hAnsi="Times New Roman" w:cs="Times New Roman"/>
                <w:sz w:val="26"/>
                <w:lang w:val="ru-RU"/>
              </w:rPr>
              <w:t>–</w:t>
            </w:r>
            <w:r w:rsidRPr="00C545D4">
              <w:rPr>
                <w:rFonts w:ascii="Times New Roman" w:eastAsia="Times New Roman" w:hAnsi="Times New Roman" w:cs="Times New Roman"/>
                <w:spacing w:val="96"/>
                <w:sz w:val="26"/>
                <w:lang w:val="ru-RU"/>
              </w:rPr>
              <w:t xml:space="preserve"> </w:t>
            </w:r>
            <w:r w:rsidRPr="00C545D4">
              <w:rPr>
                <w:rFonts w:ascii="Times New Roman" w:eastAsia="Times New Roman" w:hAnsi="Times New Roman" w:cs="Times New Roman"/>
                <w:sz w:val="26"/>
                <w:lang w:val="ru-RU"/>
              </w:rPr>
              <w:t>участие</w:t>
            </w:r>
            <w:r w:rsidRPr="00C545D4">
              <w:rPr>
                <w:rFonts w:ascii="Times New Roman" w:eastAsia="Times New Roman" w:hAnsi="Times New Roman" w:cs="Times New Roman"/>
                <w:spacing w:val="92"/>
                <w:sz w:val="26"/>
                <w:lang w:val="ru-RU"/>
              </w:rPr>
              <w:t xml:space="preserve"> </w:t>
            </w:r>
            <w:r w:rsidRPr="00C545D4">
              <w:rPr>
                <w:rFonts w:ascii="Times New Roman" w:eastAsia="Times New Roman" w:hAnsi="Times New Roman" w:cs="Times New Roman"/>
                <w:sz w:val="26"/>
                <w:lang w:val="ru-RU"/>
              </w:rPr>
              <w:t>в</w:t>
            </w:r>
            <w:r w:rsidRPr="00C545D4">
              <w:rPr>
                <w:rFonts w:ascii="Times New Roman" w:eastAsia="Times New Roman" w:hAnsi="Times New Roman" w:cs="Times New Roman"/>
                <w:spacing w:val="91"/>
                <w:sz w:val="26"/>
                <w:lang w:val="ru-RU"/>
              </w:rPr>
              <w:t xml:space="preserve"> </w:t>
            </w:r>
            <w:r w:rsidRPr="00C545D4">
              <w:rPr>
                <w:rFonts w:ascii="Times New Roman" w:eastAsia="Times New Roman" w:hAnsi="Times New Roman" w:cs="Times New Roman"/>
                <w:sz w:val="26"/>
                <w:lang w:val="ru-RU"/>
              </w:rPr>
              <w:t>развитии</w:t>
            </w:r>
            <w:r w:rsidRPr="00C545D4">
              <w:rPr>
                <w:rFonts w:ascii="Times New Roman" w:eastAsia="Times New Roman" w:hAnsi="Times New Roman" w:cs="Times New Roman"/>
                <w:spacing w:val="95"/>
                <w:sz w:val="26"/>
                <w:lang w:val="ru-RU"/>
              </w:rPr>
              <w:t xml:space="preserve"> </w:t>
            </w:r>
            <w:r w:rsidRPr="00C545D4">
              <w:rPr>
                <w:rFonts w:ascii="Times New Roman" w:eastAsia="Times New Roman" w:hAnsi="Times New Roman" w:cs="Times New Roman"/>
                <w:sz w:val="26"/>
                <w:lang w:val="ru-RU"/>
              </w:rPr>
              <w:t>одаренного</w:t>
            </w:r>
            <w:r w:rsidRPr="00C545D4">
              <w:rPr>
                <w:lang w:val="ru-RU"/>
              </w:rPr>
              <w:t xml:space="preserve"> </w:t>
            </w:r>
            <w:r w:rsidRPr="00C545D4">
              <w:rPr>
                <w:rFonts w:ascii="Times New Roman" w:eastAsia="Times New Roman" w:hAnsi="Times New Roman" w:cs="Times New Roman"/>
                <w:sz w:val="26"/>
                <w:lang w:val="ru-RU"/>
              </w:rPr>
              <w:t>ребенка (индивидуальные и групповые занятия, оказание</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 xml:space="preserve">помощи </w:t>
            </w:r>
            <w:r w:rsidRPr="00C545D4">
              <w:rPr>
                <w:rFonts w:ascii="Times New Roman" w:eastAsia="Times New Roman" w:hAnsi="Times New Roman" w:cs="Times New Roman"/>
                <w:sz w:val="26"/>
                <w:lang w:val="ru-RU"/>
              </w:rPr>
              <w:lastRenderedPageBreak/>
              <w:t>воспитателям и специалистам при составлении</w:t>
            </w:r>
            <w:r w:rsidRPr="00C545D4">
              <w:rPr>
                <w:rFonts w:ascii="Times New Roman" w:eastAsia="Times New Roman" w:hAnsi="Times New Roman" w:cs="Times New Roman"/>
                <w:spacing w:val="1"/>
                <w:sz w:val="26"/>
                <w:lang w:val="ru-RU"/>
              </w:rPr>
              <w:t xml:space="preserve"> </w:t>
            </w:r>
            <w:r w:rsidRPr="00C545D4">
              <w:rPr>
                <w:rFonts w:ascii="Times New Roman" w:eastAsia="Times New Roman" w:hAnsi="Times New Roman" w:cs="Times New Roman"/>
                <w:sz w:val="26"/>
                <w:lang w:val="ru-RU"/>
              </w:rPr>
              <w:t>программ</w:t>
            </w:r>
            <w:r w:rsidRPr="00C545D4">
              <w:rPr>
                <w:rFonts w:ascii="Times New Roman" w:eastAsia="Times New Roman" w:hAnsi="Times New Roman" w:cs="Times New Roman"/>
                <w:spacing w:val="10"/>
                <w:sz w:val="26"/>
                <w:lang w:val="ru-RU"/>
              </w:rPr>
              <w:t xml:space="preserve"> </w:t>
            </w:r>
            <w:r w:rsidRPr="00C545D4">
              <w:rPr>
                <w:rFonts w:ascii="Times New Roman" w:eastAsia="Times New Roman" w:hAnsi="Times New Roman" w:cs="Times New Roman"/>
                <w:sz w:val="26"/>
                <w:lang w:val="ru-RU"/>
              </w:rPr>
              <w:t>индивидуального</w:t>
            </w:r>
            <w:r w:rsidRPr="00C545D4">
              <w:rPr>
                <w:rFonts w:ascii="Times New Roman" w:eastAsia="Times New Roman" w:hAnsi="Times New Roman" w:cs="Times New Roman"/>
                <w:spacing w:val="12"/>
                <w:sz w:val="26"/>
                <w:lang w:val="ru-RU"/>
              </w:rPr>
              <w:t xml:space="preserve"> </w:t>
            </w:r>
            <w:r w:rsidRPr="00C545D4">
              <w:rPr>
                <w:rFonts w:ascii="Times New Roman" w:eastAsia="Times New Roman" w:hAnsi="Times New Roman" w:cs="Times New Roman"/>
                <w:sz w:val="26"/>
                <w:lang w:val="ru-RU"/>
              </w:rPr>
              <w:t>развития</w:t>
            </w:r>
            <w:r w:rsidRPr="00C545D4">
              <w:rPr>
                <w:rFonts w:ascii="Times New Roman" w:eastAsia="Times New Roman" w:hAnsi="Times New Roman" w:cs="Times New Roman"/>
                <w:spacing w:val="14"/>
                <w:sz w:val="26"/>
                <w:lang w:val="ru-RU"/>
              </w:rPr>
              <w:t xml:space="preserve"> </w:t>
            </w:r>
            <w:r w:rsidRPr="00C545D4">
              <w:rPr>
                <w:rFonts w:ascii="Times New Roman" w:eastAsia="Times New Roman" w:hAnsi="Times New Roman" w:cs="Times New Roman"/>
                <w:sz w:val="26"/>
                <w:lang w:val="ru-RU"/>
              </w:rPr>
              <w:t>одаренного ребенка).</w:t>
            </w:r>
          </w:p>
        </w:tc>
      </w:tr>
    </w:tbl>
    <w:tbl>
      <w:tblPr>
        <w:tblStyle w:val="TableNormal23"/>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513"/>
      </w:tblGrid>
      <w:tr w:rsidR="006B0D8E">
        <w:trPr>
          <w:trHeight w:val="4185"/>
        </w:trPr>
        <w:tc>
          <w:tcPr>
            <w:tcW w:w="2268"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spacing w:line="291" w:lineRule="exact"/>
              <w:ind w:left="568"/>
              <w:rPr>
                <w:sz w:val="26"/>
              </w:rPr>
            </w:pPr>
            <w:r>
              <w:rPr>
                <w:sz w:val="26"/>
              </w:rPr>
              <w:lastRenderedPageBreak/>
              <w:t>Задачи</w:t>
            </w:r>
          </w:p>
        </w:tc>
        <w:tc>
          <w:tcPr>
            <w:tcW w:w="7513"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numPr>
                <w:ilvl w:val="0"/>
                <w:numId w:val="19"/>
              </w:numPr>
              <w:tabs>
                <w:tab w:val="left" w:pos="687"/>
              </w:tabs>
              <w:spacing w:line="291" w:lineRule="exact"/>
              <w:ind w:hanging="261"/>
              <w:jc w:val="both"/>
              <w:rPr>
                <w:sz w:val="26"/>
              </w:rPr>
            </w:pPr>
            <w:r>
              <w:rPr>
                <w:sz w:val="26"/>
              </w:rPr>
              <w:t>Выявить</w:t>
            </w:r>
            <w:r>
              <w:rPr>
                <w:spacing w:val="-4"/>
                <w:sz w:val="26"/>
              </w:rPr>
              <w:t xml:space="preserve"> </w:t>
            </w:r>
            <w:r>
              <w:rPr>
                <w:sz w:val="26"/>
              </w:rPr>
              <w:t>интеллектуально</w:t>
            </w:r>
            <w:r>
              <w:rPr>
                <w:spacing w:val="-4"/>
                <w:sz w:val="26"/>
              </w:rPr>
              <w:t xml:space="preserve"> </w:t>
            </w:r>
            <w:r>
              <w:rPr>
                <w:sz w:val="26"/>
              </w:rPr>
              <w:t>одаренных</w:t>
            </w:r>
            <w:r>
              <w:rPr>
                <w:spacing w:val="-3"/>
                <w:sz w:val="26"/>
              </w:rPr>
              <w:t xml:space="preserve"> </w:t>
            </w:r>
            <w:r>
              <w:rPr>
                <w:sz w:val="26"/>
              </w:rPr>
              <w:t>детей.</w:t>
            </w:r>
          </w:p>
          <w:p w:rsidR="006B0D8E" w:rsidRDefault="000A3225">
            <w:pPr>
              <w:pStyle w:val="TableParagraph"/>
              <w:numPr>
                <w:ilvl w:val="0"/>
                <w:numId w:val="19"/>
              </w:numPr>
              <w:tabs>
                <w:tab w:val="left" w:pos="687"/>
              </w:tabs>
              <w:spacing w:line="298" w:lineRule="exact"/>
              <w:ind w:hanging="261"/>
              <w:jc w:val="both"/>
              <w:rPr>
                <w:sz w:val="26"/>
                <w:lang w:val="ru-RU"/>
              </w:rPr>
            </w:pPr>
            <w:r>
              <w:rPr>
                <w:sz w:val="26"/>
                <w:lang w:val="ru-RU"/>
              </w:rPr>
              <w:t>Оформить</w:t>
            </w:r>
            <w:r>
              <w:rPr>
                <w:spacing w:val="-2"/>
                <w:sz w:val="26"/>
                <w:lang w:val="ru-RU"/>
              </w:rPr>
              <w:t xml:space="preserve"> </w:t>
            </w:r>
            <w:r>
              <w:rPr>
                <w:sz w:val="26"/>
                <w:lang w:val="ru-RU"/>
              </w:rPr>
              <w:t>банк</w:t>
            </w:r>
            <w:r>
              <w:rPr>
                <w:spacing w:val="-1"/>
                <w:sz w:val="26"/>
                <w:lang w:val="ru-RU"/>
              </w:rPr>
              <w:t xml:space="preserve"> </w:t>
            </w:r>
            <w:r>
              <w:rPr>
                <w:sz w:val="26"/>
                <w:lang w:val="ru-RU"/>
              </w:rPr>
              <w:t>одаренных</w:t>
            </w:r>
            <w:r>
              <w:rPr>
                <w:spacing w:val="-3"/>
                <w:sz w:val="26"/>
                <w:lang w:val="ru-RU"/>
              </w:rPr>
              <w:t xml:space="preserve"> </w:t>
            </w:r>
            <w:r>
              <w:rPr>
                <w:sz w:val="26"/>
                <w:lang w:val="ru-RU"/>
              </w:rPr>
              <w:t>детей</w:t>
            </w:r>
            <w:r>
              <w:rPr>
                <w:spacing w:val="-3"/>
                <w:sz w:val="26"/>
                <w:lang w:val="ru-RU"/>
              </w:rPr>
              <w:t xml:space="preserve"> </w:t>
            </w:r>
            <w:r>
              <w:rPr>
                <w:sz w:val="26"/>
                <w:lang w:val="ru-RU"/>
              </w:rPr>
              <w:t>в</w:t>
            </w:r>
            <w:r>
              <w:rPr>
                <w:spacing w:val="-3"/>
                <w:sz w:val="26"/>
                <w:lang w:val="ru-RU"/>
              </w:rPr>
              <w:t xml:space="preserve"> </w:t>
            </w:r>
            <w:r>
              <w:rPr>
                <w:sz w:val="26"/>
                <w:lang w:val="ru-RU"/>
              </w:rPr>
              <w:t>детском</w:t>
            </w:r>
            <w:r>
              <w:rPr>
                <w:spacing w:val="-3"/>
                <w:sz w:val="26"/>
                <w:lang w:val="ru-RU"/>
              </w:rPr>
              <w:t xml:space="preserve"> </w:t>
            </w:r>
            <w:r>
              <w:rPr>
                <w:sz w:val="26"/>
                <w:lang w:val="ru-RU"/>
              </w:rPr>
              <w:t>саду.</w:t>
            </w:r>
          </w:p>
          <w:p w:rsidR="006B0D8E" w:rsidRDefault="000A3225">
            <w:pPr>
              <w:pStyle w:val="TableParagraph"/>
              <w:numPr>
                <w:ilvl w:val="0"/>
                <w:numId w:val="19"/>
              </w:numPr>
              <w:tabs>
                <w:tab w:val="left" w:pos="917"/>
              </w:tabs>
              <w:spacing w:before="1"/>
              <w:ind w:left="143" w:right="213" w:firstLine="283"/>
              <w:jc w:val="both"/>
              <w:rPr>
                <w:sz w:val="26"/>
                <w:lang w:val="ru-RU"/>
              </w:rPr>
            </w:pPr>
            <w:r>
              <w:rPr>
                <w:sz w:val="26"/>
                <w:lang w:val="ru-RU"/>
              </w:rPr>
              <w:t>Составить</w:t>
            </w:r>
            <w:r>
              <w:rPr>
                <w:spacing w:val="1"/>
                <w:sz w:val="26"/>
                <w:lang w:val="ru-RU"/>
              </w:rPr>
              <w:t xml:space="preserve"> </w:t>
            </w:r>
            <w:r>
              <w:rPr>
                <w:sz w:val="26"/>
                <w:lang w:val="ru-RU"/>
              </w:rPr>
              <w:t>банк</w:t>
            </w:r>
            <w:r>
              <w:rPr>
                <w:spacing w:val="1"/>
                <w:sz w:val="26"/>
                <w:lang w:val="ru-RU"/>
              </w:rPr>
              <w:t xml:space="preserve"> </w:t>
            </w:r>
            <w:r>
              <w:rPr>
                <w:sz w:val="26"/>
                <w:lang w:val="ru-RU"/>
              </w:rPr>
              <w:t>диагностических</w:t>
            </w:r>
            <w:r>
              <w:rPr>
                <w:spacing w:val="1"/>
                <w:sz w:val="26"/>
                <w:lang w:val="ru-RU"/>
              </w:rPr>
              <w:t xml:space="preserve"> </w:t>
            </w:r>
            <w:r>
              <w:rPr>
                <w:sz w:val="26"/>
                <w:lang w:val="ru-RU"/>
              </w:rPr>
              <w:t>методик</w:t>
            </w:r>
            <w:r>
              <w:rPr>
                <w:spacing w:val="1"/>
                <w:sz w:val="26"/>
                <w:lang w:val="ru-RU"/>
              </w:rPr>
              <w:t xml:space="preserve"> </w:t>
            </w:r>
            <w:r>
              <w:rPr>
                <w:sz w:val="26"/>
                <w:lang w:val="ru-RU"/>
              </w:rPr>
              <w:t>для</w:t>
            </w:r>
            <w:r>
              <w:rPr>
                <w:spacing w:val="1"/>
                <w:sz w:val="26"/>
                <w:lang w:val="ru-RU"/>
              </w:rPr>
              <w:t xml:space="preserve"> </w:t>
            </w:r>
            <w:r>
              <w:rPr>
                <w:sz w:val="26"/>
                <w:lang w:val="ru-RU"/>
              </w:rPr>
              <w:t>выявления</w:t>
            </w:r>
            <w:r>
              <w:rPr>
                <w:spacing w:val="1"/>
                <w:sz w:val="26"/>
                <w:lang w:val="ru-RU"/>
              </w:rPr>
              <w:t xml:space="preserve"> </w:t>
            </w:r>
            <w:r>
              <w:rPr>
                <w:sz w:val="26"/>
                <w:lang w:val="ru-RU"/>
              </w:rPr>
              <w:t>одаренности</w:t>
            </w:r>
            <w:r>
              <w:rPr>
                <w:spacing w:val="1"/>
                <w:sz w:val="26"/>
                <w:lang w:val="ru-RU"/>
              </w:rPr>
              <w:t xml:space="preserve"> </w:t>
            </w:r>
            <w:r>
              <w:rPr>
                <w:sz w:val="26"/>
                <w:lang w:val="ru-RU"/>
              </w:rPr>
              <w:t>детей</w:t>
            </w:r>
            <w:r>
              <w:rPr>
                <w:spacing w:val="1"/>
                <w:sz w:val="26"/>
                <w:lang w:val="ru-RU"/>
              </w:rPr>
              <w:t xml:space="preserve"> </w:t>
            </w:r>
            <w:r>
              <w:rPr>
                <w:sz w:val="26"/>
                <w:lang w:val="ru-RU"/>
              </w:rPr>
              <w:t>с</w:t>
            </w:r>
            <w:r>
              <w:rPr>
                <w:spacing w:val="1"/>
                <w:sz w:val="26"/>
                <w:lang w:val="ru-RU"/>
              </w:rPr>
              <w:t xml:space="preserve"> </w:t>
            </w:r>
            <w:r>
              <w:rPr>
                <w:sz w:val="26"/>
                <w:lang w:val="ru-RU"/>
              </w:rPr>
              <w:t>учетом</w:t>
            </w:r>
            <w:r>
              <w:rPr>
                <w:spacing w:val="1"/>
                <w:sz w:val="26"/>
                <w:lang w:val="ru-RU"/>
              </w:rPr>
              <w:t xml:space="preserve"> </w:t>
            </w:r>
            <w:r>
              <w:rPr>
                <w:sz w:val="26"/>
                <w:lang w:val="ru-RU"/>
              </w:rPr>
              <w:t>возрастных</w:t>
            </w:r>
            <w:r>
              <w:rPr>
                <w:spacing w:val="1"/>
                <w:sz w:val="26"/>
                <w:lang w:val="ru-RU"/>
              </w:rPr>
              <w:t xml:space="preserve"> </w:t>
            </w:r>
            <w:r>
              <w:rPr>
                <w:sz w:val="26"/>
                <w:lang w:val="ru-RU"/>
              </w:rPr>
              <w:t>особенностей.</w:t>
            </w:r>
          </w:p>
          <w:p w:rsidR="006B0D8E" w:rsidRDefault="000A3225">
            <w:pPr>
              <w:pStyle w:val="TableParagraph"/>
              <w:numPr>
                <w:ilvl w:val="0"/>
                <w:numId w:val="19"/>
              </w:numPr>
              <w:tabs>
                <w:tab w:val="left" w:pos="809"/>
              </w:tabs>
              <w:ind w:left="143" w:right="211" w:firstLine="283"/>
              <w:jc w:val="both"/>
              <w:rPr>
                <w:sz w:val="26"/>
                <w:lang w:val="ru-RU"/>
              </w:rPr>
            </w:pPr>
            <w:r>
              <w:rPr>
                <w:sz w:val="26"/>
                <w:lang w:val="ru-RU"/>
              </w:rPr>
              <w:t>Вести</w:t>
            </w:r>
            <w:r>
              <w:rPr>
                <w:spacing w:val="1"/>
                <w:sz w:val="26"/>
                <w:lang w:val="ru-RU"/>
              </w:rPr>
              <w:t xml:space="preserve"> </w:t>
            </w:r>
            <w:r>
              <w:rPr>
                <w:sz w:val="26"/>
                <w:lang w:val="ru-RU"/>
              </w:rPr>
              <w:t>мониторинг</w:t>
            </w:r>
            <w:r>
              <w:rPr>
                <w:spacing w:val="1"/>
                <w:sz w:val="26"/>
                <w:lang w:val="ru-RU"/>
              </w:rPr>
              <w:t xml:space="preserve"> </w:t>
            </w:r>
            <w:r>
              <w:rPr>
                <w:sz w:val="26"/>
                <w:lang w:val="ru-RU"/>
              </w:rPr>
              <w:t>интеллектуального,</w:t>
            </w:r>
            <w:r>
              <w:rPr>
                <w:spacing w:val="1"/>
                <w:sz w:val="26"/>
                <w:lang w:val="ru-RU"/>
              </w:rPr>
              <w:t xml:space="preserve"> </w:t>
            </w:r>
            <w:r>
              <w:rPr>
                <w:sz w:val="26"/>
                <w:lang w:val="ru-RU"/>
              </w:rPr>
              <w:t>личностного</w:t>
            </w:r>
            <w:r>
              <w:rPr>
                <w:spacing w:val="1"/>
                <w:sz w:val="26"/>
                <w:lang w:val="ru-RU"/>
              </w:rPr>
              <w:t xml:space="preserve"> </w:t>
            </w:r>
            <w:r>
              <w:rPr>
                <w:sz w:val="26"/>
                <w:lang w:val="ru-RU"/>
              </w:rPr>
              <w:t>развития</w:t>
            </w:r>
            <w:r>
              <w:rPr>
                <w:spacing w:val="-1"/>
                <w:sz w:val="26"/>
                <w:lang w:val="ru-RU"/>
              </w:rPr>
              <w:t xml:space="preserve"> </w:t>
            </w:r>
            <w:r>
              <w:rPr>
                <w:sz w:val="26"/>
                <w:lang w:val="ru-RU"/>
              </w:rPr>
              <w:t>одарѐнных</w:t>
            </w:r>
            <w:r>
              <w:rPr>
                <w:spacing w:val="-1"/>
                <w:sz w:val="26"/>
                <w:lang w:val="ru-RU"/>
              </w:rPr>
              <w:t xml:space="preserve"> </w:t>
            </w:r>
            <w:r>
              <w:rPr>
                <w:sz w:val="26"/>
                <w:lang w:val="ru-RU"/>
              </w:rPr>
              <w:t>детей.</w:t>
            </w:r>
          </w:p>
          <w:p w:rsidR="006B0D8E" w:rsidRDefault="000A3225">
            <w:pPr>
              <w:pStyle w:val="TableParagraph"/>
              <w:numPr>
                <w:ilvl w:val="0"/>
                <w:numId w:val="19"/>
              </w:numPr>
              <w:tabs>
                <w:tab w:val="left" w:pos="850"/>
              </w:tabs>
              <w:spacing w:before="1"/>
              <w:ind w:left="143" w:right="211" w:firstLine="283"/>
              <w:jc w:val="both"/>
              <w:rPr>
                <w:sz w:val="26"/>
                <w:lang w:val="ru-RU"/>
              </w:rPr>
            </w:pPr>
            <w:r>
              <w:rPr>
                <w:sz w:val="26"/>
                <w:lang w:val="ru-RU"/>
              </w:rPr>
              <w:t>Способствовать</w:t>
            </w:r>
            <w:r>
              <w:rPr>
                <w:spacing w:val="1"/>
                <w:sz w:val="26"/>
                <w:lang w:val="ru-RU"/>
              </w:rPr>
              <w:t xml:space="preserve"> </w:t>
            </w:r>
            <w:r>
              <w:rPr>
                <w:sz w:val="26"/>
                <w:lang w:val="ru-RU"/>
              </w:rPr>
              <w:t>гармоничному</w:t>
            </w:r>
            <w:r>
              <w:rPr>
                <w:spacing w:val="1"/>
                <w:sz w:val="26"/>
                <w:lang w:val="ru-RU"/>
              </w:rPr>
              <w:t xml:space="preserve"> </w:t>
            </w:r>
            <w:r>
              <w:rPr>
                <w:sz w:val="26"/>
                <w:lang w:val="ru-RU"/>
              </w:rPr>
              <w:t>эмоциональному</w:t>
            </w:r>
            <w:r>
              <w:rPr>
                <w:spacing w:val="1"/>
                <w:sz w:val="26"/>
                <w:lang w:val="ru-RU"/>
              </w:rPr>
              <w:t xml:space="preserve"> </w:t>
            </w:r>
            <w:r>
              <w:rPr>
                <w:sz w:val="26"/>
                <w:lang w:val="ru-RU"/>
              </w:rPr>
              <w:t>и</w:t>
            </w:r>
            <w:r>
              <w:rPr>
                <w:spacing w:val="1"/>
                <w:sz w:val="26"/>
                <w:lang w:val="ru-RU"/>
              </w:rPr>
              <w:t xml:space="preserve"> </w:t>
            </w:r>
            <w:r>
              <w:rPr>
                <w:sz w:val="26"/>
                <w:lang w:val="ru-RU"/>
              </w:rPr>
              <w:t>социальному</w:t>
            </w:r>
            <w:r>
              <w:rPr>
                <w:spacing w:val="-6"/>
                <w:sz w:val="26"/>
                <w:lang w:val="ru-RU"/>
              </w:rPr>
              <w:t xml:space="preserve"> </w:t>
            </w:r>
            <w:r>
              <w:rPr>
                <w:sz w:val="26"/>
                <w:lang w:val="ru-RU"/>
              </w:rPr>
              <w:t>развитию</w:t>
            </w:r>
            <w:r>
              <w:rPr>
                <w:spacing w:val="-1"/>
                <w:sz w:val="26"/>
                <w:lang w:val="ru-RU"/>
              </w:rPr>
              <w:t xml:space="preserve"> </w:t>
            </w:r>
            <w:r>
              <w:rPr>
                <w:sz w:val="26"/>
                <w:lang w:val="ru-RU"/>
              </w:rPr>
              <w:t>одарѐнных</w:t>
            </w:r>
            <w:r>
              <w:rPr>
                <w:spacing w:val="-3"/>
                <w:sz w:val="26"/>
                <w:lang w:val="ru-RU"/>
              </w:rPr>
              <w:t xml:space="preserve"> </w:t>
            </w:r>
            <w:r>
              <w:rPr>
                <w:sz w:val="26"/>
                <w:lang w:val="ru-RU"/>
              </w:rPr>
              <w:t>детей</w:t>
            </w:r>
            <w:r>
              <w:rPr>
                <w:spacing w:val="-2"/>
                <w:sz w:val="26"/>
                <w:lang w:val="ru-RU"/>
              </w:rPr>
              <w:t xml:space="preserve"> </w:t>
            </w:r>
            <w:r>
              <w:rPr>
                <w:sz w:val="26"/>
                <w:lang w:val="ru-RU"/>
              </w:rPr>
              <w:t>посредством</w:t>
            </w:r>
            <w:r>
              <w:rPr>
                <w:spacing w:val="-3"/>
                <w:sz w:val="26"/>
                <w:lang w:val="ru-RU"/>
              </w:rPr>
              <w:t xml:space="preserve"> </w:t>
            </w:r>
            <w:r>
              <w:rPr>
                <w:sz w:val="26"/>
                <w:lang w:val="ru-RU"/>
              </w:rPr>
              <w:t>НОД.</w:t>
            </w:r>
          </w:p>
          <w:p w:rsidR="006B0D8E" w:rsidRDefault="000A3225">
            <w:pPr>
              <w:pStyle w:val="TableParagraph"/>
              <w:numPr>
                <w:ilvl w:val="0"/>
                <w:numId w:val="19"/>
              </w:numPr>
              <w:tabs>
                <w:tab w:val="left" w:pos="1085"/>
              </w:tabs>
              <w:ind w:left="143" w:right="214" w:firstLine="283"/>
              <w:jc w:val="both"/>
              <w:rPr>
                <w:sz w:val="26"/>
                <w:lang w:val="ru-RU"/>
              </w:rPr>
            </w:pPr>
            <w:r>
              <w:rPr>
                <w:sz w:val="26"/>
                <w:lang w:val="ru-RU"/>
              </w:rPr>
              <w:t>Осуществлять</w:t>
            </w:r>
            <w:r>
              <w:rPr>
                <w:spacing w:val="1"/>
                <w:sz w:val="26"/>
                <w:lang w:val="ru-RU"/>
              </w:rPr>
              <w:t xml:space="preserve"> </w:t>
            </w:r>
            <w:r>
              <w:rPr>
                <w:sz w:val="26"/>
                <w:lang w:val="ru-RU"/>
              </w:rPr>
              <w:t>психологическое</w:t>
            </w:r>
            <w:r>
              <w:rPr>
                <w:spacing w:val="1"/>
                <w:sz w:val="26"/>
                <w:lang w:val="ru-RU"/>
              </w:rPr>
              <w:t xml:space="preserve"> </w:t>
            </w:r>
            <w:r>
              <w:rPr>
                <w:sz w:val="26"/>
                <w:lang w:val="ru-RU"/>
              </w:rPr>
              <w:t>просвещение</w:t>
            </w:r>
            <w:r>
              <w:rPr>
                <w:spacing w:val="1"/>
                <w:sz w:val="26"/>
                <w:lang w:val="ru-RU"/>
              </w:rPr>
              <w:t xml:space="preserve"> </w:t>
            </w:r>
            <w:r>
              <w:rPr>
                <w:sz w:val="26"/>
                <w:lang w:val="ru-RU"/>
              </w:rPr>
              <w:t>родителей</w:t>
            </w:r>
            <w:r>
              <w:rPr>
                <w:spacing w:val="-1"/>
                <w:sz w:val="26"/>
                <w:lang w:val="ru-RU"/>
              </w:rPr>
              <w:t xml:space="preserve"> </w:t>
            </w:r>
            <w:r>
              <w:rPr>
                <w:sz w:val="26"/>
                <w:lang w:val="ru-RU"/>
              </w:rPr>
              <w:t>на</w:t>
            </w:r>
            <w:r>
              <w:rPr>
                <w:spacing w:val="2"/>
                <w:sz w:val="26"/>
                <w:lang w:val="ru-RU"/>
              </w:rPr>
              <w:t xml:space="preserve"> </w:t>
            </w:r>
            <w:r>
              <w:rPr>
                <w:sz w:val="26"/>
                <w:lang w:val="ru-RU"/>
              </w:rPr>
              <w:t>тему</w:t>
            </w:r>
            <w:r>
              <w:rPr>
                <w:spacing w:val="-4"/>
                <w:sz w:val="26"/>
                <w:lang w:val="ru-RU"/>
              </w:rPr>
              <w:t xml:space="preserve"> </w:t>
            </w:r>
            <w:r>
              <w:rPr>
                <w:sz w:val="26"/>
                <w:lang w:val="ru-RU"/>
              </w:rPr>
              <w:t>одарѐнности</w:t>
            </w:r>
            <w:r>
              <w:rPr>
                <w:spacing w:val="-1"/>
                <w:sz w:val="26"/>
                <w:lang w:val="ru-RU"/>
              </w:rPr>
              <w:t xml:space="preserve"> </w:t>
            </w:r>
            <w:r>
              <w:rPr>
                <w:sz w:val="26"/>
                <w:lang w:val="ru-RU"/>
              </w:rPr>
              <w:t>детей;</w:t>
            </w:r>
          </w:p>
          <w:p w:rsidR="006B0D8E" w:rsidRDefault="000A3225">
            <w:pPr>
              <w:pStyle w:val="TableParagraph"/>
              <w:numPr>
                <w:ilvl w:val="0"/>
                <w:numId w:val="19"/>
              </w:numPr>
              <w:tabs>
                <w:tab w:val="left" w:pos="797"/>
              </w:tabs>
              <w:spacing w:line="299" w:lineRule="exact"/>
              <w:ind w:left="143" w:firstLine="283"/>
              <w:jc w:val="both"/>
              <w:rPr>
                <w:sz w:val="26"/>
              </w:rPr>
            </w:pPr>
            <w:r>
              <w:rPr>
                <w:sz w:val="26"/>
              </w:rPr>
              <w:t>Способствовать</w:t>
            </w:r>
            <w:r>
              <w:rPr>
                <w:spacing w:val="43"/>
                <w:sz w:val="26"/>
              </w:rPr>
              <w:t xml:space="preserve"> </w:t>
            </w:r>
            <w:r>
              <w:rPr>
                <w:sz w:val="26"/>
              </w:rPr>
              <w:t>профессиональному</w:t>
            </w:r>
            <w:r>
              <w:rPr>
                <w:spacing w:val="102"/>
                <w:sz w:val="26"/>
              </w:rPr>
              <w:t xml:space="preserve"> </w:t>
            </w:r>
            <w:r>
              <w:rPr>
                <w:sz w:val="26"/>
              </w:rPr>
              <w:t>и</w:t>
            </w:r>
            <w:r>
              <w:rPr>
                <w:spacing w:val="106"/>
                <w:sz w:val="26"/>
              </w:rPr>
              <w:t xml:space="preserve"> </w:t>
            </w:r>
            <w:r>
              <w:rPr>
                <w:sz w:val="26"/>
              </w:rPr>
              <w:t>личностному</w:t>
            </w:r>
          </w:p>
          <w:p w:rsidR="006B0D8E" w:rsidRDefault="000A3225">
            <w:pPr>
              <w:pStyle w:val="TableParagraph"/>
              <w:spacing w:line="298" w:lineRule="exact"/>
              <w:ind w:left="143" w:right="211"/>
              <w:jc w:val="both"/>
              <w:rPr>
                <w:sz w:val="26"/>
                <w:lang w:val="ru-RU"/>
              </w:rPr>
            </w:pPr>
            <w:r>
              <w:rPr>
                <w:sz w:val="26"/>
                <w:lang w:val="ru-RU"/>
              </w:rPr>
              <w:t>совершенствованию</w:t>
            </w:r>
            <w:r>
              <w:rPr>
                <w:spacing w:val="1"/>
                <w:sz w:val="26"/>
                <w:lang w:val="ru-RU"/>
              </w:rPr>
              <w:t xml:space="preserve"> </w:t>
            </w:r>
            <w:r>
              <w:rPr>
                <w:sz w:val="26"/>
                <w:lang w:val="ru-RU"/>
              </w:rPr>
              <w:t>педагогов</w:t>
            </w:r>
            <w:r>
              <w:rPr>
                <w:spacing w:val="1"/>
                <w:sz w:val="26"/>
                <w:lang w:val="ru-RU"/>
              </w:rPr>
              <w:t xml:space="preserve"> </w:t>
            </w:r>
            <w:r>
              <w:rPr>
                <w:sz w:val="26"/>
                <w:lang w:val="ru-RU"/>
              </w:rPr>
              <w:t>в</w:t>
            </w:r>
            <w:r>
              <w:rPr>
                <w:spacing w:val="1"/>
                <w:sz w:val="26"/>
                <w:lang w:val="ru-RU"/>
              </w:rPr>
              <w:t xml:space="preserve"> </w:t>
            </w:r>
            <w:r>
              <w:rPr>
                <w:sz w:val="26"/>
                <w:lang w:val="ru-RU"/>
              </w:rPr>
              <w:t>работе</w:t>
            </w:r>
            <w:r>
              <w:rPr>
                <w:spacing w:val="1"/>
                <w:sz w:val="26"/>
                <w:lang w:val="ru-RU"/>
              </w:rPr>
              <w:t xml:space="preserve"> </w:t>
            </w:r>
            <w:r>
              <w:rPr>
                <w:sz w:val="26"/>
                <w:lang w:val="ru-RU"/>
              </w:rPr>
              <w:t>с</w:t>
            </w:r>
            <w:r>
              <w:rPr>
                <w:spacing w:val="1"/>
                <w:sz w:val="26"/>
                <w:lang w:val="ru-RU"/>
              </w:rPr>
              <w:t xml:space="preserve"> </w:t>
            </w:r>
            <w:r>
              <w:rPr>
                <w:sz w:val="26"/>
                <w:lang w:val="ru-RU"/>
              </w:rPr>
              <w:t>одаренными</w:t>
            </w:r>
            <w:r>
              <w:rPr>
                <w:spacing w:val="1"/>
                <w:sz w:val="26"/>
                <w:lang w:val="ru-RU"/>
              </w:rPr>
              <w:t xml:space="preserve"> </w:t>
            </w:r>
            <w:r>
              <w:rPr>
                <w:sz w:val="26"/>
                <w:lang w:val="ru-RU"/>
              </w:rPr>
              <w:t>детьми.</w:t>
            </w:r>
          </w:p>
        </w:tc>
      </w:tr>
      <w:tr w:rsidR="006B0D8E">
        <w:trPr>
          <w:trHeight w:val="4485"/>
        </w:trPr>
        <w:tc>
          <w:tcPr>
            <w:tcW w:w="2268"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spacing w:line="291" w:lineRule="exact"/>
              <w:ind w:left="316"/>
              <w:rPr>
                <w:sz w:val="26"/>
              </w:rPr>
            </w:pPr>
            <w:r>
              <w:rPr>
                <w:sz w:val="26"/>
              </w:rPr>
              <w:t>Методы</w:t>
            </w:r>
            <w:r>
              <w:rPr>
                <w:spacing w:val="-5"/>
                <w:sz w:val="26"/>
              </w:rPr>
              <w:t xml:space="preserve"> </w:t>
            </w:r>
            <w:r>
              <w:rPr>
                <w:sz w:val="26"/>
              </w:rPr>
              <w:t>и</w:t>
            </w:r>
            <w:r>
              <w:rPr>
                <w:spacing w:val="-3"/>
                <w:sz w:val="26"/>
              </w:rPr>
              <w:t xml:space="preserve"> </w:t>
            </w:r>
            <w:r>
              <w:rPr>
                <w:sz w:val="26"/>
              </w:rPr>
              <w:t>приемы</w:t>
            </w:r>
          </w:p>
        </w:tc>
        <w:tc>
          <w:tcPr>
            <w:tcW w:w="7513"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numPr>
                <w:ilvl w:val="0"/>
                <w:numId w:val="20"/>
              </w:numPr>
              <w:tabs>
                <w:tab w:val="left" w:pos="708"/>
              </w:tabs>
              <w:ind w:right="212" w:firstLine="283"/>
              <w:jc w:val="both"/>
              <w:rPr>
                <w:sz w:val="26"/>
                <w:lang w:val="ru-RU"/>
              </w:rPr>
            </w:pPr>
            <w:r>
              <w:rPr>
                <w:sz w:val="26"/>
                <w:lang w:val="ru-RU"/>
              </w:rPr>
              <w:t>метод</w:t>
            </w:r>
            <w:r>
              <w:rPr>
                <w:spacing w:val="62"/>
                <w:sz w:val="26"/>
                <w:lang w:val="ru-RU"/>
              </w:rPr>
              <w:t xml:space="preserve"> </w:t>
            </w:r>
            <w:r>
              <w:rPr>
                <w:sz w:val="26"/>
                <w:lang w:val="ru-RU"/>
              </w:rPr>
              <w:t>экспертных</w:t>
            </w:r>
            <w:r>
              <w:rPr>
                <w:spacing w:val="64"/>
                <w:sz w:val="26"/>
                <w:lang w:val="ru-RU"/>
              </w:rPr>
              <w:t xml:space="preserve"> </w:t>
            </w:r>
            <w:r>
              <w:rPr>
                <w:sz w:val="26"/>
                <w:lang w:val="ru-RU"/>
              </w:rPr>
              <w:t>оценок,</w:t>
            </w:r>
            <w:r>
              <w:rPr>
                <w:spacing w:val="64"/>
                <w:sz w:val="26"/>
                <w:lang w:val="ru-RU"/>
              </w:rPr>
              <w:t xml:space="preserve"> </w:t>
            </w:r>
            <w:r>
              <w:rPr>
                <w:sz w:val="26"/>
                <w:lang w:val="ru-RU"/>
              </w:rPr>
              <w:t>общение</w:t>
            </w:r>
            <w:r>
              <w:rPr>
                <w:spacing w:val="64"/>
                <w:sz w:val="26"/>
                <w:lang w:val="ru-RU"/>
              </w:rPr>
              <w:t xml:space="preserve"> </w:t>
            </w:r>
            <w:r>
              <w:rPr>
                <w:sz w:val="26"/>
                <w:lang w:val="ru-RU"/>
              </w:rPr>
              <w:t>с</w:t>
            </w:r>
            <w:r>
              <w:rPr>
                <w:spacing w:val="62"/>
                <w:sz w:val="26"/>
                <w:lang w:val="ru-RU"/>
              </w:rPr>
              <w:t xml:space="preserve"> </w:t>
            </w:r>
            <w:r>
              <w:rPr>
                <w:sz w:val="26"/>
                <w:lang w:val="ru-RU"/>
              </w:rPr>
              <w:t>родителями,</w:t>
            </w:r>
            <w:r>
              <w:rPr>
                <w:spacing w:val="-63"/>
                <w:sz w:val="26"/>
                <w:lang w:val="ru-RU"/>
              </w:rPr>
              <w:t xml:space="preserve"> </w:t>
            </w:r>
            <w:r>
              <w:rPr>
                <w:sz w:val="26"/>
                <w:lang w:val="ru-RU"/>
              </w:rPr>
              <w:t>тестирование,</w:t>
            </w:r>
            <w:r>
              <w:rPr>
                <w:spacing w:val="-2"/>
                <w:sz w:val="26"/>
                <w:lang w:val="ru-RU"/>
              </w:rPr>
              <w:t xml:space="preserve"> </w:t>
            </w:r>
            <w:r>
              <w:rPr>
                <w:sz w:val="26"/>
                <w:lang w:val="ru-RU"/>
              </w:rPr>
              <w:t>беседы,</w:t>
            </w:r>
            <w:r>
              <w:rPr>
                <w:spacing w:val="-1"/>
                <w:sz w:val="26"/>
                <w:lang w:val="ru-RU"/>
              </w:rPr>
              <w:t xml:space="preserve"> </w:t>
            </w:r>
            <w:r>
              <w:rPr>
                <w:sz w:val="26"/>
                <w:lang w:val="ru-RU"/>
              </w:rPr>
              <w:t>конкурсы,</w:t>
            </w:r>
            <w:r>
              <w:rPr>
                <w:spacing w:val="-1"/>
                <w:sz w:val="26"/>
                <w:lang w:val="ru-RU"/>
              </w:rPr>
              <w:t xml:space="preserve"> </w:t>
            </w:r>
            <w:r>
              <w:rPr>
                <w:sz w:val="26"/>
                <w:lang w:val="ru-RU"/>
              </w:rPr>
              <w:t>соревнования;</w:t>
            </w:r>
          </w:p>
          <w:p w:rsidR="006B0D8E" w:rsidRDefault="000A3225">
            <w:pPr>
              <w:pStyle w:val="TableParagraph"/>
              <w:numPr>
                <w:ilvl w:val="0"/>
                <w:numId w:val="20"/>
              </w:numPr>
              <w:tabs>
                <w:tab w:val="left" w:pos="579"/>
              </w:tabs>
              <w:spacing w:line="299" w:lineRule="exact"/>
              <w:ind w:left="578" w:hanging="153"/>
              <w:jc w:val="both"/>
              <w:rPr>
                <w:sz w:val="26"/>
                <w:lang w:val="ru-RU"/>
              </w:rPr>
            </w:pPr>
            <w:r>
              <w:rPr>
                <w:sz w:val="26"/>
                <w:lang w:val="ru-RU"/>
              </w:rPr>
              <w:t>метод</w:t>
            </w:r>
            <w:r>
              <w:rPr>
                <w:spacing w:val="-2"/>
                <w:sz w:val="26"/>
                <w:lang w:val="ru-RU"/>
              </w:rPr>
              <w:t xml:space="preserve"> </w:t>
            </w:r>
            <w:r>
              <w:rPr>
                <w:sz w:val="26"/>
                <w:lang w:val="ru-RU"/>
              </w:rPr>
              <w:t>наблюдения</w:t>
            </w:r>
            <w:r>
              <w:rPr>
                <w:spacing w:val="-3"/>
                <w:sz w:val="26"/>
                <w:lang w:val="ru-RU"/>
              </w:rPr>
              <w:t xml:space="preserve"> </w:t>
            </w:r>
            <w:r>
              <w:rPr>
                <w:sz w:val="26"/>
                <w:lang w:val="ru-RU"/>
              </w:rPr>
              <w:t>детей</w:t>
            </w:r>
            <w:r>
              <w:rPr>
                <w:spacing w:val="-4"/>
                <w:sz w:val="26"/>
                <w:lang w:val="ru-RU"/>
              </w:rPr>
              <w:t xml:space="preserve"> </w:t>
            </w:r>
            <w:r>
              <w:rPr>
                <w:sz w:val="26"/>
                <w:lang w:val="ru-RU"/>
              </w:rPr>
              <w:t>в</w:t>
            </w:r>
            <w:r>
              <w:rPr>
                <w:spacing w:val="-4"/>
                <w:sz w:val="26"/>
                <w:lang w:val="ru-RU"/>
              </w:rPr>
              <w:t xml:space="preserve"> </w:t>
            </w:r>
            <w:r>
              <w:rPr>
                <w:sz w:val="26"/>
                <w:lang w:val="ru-RU"/>
              </w:rPr>
              <w:t>различных</w:t>
            </w:r>
            <w:r>
              <w:rPr>
                <w:spacing w:val="-2"/>
                <w:sz w:val="26"/>
                <w:lang w:val="ru-RU"/>
              </w:rPr>
              <w:t xml:space="preserve"> </w:t>
            </w:r>
            <w:r>
              <w:rPr>
                <w:sz w:val="26"/>
                <w:lang w:val="ru-RU"/>
              </w:rPr>
              <w:t>ситуациях;</w:t>
            </w:r>
          </w:p>
          <w:p w:rsidR="006B0D8E" w:rsidRDefault="000A3225">
            <w:pPr>
              <w:pStyle w:val="TableParagraph"/>
              <w:numPr>
                <w:ilvl w:val="0"/>
                <w:numId w:val="20"/>
              </w:numPr>
              <w:tabs>
                <w:tab w:val="left" w:pos="907"/>
              </w:tabs>
              <w:ind w:right="209" w:firstLine="283"/>
              <w:jc w:val="both"/>
              <w:rPr>
                <w:sz w:val="26"/>
                <w:lang w:val="ru-RU"/>
              </w:rPr>
            </w:pPr>
            <w:r>
              <w:rPr>
                <w:sz w:val="26"/>
                <w:lang w:val="ru-RU"/>
              </w:rPr>
              <w:t>групповое</w:t>
            </w:r>
            <w:r>
              <w:rPr>
                <w:spacing w:val="1"/>
                <w:sz w:val="26"/>
                <w:lang w:val="ru-RU"/>
              </w:rPr>
              <w:t xml:space="preserve"> </w:t>
            </w:r>
            <w:r>
              <w:rPr>
                <w:sz w:val="26"/>
                <w:lang w:val="ru-RU"/>
              </w:rPr>
              <w:t>обследование</w:t>
            </w:r>
            <w:r>
              <w:rPr>
                <w:spacing w:val="1"/>
                <w:sz w:val="26"/>
                <w:lang w:val="ru-RU"/>
              </w:rPr>
              <w:t xml:space="preserve"> </w:t>
            </w:r>
            <w:r>
              <w:rPr>
                <w:sz w:val="26"/>
                <w:lang w:val="ru-RU"/>
              </w:rPr>
              <w:t>детей</w:t>
            </w:r>
            <w:r>
              <w:rPr>
                <w:spacing w:val="1"/>
                <w:sz w:val="26"/>
                <w:lang w:val="ru-RU"/>
              </w:rPr>
              <w:t xml:space="preserve"> </w:t>
            </w:r>
            <w:r>
              <w:rPr>
                <w:sz w:val="26"/>
                <w:lang w:val="ru-RU"/>
              </w:rPr>
              <w:t>с</w:t>
            </w:r>
            <w:r>
              <w:rPr>
                <w:spacing w:val="1"/>
                <w:sz w:val="26"/>
                <w:lang w:val="ru-RU"/>
              </w:rPr>
              <w:t xml:space="preserve"> </w:t>
            </w:r>
            <w:r>
              <w:rPr>
                <w:sz w:val="26"/>
                <w:lang w:val="ru-RU"/>
              </w:rPr>
              <w:t>помощью</w:t>
            </w:r>
            <w:r>
              <w:rPr>
                <w:spacing w:val="-62"/>
                <w:sz w:val="26"/>
                <w:lang w:val="ru-RU"/>
              </w:rPr>
              <w:t xml:space="preserve"> </w:t>
            </w:r>
            <w:r>
              <w:rPr>
                <w:sz w:val="26"/>
                <w:lang w:val="ru-RU"/>
              </w:rPr>
              <w:t>стандартизированных</w:t>
            </w:r>
            <w:r>
              <w:rPr>
                <w:spacing w:val="1"/>
                <w:sz w:val="26"/>
                <w:lang w:val="ru-RU"/>
              </w:rPr>
              <w:t xml:space="preserve"> </w:t>
            </w:r>
            <w:r>
              <w:rPr>
                <w:sz w:val="26"/>
                <w:lang w:val="ru-RU"/>
              </w:rPr>
              <w:t>методик,</w:t>
            </w:r>
            <w:r>
              <w:rPr>
                <w:spacing w:val="1"/>
                <w:sz w:val="26"/>
                <w:lang w:val="ru-RU"/>
              </w:rPr>
              <w:t xml:space="preserve"> </w:t>
            </w:r>
            <w:r>
              <w:rPr>
                <w:sz w:val="26"/>
                <w:lang w:val="ru-RU"/>
              </w:rPr>
              <w:t>оценивающих</w:t>
            </w:r>
            <w:r>
              <w:rPr>
                <w:spacing w:val="1"/>
                <w:sz w:val="26"/>
                <w:lang w:val="ru-RU"/>
              </w:rPr>
              <w:t xml:space="preserve"> </w:t>
            </w:r>
            <w:r>
              <w:rPr>
                <w:sz w:val="26"/>
                <w:lang w:val="ru-RU"/>
              </w:rPr>
              <w:t>общий</w:t>
            </w:r>
            <w:r>
              <w:rPr>
                <w:spacing w:val="1"/>
                <w:sz w:val="26"/>
                <w:lang w:val="ru-RU"/>
              </w:rPr>
              <w:t xml:space="preserve"> </w:t>
            </w:r>
            <w:r>
              <w:rPr>
                <w:sz w:val="26"/>
                <w:lang w:val="ru-RU"/>
              </w:rPr>
              <w:t>уровень</w:t>
            </w:r>
            <w:r>
              <w:rPr>
                <w:spacing w:val="-2"/>
                <w:sz w:val="26"/>
                <w:lang w:val="ru-RU"/>
              </w:rPr>
              <w:t xml:space="preserve"> </w:t>
            </w:r>
            <w:r>
              <w:rPr>
                <w:sz w:val="26"/>
                <w:lang w:val="ru-RU"/>
              </w:rPr>
              <w:t>развития;</w:t>
            </w:r>
          </w:p>
          <w:p w:rsidR="006B0D8E" w:rsidRDefault="000A3225">
            <w:pPr>
              <w:pStyle w:val="TableParagraph"/>
              <w:numPr>
                <w:ilvl w:val="0"/>
                <w:numId w:val="20"/>
              </w:numPr>
              <w:tabs>
                <w:tab w:val="left" w:pos="1428"/>
                <w:tab w:val="left" w:pos="4865"/>
                <w:tab w:val="left" w:pos="6803"/>
              </w:tabs>
              <w:ind w:right="210" w:firstLine="283"/>
              <w:jc w:val="both"/>
              <w:rPr>
                <w:sz w:val="26"/>
                <w:lang w:val="ru-RU"/>
              </w:rPr>
            </w:pPr>
            <w:r>
              <w:rPr>
                <w:sz w:val="26"/>
                <w:lang w:val="ru-RU"/>
              </w:rPr>
              <w:t>психодиагностические</w:t>
            </w:r>
            <w:r>
              <w:rPr>
                <w:sz w:val="26"/>
                <w:lang w:val="ru-RU"/>
              </w:rPr>
              <w:tab/>
              <w:t>тренинги</w:t>
            </w:r>
            <w:r>
              <w:rPr>
                <w:sz w:val="26"/>
                <w:lang w:val="ru-RU"/>
              </w:rPr>
              <w:tab/>
            </w:r>
            <w:r>
              <w:rPr>
                <w:spacing w:val="-4"/>
                <w:sz w:val="26"/>
                <w:lang w:val="ru-RU"/>
              </w:rPr>
              <w:t>и</w:t>
            </w:r>
            <w:r>
              <w:rPr>
                <w:spacing w:val="-63"/>
                <w:sz w:val="26"/>
                <w:lang w:val="ru-RU"/>
              </w:rPr>
              <w:t xml:space="preserve"> </w:t>
            </w:r>
            <w:r>
              <w:rPr>
                <w:sz w:val="26"/>
                <w:lang w:val="ru-RU"/>
              </w:rPr>
              <w:t>психодиагностическое</w:t>
            </w:r>
            <w:r>
              <w:rPr>
                <w:spacing w:val="1"/>
                <w:sz w:val="26"/>
                <w:lang w:val="ru-RU"/>
              </w:rPr>
              <w:t xml:space="preserve"> </w:t>
            </w:r>
            <w:r>
              <w:rPr>
                <w:sz w:val="26"/>
                <w:lang w:val="ru-RU"/>
              </w:rPr>
              <w:t>исследование</w:t>
            </w:r>
            <w:r>
              <w:rPr>
                <w:spacing w:val="1"/>
                <w:sz w:val="26"/>
                <w:lang w:val="ru-RU"/>
              </w:rPr>
              <w:t xml:space="preserve"> </w:t>
            </w:r>
            <w:r>
              <w:rPr>
                <w:sz w:val="26"/>
                <w:lang w:val="ru-RU"/>
              </w:rPr>
              <w:t>с</w:t>
            </w:r>
            <w:r>
              <w:rPr>
                <w:spacing w:val="1"/>
                <w:sz w:val="26"/>
                <w:lang w:val="ru-RU"/>
              </w:rPr>
              <w:t xml:space="preserve"> </w:t>
            </w:r>
            <w:r>
              <w:rPr>
                <w:sz w:val="26"/>
                <w:lang w:val="ru-RU"/>
              </w:rPr>
              <w:t>использованием</w:t>
            </w:r>
            <w:r>
              <w:rPr>
                <w:spacing w:val="1"/>
                <w:sz w:val="26"/>
                <w:lang w:val="ru-RU"/>
              </w:rPr>
              <w:t xml:space="preserve"> </w:t>
            </w:r>
            <w:r>
              <w:rPr>
                <w:sz w:val="26"/>
                <w:lang w:val="ru-RU"/>
              </w:rPr>
              <w:t>психометрических диагностик;</w:t>
            </w:r>
          </w:p>
          <w:p w:rsidR="006B0D8E" w:rsidRDefault="000A3225">
            <w:pPr>
              <w:pStyle w:val="TableParagraph"/>
              <w:numPr>
                <w:ilvl w:val="0"/>
                <w:numId w:val="20"/>
              </w:numPr>
              <w:tabs>
                <w:tab w:val="left" w:pos="823"/>
              </w:tabs>
              <w:ind w:right="212" w:firstLine="283"/>
              <w:jc w:val="both"/>
              <w:rPr>
                <w:sz w:val="26"/>
                <w:lang w:val="ru-RU"/>
              </w:rPr>
            </w:pPr>
            <w:r>
              <w:rPr>
                <w:sz w:val="26"/>
                <w:lang w:val="ru-RU"/>
              </w:rPr>
              <w:t>индивидуальное</w:t>
            </w:r>
            <w:r>
              <w:rPr>
                <w:spacing w:val="1"/>
                <w:sz w:val="26"/>
                <w:lang w:val="ru-RU"/>
              </w:rPr>
              <w:t xml:space="preserve"> </w:t>
            </w:r>
            <w:r>
              <w:rPr>
                <w:sz w:val="26"/>
                <w:lang w:val="ru-RU"/>
              </w:rPr>
              <w:t>обследование,</w:t>
            </w:r>
            <w:r>
              <w:rPr>
                <w:spacing w:val="1"/>
                <w:sz w:val="26"/>
                <w:lang w:val="ru-RU"/>
              </w:rPr>
              <w:t xml:space="preserve"> </w:t>
            </w:r>
            <w:r>
              <w:rPr>
                <w:sz w:val="26"/>
                <w:lang w:val="ru-RU"/>
              </w:rPr>
              <w:t>направленное</w:t>
            </w:r>
            <w:r>
              <w:rPr>
                <w:spacing w:val="1"/>
                <w:sz w:val="26"/>
                <w:lang w:val="ru-RU"/>
              </w:rPr>
              <w:t xml:space="preserve"> </w:t>
            </w:r>
            <w:r>
              <w:rPr>
                <w:sz w:val="26"/>
                <w:lang w:val="ru-RU"/>
              </w:rPr>
              <w:t>на</w:t>
            </w:r>
            <w:r>
              <w:rPr>
                <w:spacing w:val="1"/>
                <w:sz w:val="26"/>
                <w:lang w:val="ru-RU"/>
              </w:rPr>
              <w:t xml:space="preserve"> </w:t>
            </w:r>
            <w:r>
              <w:rPr>
                <w:sz w:val="26"/>
                <w:lang w:val="ru-RU"/>
              </w:rPr>
              <w:t>выявление способностей в сферах образного и логического</w:t>
            </w:r>
            <w:r>
              <w:rPr>
                <w:spacing w:val="1"/>
                <w:sz w:val="26"/>
                <w:lang w:val="ru-RU"/>
              </w:rPr>
              <w:t xml:space="preserve"> </w:t>
            </w:r>
            <w:r>
              <w:rPr>
                <w:sz w:val="26"/>
                <w:lang w:val="ru-RU"/>
              </w:rPr>
              <w:t>мышления,</w:t>
            </w:r>
            <w:r>
              <w:rPr>
                <w:spacing w:val="1"/>
                <w:sz w:val="26"/>
                <w:lang w:val="ru-RU"/>
              </w:rPr>
              <w:t xml:space="preserve"> </w:t>
            </w:r>
            <w:r>
              <w:rPr>
                <w:sz w:val="26"/>
                <w:lang w:val="ru-RU"/>
              </w:rPr>
              <w:t>творческого</w:t>
            </w:r>
            <w:r>
              <w:rPr>
                <w:spacing w:val="1"/>
                <w:sz w:val="26"/>
                <w:lang w:val="ru-RU"/>
              </w:rPr>
              <w:t xml:space="preserve"> </w:t>
            </w:r>
            <w:r>
              <w:rPr>
                <w:sz w:val="26"/>
                <w:lang w:val="ru-RU"/>
              </w:rPr>
              <w:t>воображения</w:t>
            </w:r>
            <w:r>
              <w:rPr>
                <w:spacing w:val="1"/>
                <w:sz w:val="26"/>
                <w:lang w:val="ru-RU"/>
              </w:rPr>
              <w:t xml:space="preserve"> </w:t>
            </w:r>
            <w:r>
              <w:rPr>
                <w:sz w:val="26"/>
                <w:lang w:val="ru-RU"/>
              </w:rPr>
              <w:t>и</w:t>
            </w:r>
            <w:r>
              <w:rPr>
                <w:spacing w:val="1"/>
                <w:sz w:val="26"/>
                <w:lang w:val="ru-RU"/>
              </w:rPr>
              <w:t xml:space="preserve"> </w:t>
            </w:r>
            <w:r>
              <w:rPr>
                <w:sz w:val="26"/>
                <w:lang w:val="ru-RU"/>
              </w:rPr>
              <w:t>познавательной</w:t>
            </w:r>
            <w:r>
              <w:rPr>
                <w:spacing w:val="1"/>
                <w:sz w:val="26"/>
                <w:lang w:val="ru-RU"/>
              </w:rPr>
              <w:t xml:space="preserve"> </w:t>
            </w:r>
            <w:r>
              <w:rPr>
                <w:sz w:val="26"/>
                <w:lang w:val="ru-RU"/>
              </w:rPr>
              <w:t>активности;</w:t>
            </w:r>
          </w:p>
          <w:p w:rsidR="006B0D8E" w:rsidRDefault="000A3225">
            <w:pPr>
              <w:pStyle w:val="TableParagraph"/>
              <w:numPr>
                <w:ilvl w:val="0"/>
                <w:numId w:val="20"/>
              </w:numPr>
              <w:tabs>
                <w:tab w:val="left" w:pos="602"/>
              </w:tabs>
              <w:spacing w:line="300" w:lineRule="exact"/>
              <w:ind w:right="211" w:firstLine="283"/>
              <w:jc w:val="both"/>
              <w:rPr>
                <w:sz w:val="26"/>
                <w:lang w:val="ru-RU"/>
              </w:rPr>
            </w:pPr>
            <w:r>
              <w:rPr>
                <w:sz w:val="26"/>
                <w:lang w:val="ru-RU"/>
              </w:rPr>
              <w:t>анкетирование взрослых (родителей и воспитателей тех</w:t>
            </w:r>
            <w:r>
              <w:rPr>
                <w:spacing w:val="1"/>
                <w:sz w:val="26"/>
                <w:lang w:val="ru-RU"/>
              </w:rPr>
              <w:t xml:space="preserve"> </w:t>
            </w:r>
            <w:r>
              <w:rPr>
                <w:sz w:val="26"/>
                <w:lang w:val="ru-RU"/>
              </w:rPr>
              <w:t>групп,</w:t>
            </w:r>
            <w:r>
              <w:rPr>
                <w:spacing w:val="-2"/>
                <w:sz w:val="26"/>
                <w:lang w:val="ru-RU"/>
              </w:rPr>
              <w:t xml:space="preserve"> </w:t>
            </w:r>
            <w:r>
              <w:rPr>
                <w:sz w:val="26"/>
                <w:lang w:val="ru-RU"/>
              </w:rPr>
              <w:t>где</w:t>
            </w:r>
            <w:r>
              <w:rPr>
                <w:spacing w:val="-1"/>
                <w:sz w:val="26"/>
                <w:lang w:val="ru-RU"/>
              </w:rPr>
              <w:t xml:space="preserve"> </w:t>
            </w:r>
            <w:r>
              <w:rPr>
                <w:sz w:val="26"/>
                <w:lang w:val="ru-RU"/>
              </w:rPr>
              <w:t>выявляется</w:t>
            </w:r>
            <w:r>
              <w:rPr>
                <w:spacing w:val="1"/>
                <w:sz w:val="26"/>
                <w:lang w:val="ru-RU"/>
              </w:rPr>
              <w:t xml:space="preserve"> </w:t>
            </w:r>
            <w:r>
              <w:rPr>
                <w:sz w:val="26"/>
                <w:lang w:val="ru-RU"/>
              </w:rPr>
              <w:t>одаренный</w:t>
            </w:r>
            <w:r>
              <w:rPr>
                <w:spacing w:val="-1"/>
                <w:sz w:val="26"/>
                <w:lang w:val="ru-RU"/>
              </w:rPr>
              <w:t xml:space="preserve"> </w:t>
            </w:r>
            <w:r>
              <w:rPr>
                <w:sz w:val="26"/>
                <w:lang w:val="ru-RU"/>
              </w:rPr>
              <w:t>ребенок).</w:t>
            </w:r>
          </w:p>
        </w:tc>
      </w:tr>
      <w:tr w:rsidR="006B0D8E">
        <w:trPr>
          <w:trHeight w:val="1633"/>
        </w:trPr>
        <w:tc>
          <w:tcPr>
            <w:tcW w:w="2268"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ind w:left="110" w:right="1353"/>
              <w:rPr>
                <w:sz w:val="26"/>
              </w:rPr>
            </w:pPr>
            <w:r>
              <w:rPr>
                <w:sz w:val="26"/>
              </w:rPr>
              <w:t>Диагностика</w:t>
            </w:r>
            <w:r>
              <w:rPr>
                <w:spacing w:val="1"/>
                <w:sz w:val="26"/>
              </w:rPr>
              <w:t xml:space="preserve"> </w:t>
            </w:r>
            <w:r>
              <w:rPr>
                <w:spacing w:val="-1"/>
                <w:sz w:val="26"/>
                <w:lang w:val="ru-RU"/>
              </w:rPr>
              <w:t>и</w:t>
            </w:r>
            <w:r>
              <w:rPr>
                <w:spacing w:val="-1"/>
                <w:sz w:val="26"/>
              </w:rPr>
              <w:t>сследуемые</w:t>
            </w:r>
            <w:r>
              <w:rPr>
                <w:spacing w:val="-62"/>
                <w:sz w:val="26"/>
              </w:rPr>
              <w:t xml:space="preserve"> </w:t>
            </w:r>
            <w:r>
              <w:rPr>
                <w:sz w:val="26"/>
              </w:rPr>
              <w:t>функции</w:t>
            </w:r>
          </w:p>
        </w:tc>
        <w:tc>
          <w:tcPr>
            <w:tcW w:w="7513"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numPr>
                <w:ilvl w:val="0"/>
                <w:numId w:val="21"/>
              </w:numPr>
              <w:tabs>
                <w:tab w:val="left" w:pos="581"/>
              </w:tabs>
              <w:spacing w:line="290" w:lineRule="exact"/>
              <w:ind w:hanging="155"/>
              <w:rPr>
                <w:sz w:val="26"/>
              </w:rPr>
            </w:pPr>
            <w:r>
              <w:rPr>
                <w:sz w:val="26"/>
              </w:rPr>
              <w:t>уровень</w:t>
            </w:r>
            <w:r>
              <w:rPr>
                <w:spacing w:val="-3"/>
                <w:sz w:val="26"/>
              </w:rPr>
              <w:t xml:space="preserve"> </w:t>
            </w:r>
            <w:r>
              <w:rPr>
                <w:sz w:val="26"/>
              </w:rPr>
              <w:t>тревожности</w:t>
            </w:r>
            <w:r>
              <w:rPr>
                <w:spacing w:val="-5"/>
                <w:sz w:val="26"/>
              </w:rPr>
              <w:t xml:space="preserve"> </w:t>
            </w:r>
            <w:r>
              <w:rPr>
                <w:sz w:val="26"/>
              </w:rPr>
              <w:t>каждого</w:t>
            </w:r>
            <w:r>
              <w:rPr>
                <w:spacing w:val="-6"/>
                <w:sz w:val="26"/>
              </w:rPr>
              <w:t xml:space="preserve"> </w:t>
            </w:r>
            <w:r>
              <w:rPr>
                <w:sz w:val="26"/>
              </w:rPr>
              <w:t>воспитанника;</w:t>
            </w:r>
          </w:p>
          <w:p w:rsidR="006B0D8E" w:rsidRDefault="000A3225">
            <w:pPr>
              <w:pStyle w:val="TableParagraph"/>
              <w:numPr>
                <w:ilvl w:val="0"/>
                <w:numId w:val="21"/>
              </w:numPr>
              <w:tabs>
                <w:tab w:val="left" w:pos="579"/>
              </w:tabs>
              <w:spacing w:line="298" w:lineRule="exact"/>
              <w:ind w:left="578" w:hanging="153"/>
              <w:rPr>
                <w:sz w:val="26"/>
              </w:rPr>
            </w:pPr>
            <w:r>
              <w:rPr>
                <w:sz w:val="26"/>
              </w:rPr>
              <w:t>самооценка;</w:t>
            </w:r>
          </w:p>
          <w:p w:rsidR="006B0D8E" w:rsidRDefault="000A3225">
            <w:pPr>
              <w:pStyle w:val="TableParagraph"/>
              <w:numPr>
                <w:ilvl w:val="0"/>
                <w:numId w:val="21"/>
              </w:numPr>
              <w:tabs>
                <w:tab w:val="left" w:pos="581"/>
              </w:tabs>
              <w:spacing w:before="1" w:line="298" w:lineRule="exact"/>
              <w:ind w:hanging="155"/>
              <w:rPr>
                <w:sz w:val="26"/>
              </w:rPr>
            </w:pPr>
            <w:r>
              <w:rPr>
                <w:sz w:val="26"/>
              </w:rPr>
              <w:t>уровень</w:t>
            </w:r>
            <w:r>
              <w:rPr>
                <w:spacing w:val="-6"/>
                <w:sz w:val="26"/>
              </w:rPr>
              <w:t xml:space="preserve"> </w:t>
            </w:r>
            <w:r>
              <w:rPr>
                <w:sz w:val="26"/>
              </w:rPr>
              <w:t>интеллектуального</w:t>
            </w:r>
            <w:r>
              <w:rPr>
                <w:spacing w:val="-4"/>
                <w:sz w:val="26"/>
              </w:rPr>
              <w:t xml:space="preserve"> </w:t>
            </w:r>
            <w:r>
              <w:rPr>
                <w:sz w:val="26"/>
              </w:rPr>
              <w:t>развития;</w:t>
            </w:r>
          </w:p>
          <w:p w:rsidR="006B0D8E" w:rsidRDefault="000A3225">
            <w:pPr>
              <w:pStyle w:val="TableParagraph"/>
              <w:numPr>
                <w:ilvl w:val="0"/>
                <w:numId w:val="21"/>
              </w:numPr>
              <w:tabs>
                <w:tab w:val="left" w:pos="579"/>
              </w:tabs>
              <w:spacing w:line="298" w:lineRule="exact"/>
              <w:ind w:left="578" w:hanging="153"/>
              <w:rPr>
                <w:sz w:val="26"/>
              </w:rPr>
            </w:pPr>
            <w:r>
              <w:rPr>
                <w:sz w:val="26"/>
              </w:rPr>
              <w:t>социометрический</w:t>
            </w:r>
            <w:r>
              <w:rPr>
                <w:spacing w:val="-4"/>
                <w:sz w:val="26"/>
              </w:rPr>
              <w:t xml:space="preserve"> </w:t>
            </w:r>
            <w:r>
              <w:rPr>
                <w:sz w:val="26"/>
              </w:rPr>
              <w:t>статус</w:t>
            </w:r>
          </w:p>
          <w:p w:rsidR="006B0D8E" w:rsidRDefault="000A3225">
            <w:pPr>
              <w:pStyle w:val="TableParagraph"/>
              <w:numPr>
                <w:ilvl w:val="0"/>
                <w:numId w:val="21"/>
              </w:numPr>
              <w:tabs>
                <w:tab w:val="left" w:pos="579"/>
              </w:tabs>
              <w:spacing w:before="1"/>
              <w:ind w:left="578" w:hanging="153"/>
              <w:rPr>
                <w:sz w:val="26"/>
              </w:rPr>
            </w:pPr>
            <w:r>
              <w:rPr>
                <w:sz w:val="26"/>
              </w:rPr>
              <w:t>анкетирование</w:t>
            </w:r>
            <w:r>
              <w:rPr>
                <w:spacing w:val="-4"/>
                <w:sz w:val="26"/>
              </w:rPr>
              <w:t xml:space="preserve"> </w:t>
            </w:r>
            <w:r>
              <w:rPr>
                <w:sz w:val="26"/>
              </w:rPr>
              <w:t>родителей</w:t>
            </w:r>
            <w:r>
              <w:rPr>
                <w:spacing w:val="-4"/>
                <w:sz w:val="26"/>
              </w:rPr>
              <w:t xml:space="preserve"> </w:t>
            </w:r>
            <w:r>
              <w:rPr>
                <w:sz w:val="26"/>
              </w:rPr>
              <w:t>и</w:t>
            </w:r>
            <w:r>
              <w:rPr>
                <w:spacing w:val="-2"/>
                <w:sz w:val="26"/>
              </w:rPr>
              <w:t xml:space="preserve"> </w:t>
            </w:r>
            <w:r>
              <w:rPr>
                <w:sz w:val="26"/>
              </w:rPr>
              <w:t>педагогов.</w:t>
            </w:r>
          </w:p>
        </w:tc>
      </w:tr>
      <w:tr w:rsidR="006B0D8E">
        <w:trPr>
          <w:trHeight w:val="1197"/>
        </w:trPr>
        <w:tc>
          <w:tcPr>
            <w:tcW w:w="2268"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ind w:left="110" w:right="878"/>
              <w:rPr>
                <w:sz w:val="26"/>
              </w:rPr>
            </w:pPr>
            <w:r>
              <w:rPr>
                <w:sz w:val="26"/>
              </w:rPr>
              <w:lastRenderedPageBreak/>
              <w:t>Перечень</w:t>
            </w:r>
            <w:r>
              <w:rPr>
                <w:spacing w:val="1"/>
                <w:sz w:val="26"/>
              </w:rPr>
              <w:t xml:space="preserve"> </w:t>
            </w:r>
            <w:r>
              <w:rPr>
                <w:sz w:val="26"/>
              </w:rPr>
              <w:t>используемых</w:t>
            </w:r>
            <w:r>
              <w:rPr>
                <w:spacing w:val="1"/>
                <w:sz w:val="26"/>
              </w:rPr>
              <w:t xml:space="preserve"> </w:t>
            </w:r>
            <w:r>
              <w:rPr>
                <w:w w:val="95"/>
                <w:sz w:val="26"/>
              </w:rPr>
              <w:t>диагностических</w:t>
            </w:r>
          </w:p>
          <w:p w:rsidR="006B0D8E" w:rsidRDefault="000A3225">
            <w:pPr>
              <w:pStyle w:val="TableParagraph"/>
              <w:tabs>
                <w:tab w:val="left" w:pos="1283"/>
              </w:tabs>
              <w:spacing w:line="286" w:lineRule="exact"/>
              <w:ind w:left="110"/>
              <w:rPr>
                <w:sz w:val="26"/>
              </w:rPr>
            </w:pPr>
            <w:r>
              <w:rPr>
                <w:sz w:val="26"/>
              </w:rPr>
              <w:t>Методик</w:t>
            </w:r>
            <w:r>
              <w:rPr>
                <w:sz w:val="26"/>
                <w:lang w:val="ru-RU"/>
              </w:rPr>
              <w:t xml:space="preserve"> </w:t>
            </w:r>
            <w:r>
              <w:rPr>
                <w:sz w:val="26"/>
              </w:rPr>
              <w:t>одаренных</w:t>
            </w:r>
            <w:r>
              <w:t xml:space="preserve"> </w:t>
            </w:r>
            <w:r>
              <w:rPr>
                <w:sz w:val="26"/>
              </w:rPr>
              <w:t>детей</w:t>
            </w:r>
            <w:r>
              <w:rPr>
                <w:sz w:val="26"/>
              </w:rPr>
              <w:tab/>
              <w:t>в</w:t>
            </w:r>
          </w:p>
          <w:p w:rsidR="006B0D8E" w:rsidRDefault="000A3225">
            <w:pPr>
              <w:pStyle w:val="TableParagraph"/>
              <w:tabs>
                <w:tab w:val="left" w:pos="1283"/>
              </w:tabs>
              <w:spacing w:line="286" w:lineRule="exact"/>
              <w:ind w:left="110"/>
              <w:rPr>
                <w:sz w:val="26"/>
              </w:rPr>
            </w:pPr>
            <w:r>
              <w:rPr>
                <w:sz w:val="26"/>
              </w:rPr>
              <w:t>образовательном процессе ДОУ</w:t>
            </w:r>
          </w:p>
        </w:tc>
        <w:tc>
          <w:tcPr>
            <w:tcW w:w="7513"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numPr>
                <w:ilvl w:val="0"/>
                <w:numId w:val="22"/>
              </w:numPr>
              <w:tabs>
                <w:tab w:val="left" w:pos="687"/>
              </w:tabs>
              <w:spacing w:line="293" w:lineRule="exact"/>
              <w:ind w:hanging="261"/>
              <w:rPr>
                <w:sz w:val="26"/>
                <w:lang w:val="ru-RU"/>
              </w:rPr>
            </w:pPr>
            <w:r>
              <w:rPr>
                <w:sz w:val="26"/>
                <w:lang w:val="ru-RU"/>
              </w:rPr>
              <w:t>Диагностика</w:t>
            </w:r>
            <w:r>
              <w:rPr>
                <w:spacing w:val="-6"/>
                <w:sz w:val="26"/>
                <w:lang w:val="ru-RU"/>
              </w:rPr>
              <w:t xml:space="preserve"> </w:t>
            </w:r>
            <w:r>
              <w:rPr>
                <w:sz w:val="26"/>
                <w:lang w:val="ru-RU"/>
              </w:rPr>
              <w:t>творческого</w:t>
            </w:r>
            <w:r>
              <w:rPr>
                <w:spacing w:val="-6"/>
                <w:sz w:val="26"/>
                <w:lang w:val="ru-RU"/>
              </w:rPr>
              <w:t xml:space="preserve"> </w:t>
            </w:r>
            <w:r>
              <w:rPr>
                <w:sz w:val="26"/>
                <w:lang w:val="ru-RU"/>
              </w:rPr>
              <w:t>потенциала.</w:t>
            </w:r>
            <w:r>
              <w:rPr>
                <w:spacing w:val="-6"/>
                <w:sz w:val="26"/>
                <w:lang w:val="ru-RU"/>
              </w:rPr>
              <w:t xml:space="preserve"> </w:t>
            </w:r>
            <w:r>
              <w:rPr>
                <w:sz w:val="26"/>
                <w:lang w:val="ru-RU"/>
              </w:rPr>
              <w:t>Тест</w:t>
            </w:r>
            <w:r>
              <w:rPr>
                <w:spacing w:val="-6"/>
                <w:sz w:val="26"/>
                <w:lang w:val="ru-RU"/>
              </w:rPr>
              <w:t xml:space="preserve"> </w:t>
            </w:r>
            <w:r>
              <w:rPr>
                <w:sz w:val="26"/>
                <w:lang w:val="ru-RU"/>
              </w:rPr>
              <w:t>Торренса.</w:t>
            </w:r>
          </w:p>
          <w:p w:rsidR="006B0D8E" w:rsidRDefault="000A3225">
            <w:pPr>
              <w:pStyle w:val="TableParagraph"/>
              <w:numPr>
                <w:ilvl w:val="0"/>
                <w:numId w:val="22"/>
              </w:numPr>
              <w:tabs>
                <w:tab w:val="left" w:pos="1322"/>
                <w:tab w:val="left" w:pos="3439"/>
                <w:tab w:val="left" w:pos="5490"/>
              </w:tabs>
              <w:spacing w:line="298" w:lineRule="exact"/>
              <w:ind w:left="1321" w:hanging="896"/>
              <w:rPr>
                <w:sz w:val="26"/>
              </w:rPr>
            </w:pPr>
            <w:r>
              <w:rPr>
                <w:sz w:val="26"/>
              </w:rPr>
              <w:t>Диагностика</w:t>
            </w:r>
            <w:r>
              <w:rPr>
                <w:sz w:val="26"/>
              </w:rPr>
              <w:tab/>
              <w:t>творческого</w:t>
            </w:r>
            <w:r>
              <w:rPr>
                <w:sz w:val="26"/>
              </w:rPr>
              <w:tab/>
              <w:t>воображения</w:t>
            </w:r>
          </w:p>
          <w:p w:rsidR="006B0D8E" w:rsidRDefault="000A3225">
            <w:pPr>
              <w:pStyle w:val="TableParagraph"/>
              <w:spacing w:before="1" w:line="298" w:lineRule="exact"/>
              <w:ind w:left="143"/>
              <w:rPr>
                <w:sz w:val="26"/>
              </w:rPr>
            </w:pPr>
            <w:r>
              <w:rPr>
                <w:sz w:val="26"/>
              </w:rPr>
              <w:t>«Несуществующее</w:t>
            </w:r>
            <w:r>
              <w:rPr>
                <w:spacing w:val="-7"/>
                <w:sz w:val="26"/>
              </w:rPr>
              <w:t xml:space="preserve"> </w:t>
            </w:r>
            <w:r>
              <w:rPr>
                <w:sz w:val="26"/>
              </w:rPr>
              <w:t>животное»</w:t>
            </w:r>
          </w:p>
          <w:p w:rsidR="006B0D8E" w:rsidRDefault="000A3225">
            <w:pPr>
              <w:pStyle w:val="TableParagraph"/>
              <w:numPr>
                <w:ilvl w:val="0"/>
                <w:numId w:val="22"/>
              </w:numPr>
              <w:tabs>
                <w:tab w:val="left" w:pos="623"/>
                <w:tab w:val="left" w:pos="2646"/>
                <w:tab w:val="left" w:pos="5698"/>
              </w:tabs>
              <w:spacing w:line="287" w:lineRule="exact"/>
              <w:ind w:left="622" w:hanging="197"/>
              <w:rPr>
                <w:sz w:val="26"/>
              </w:rPr>
            </w:pPr>
            <w:r>
              <w:rPr>
                <w:sz w:val="26"/>
              </w:rPr>
              <w:t>Исследование</w:t>
            </w:r>
            <w:r>
              <w:rPr>
                <w:sz w:val="26"/>
              </w:rPr>
              <w:tab/>
              <w:t>вербально-логического</w:t>
            </w:r>
            <w:r>
              <w:rPr>
                <w:sz w:val="26"/>
              </w:rPr>
              <w:tab/>
              <w:t>мышления.</w:t>
            </w:r>
          </w:p>
          <w:p w:rsidR="006B0D8E" w:rsidRDefault="000A3225">
            <w:pPr>
              <w:pStyle w:val="TableParagraph"/>
              <w:spacing w:line="292" w:lineRule="exact"/>
              <w:ind w:left="143"/>
              <w:rPr>
                <w:sz w:val="26"/>
              </w:rPr>
            </w:pPr>
            <w:r>
              <w:rPr>
                <w:sz w:val="26"/>
              </w:rPr>
              <w:t>Субтест</w:t>
            </w:r>
            <w:r>
              <w:rPr>
                <w:spacing w:val="-2"/>
                <w:sz w:val="26"/>
              </w:rPr>
              <w:t xml:space="preserve"> </w:t>
            </w:r>
            <w:r>
              <w:rPr>
                <w:sz w:val="26"/>
              </w:rPr>
              <w:t>«Понятливость»</w:t>
            </w:r>
          </w:p>
          <w:p w:rsidR="006B0D8E" w:rsidRDefault="000A3225">
            <w:pPr>
              <w:pStyle w:val="TableParagraph"/>
              <w:numPr>
                <w:ilvl w:val="0"/>
                <w:numId w:val="23"/>
              </w:numPr>
              <w:tabs>
                <w:tab w:val="left" w:pos="687"/>
              </w:tabs>
              <w:spacing w:before="1" w:line="298" w:lineRule="exact"/>
              <w:ind w:hanging="261"/>
              <w:rPr>
                <w:sz w:val="26"/>
                <w:lang w:val="ru-RU"/>
              </w:rPr>
            </w:pPr>
            <w:r>
              <w:rPr>
                <w:sz w:val="26"/>
                <w:lang w:val="ru-RU"/>
              </w:rPr>
              <w:t>Методика</w:t>
            </w:r>
            <w:r>
              <w:rPr>
                <w:spacing w:val="-2"/>
                <w:sz w:val="26"/>
                <w:lang w:val="ru-RU"/>
              </w:rPr>
              <w:t xml:space="preserve"> </w:t>
            </w:r>
            <w:r>
              <w:rPr>
                <w:sz w:val="26"/>
                <w:lang w:val="ru-RU"/>
              </w:rPr>
              <w:t>«Что</w:t>
            </w:r>
            <w:r>
              <w:rPr>
                <w:spacing w:val="-2"/>
                <w:sz w:val="26"/>
                <w:lang w:val="ru-RU"/>
              </w:rPr>
              <w:t xml:space="preserve"> </w:t>
            </w:r>
            <w:r>
              <w:rPr>
                <w:sz w:val="26"/>
                <w:lang w:val="ru-RU"/>
              </w:rPr>
              <w:t>может</w:t>
            </w:r>
            <w:r>
              <w:rPr>
                <w:spacing w:val="-4"/>
                <w:sz w:val="26"/>
                <w:lang w:val="ru-RU"/>
              </w:rPr>
              <w:t xml:space="preserve"> </w:t>
            </w:r>
            <w:r>
              <w:rPr>
                <w:sz w:val="26"/>
                <w:lang w:val="ru-RU"/>
              </w:rPr>
              <w:t>быть</w:t>
            </w:r>
            <w:r>
              <w:rPr>
                <w:spacing w:val="-5"/>
                <w:sz w:val="26"/>
                <w:lang w:val="ru-RU"/>
              </w:rPr>
              <w:t xml:space="preserve"> </w:t>
            </w:r>
            <w:r>
              <w:rPr>
                <w:sz w:val="26"/>
                <w:lang w:val="ru-RU"/>
              </w:rPr>
              <w:t>одновременно…?»</w:t>
            </w:r>
          </w:p>
          <w:p w:rsidR="006B0D8E" w:rsidRDefault="000A3225">
            <w:pPr>
              <w:pStyle w:val="TableParagraph"/>
              <w:ind w:left="426" w:right="406"/>
              <w:rPr>
                <w:sz w:val="26"/>
                <w:lang w:val="ru-RU"/>
              </w:rPr>
            </w:pPr>
            <w:r>
              <w:rPr>
                <w:sz w:val="26"/>
                <w:lang w:val="ru-RU"/>
              </w:rPr>
              <w:t>Цель:</w:t>
            </w:r>
            <w:r>
              <w:rPr>
                <w:spacing w:val="-5"/>
                <w:sz w:val="26"/>
                <w:lang w:val="ru-RU"/>
              </w:rPr>
              <w:t xml:space="preserve"> </w:t>
            </w:r>
            <w:r>
              <w:rPr>
                <w:sz w:val="26"/>
                <w:lang w:val="ru-RU"/>
              </w:rPr>
              <w:t>определение</w:t>
            </w:r>
            <w:r>
              <w:rPr>
                <w:spacing w:val="-4"/>
                <w:sz w:val="26"/>
                <w:lang w:val="ru-RU"/>
              </w:rPr>
              <w:t xml:space="preserve"> </w:t>
            </w:r>
            <w:r>
              <w:rPr>
                <w:sz w:val="26"/>
                <w:lang w:val="ru-RU"/>
              </w:rPr>
              <w:t>оригинальности,</w:t>
            </w:r>
            <w:r>
              <w:rPr>
                <w:spacing w:val="-5"/>
                <w:sz w:val="26"/>
                <w:lang w:val="ru-RU"/>
              </w:rPr>
              <w:t xml:space="preserve"> </w:t>
            </w:r>
            <w:r>
              <w:rPr>
                <w:sz w:val="26"/>
                <w:lang w:val="ru-RU"/>
              </w:rPr>
              <w:t>беглости</w:t>
            </w:r>
            <w:r>
              <w:rPr>
                <w:spacing w:val="-4"/>
                <w:sz w:val="26"/>
                <w:lang w:val="ru-RU"/>
              </w:rPr>
              <w:t xml:space="preserve"> </w:t>
            </w:r>
            <w:r>
              <w:rPr>
                <w:sz w:val="26"/>
                <w:lang w:val="ru-RU"/>
              </w:rPr>
              <w:t>и</w:t>
            </w:r>
            <w:r>
              <w:rPr>
                <w:spacing w:val="-5"/>
                <w:sz w:val="26"/>
                <w:lang w:val="ru-RU"/>
              </w:rPr>
              <w:t xml:space="preserve"> </w:t>
            </w:r>
            <w:r>
              <w:rPr>
                <w:sz w:val="26"/>
                <w:lang w:val="ru-RU"/>
              </w:rPr>
              <w:t>гибкости</w:t>
            </w:r>
            <w:r>
              <w:rPr>
                <w:spacing w:val="-62"/>
                <w:sz w:val="26"/>
                <w:lang w:val="ru-RU"/>
              </w:rPr>
              <w:t xml:space="preserve"> </w:t>
            </w:r>
            <w:r>
              <w:rPr>
                <w:sz w:val="26"/>
                <w:lang w:val="ru-RU"/>
              </w:rPr>
              <w:t>вербально-логического</w:t>
            </w:r>
            <w:r>
              <w:rPr>
                <w:spacing w:val="-2"/>
                <w:sz w:val="26"/>
                <w:lang w:val="ru-RU"/>
              </w:rPr>
              <w:t xml:space="preserve"> </w:t>
            </w:r>
            <w:r>
              <w:rPr>
                <w:sz w:val="26"/>
                <w:lang w:val="ru-RU"/>
              </w:rPr>
              <w:t>мышления.</w:t>
            </w:r>
          </w:p>
          <w:p w:rsidR="006B0D8E" w:rsidRDefault="000A3225">
            <w:pPr>
              <w:pStyle w:val="TableParagraph"/>
              <w:numPr>
                <w:ilvl w:val="0"/>
                <w:numId w:val="23"/>
              </w:numPr>
              <w:tabs>
                <w:tab w:val="left" w:pos="946"/>
                <w:tab w:val="left" w:pos="2372"/>
                <w:tab w:val="left" w:pos="3959"/>
                <w:tab w:val="left" w:pos="4984"/>
                <w:tab w:val="left" w:pos="5931"/>
              </w:tabs>
              <w:spacing w:before="1"/>
              <w:ind w:left="143" w:right="211" w:firstLine="283"/>
              <w:rPr>
                <w:sz w:val="26"/>
                <w:lang w:val="ru-RU"/>
              </w:rPr>
            </w:pPr>
            <w:r>
              <w:rPr>
                <w:sz w:val="26"/>
                <w:lang w:val="ru-RU"/>
              </w:rPr>
              <w:t>Методика</w:t>
            </w:r>
            <w:r>
              <w:rPr>
                <w:sz w:val="26"/>
                <w:lang w:val="ru-RU"/>
              </w:rPr>
              <w:tab/>
              <w:t>«Придумай</w:t>
            </w:r>
            <w:r>
              <w:rPr>
                <w:sz w:val="26"/>
                <w:lang w:val="ru-RU"/>
              </w:rPr>
              <w:tab/>
              <w:t>игру».</w:t>
            </w:r>
            <w:r>
              <w:rPr>
                <w:sz w:val="26"/>
                <w:lang w:val="ru-RU"/>
              </w:rPr>
              <w:tab/>
              <w:t>Цель:</w:t>
            </w:r>
            <w:r>
              <w:rPr>
                <w:sz w:val="26"/>
                <w:lang w:val="ru-RU"/>
              </w:rPr>
              <w:tab/>
            </w:r>
            <w:r>
              <w:rPr>
                <w:spacing w:val="-1"/>
                <w:sz w:val="26"/>
                <w:lang w:val="ru-RU"/>
              </w:rPr>
              <w:t>изучение</w:t>
            </w:r>
            <w:r>
              <w:rPr>
                <w:spacing w:val="-62"/>
                <w:sz w:val="26"/>
                <w:lang w:val="ru-RU"/>
              </w:rPr>
              <w:t xml:space="preserve"> </w:t>
            </w:r>
            <w:r>
              <w:rPr>
                <w:sz w:val="26"/>
                <w:lang w:val="ru-RU"/>
              </w:rPr>
              <w:t>оригинальности,</w:t>
            </w:r>
            <w:r>
              <w:rPr>
                <w:spacing w:val="-2"/>
                <w:sz w:val="26"/>
                <w:lang w:val="ru-RU"/>
              </w:rPr>
              <w:t xml:space="preserve"> </w:t>
            </w:r>
            <w:r>
              <w:rPr>
                <w:sz w:val="26"/>
                <w:lang w:val="ru-RU"/>
              </w:rPr>
              <w:t>новизны</w:t>
            </w:r>
            <w:r>
              <w:rPr>
                <w:spacing w:val="1"/>
                <w:sz w:val="26"/>
                <w:lang w:val="ru-RU"/>
              </w:rPr>
              <w:t xml:space="preserve"> </w:t>
            </w:r>
            <w:r>
              <w:rPr>
                <w:sz w:val="26"/>
                <w:lang w:val="ru-RU"/>
              </w:rPr>
              <w:t>воображения</w:t>
            </w:r>
          </w:p>
          <w:p w:rsidR="006B0D8E" w:rsidRDefault="000A3225">
            <w:pPr>
              <w:pStyle w:val="TableParagraph"/>
              <w:numPr>
                <w:ilvl w:val="0"/>
                <w:numId w:val="23"/>
              </w:numPr>
              <w:tabs>
                <w:tab w:val="left" w:pos="623"/>
              </w:tabs>
              <w:ind w:left="143" w:right="211" w:firstLine="283"/>
              <w:rPr>
                <w:sz w:val="26"/>
                <w:lang w:val="ru-RU"/>
              </w:rPr>
            </w:pPr>
            <w:r>
              <w:rPr>
                <w:sz w:val="26"/>
                <w:lang w:val="ru-RU"/>
              </w:rPr>
              <w:t>Проективная</w:t>
            </w:r>
            <w:r>
              <w:rPr>
                <w:spacing w:val="43"/>
                <w:sz w:val="26"/>
                <w:lang w:val="ru-RU"/>
              </w:rPr>
              <w:t xml:space="preserve"> </w:t>
            </w:r>
            <w:r>
              <w:rPr>
                <w:sz w:val="26"/>
                <w:lang w:val="ru-RU"/>
              </w:rPr>
              <w:t>методика</w:t>
            </w:r>
            <w:r>
              <w:rPr>
                <w:spacing w:val="40"/>
                <w:sz w:val="26"/>
                <w:lang w:val="ru-RU"/>
              </w:rPr>
              <w:t xml:space="preserve"> </w:t>
            </w:r>
            <w:r>
              <w:rPr>
                <w:sz w:val="26"/>
                <w:lang w:val="ru-RU"/>
              </w:rPr>
              <w:t>диагностики</w:t>
            </w:r>
            <w:r>
              <w:rPr>
                <w:spacing w:val="41"/>
                <w:sz w:val="26"/>
                <w:lang w:val="ru-RU"/>
              </w:rPr>
              <w:t xml:space="preserve"> </w:t>
            </w:r>
            <w:r>
              <w:rPr>
                <w:sz w:val="26"/>
                <w:lang w:val="ru-RU"/>
              </w:rPr>
              <w:t>тревожности</w:t>
            </w:r>
            <w:r>
              <w:rPr>
                <w:spacing w:val="41"/>
                <w:sz w:val="26"/>
                <w:lang w:val="ru-RU"/>
              </w:rPr>
              <w:t xml:space="preserve"> </w:t>
            </w:r>
            <w:r>
              <w:rPr>
                <w:sz w:val="26"/>
                <w:lang w:val="ru-RU"/>
              </w:rPr>
              <w:t>(В.</w:t>
            </w:r>
            <w:r>
              <w:rPr>
                <w:spacing w:val="-62"/>
                <w:sz w:val="26"/>
                <w:lang w:val="ru-RU"/>
              </w:rPr>
              <w:t xml:space="preserve"> </w:t>
            </w:r>
            <w:r>
              <w:rPr>
                <w:sz w:val="26"/>
                <w:lang w:val="ru-RU"/>
              </w:rPr>
              <w:t>Амен,</w:t>
            </w:r>
            <w:r>
              <w:rPr>
                <w:spacing w:val="-2"/>
                <w:sz w:val="26"/>
                <w:lang w:val="ru-RU"/>
              </w:rPr>
              <w:t xml:space="preserve"> </w:t>
            </w:r>
            <w:r>
              <w:rPr>
                <w:sz w:val="26"/>
                <w:lang w:val="ru-RU"/>
              </w:rPr>
              <w:t>М.</w:t>
            </w:r>
            <w:r>
              <w:rPr>
                <w:spacing w:val="2"/>
                <w:sz w:val="26"/>
                <w:lang w:val="ru-RU"/>
              </w:rPr>
              <w:t xml:space="preserve"> </w:t>
            </w:r>
            <w:r>
              <w:rPr>
                <w:sz w:val="26"/>
                <w:lang w:val="ru-RU"/>
              </w:rPr>
              <w:t>Дорки,</w:t>
            </w:r>
            <w:r>
              <w:rPr>
                <w:spacing w:val="2"/>
                <w:sz w:val="26"/>
                <w:lang w:val="ru-RU"/>
              </w:rPr>
              <w:t xml:space="preserve"> </w:t>
            </w:r>
            <w:r>
              <w:rPr>
                <w:sz w:val="26"/>
                <w:lang w:val="ru-RU"/>
              </w:rPr>
              <w:t>Р.</w:t>
            </w:r>
            <w:r>
              <w:rPr>
                <w:spacing w:val="-1"/>
                <w:sz w:val="26"/>
                <w:lang w:val="ru-RU"/>
              </w:rPr>
              <w:t xml:space="preserve"> </w:t>
            </w:r>
            <w:r>
              <w:rPr>
                <w:sz w:val="26"/>
                <w:lang w:val="ru-RU"/>
              </w:rPr>
              <w:t>Тэммл).</w:t>
            </w:r>
          </w:p>
          <w:p w:rsidR="006B0D8E" w:rsidRDefault="000A3225">
            <w:pPr>
              <w:pStyle w:val="TableParagraph"/>
              <w:numPr>
                <w:ilvl w:val="0"/>
                <w:numId w:val="23"/>
              </w:numPr>
              <w:tabs>
                <w:tab w:val="left" w:pos="687"/>
              </w:tabs>
              <w:ind w:left="426" w:right="918" w:firstLine="0"/>
              <w:rPr>
                <w:sz w:val="26"/>
                <w:lang w:val="ru-RU"/>
              </w:rPr>
            </w:pPr>
            <w:r>
              <w:rPr>
                <w:sz w:val="26"/>
                <w:lang w:val="ru-RU"/>
              </w:rPr>
              <w:t>Диагностика</w:t>
            </w:r>
            <w:r>
              <w:rPr>
                <w:spacing w:val="-9"/>
                <w:sz w:val="26"/>
                <w:lang w:val="ru-RU"/>
              </w:rPr>
              <w:t xml:space="preserve"> </w:t>
            </w:r>
            <w:r>
              <w:rPr>
                <w:sz w:val="26"/>
                <w:lang w:val="ru-RU"/>
              </w:rPr>
              <w:t>эмоционального</w:t>
            </w:r>
            <w:r>
              <w:rPr>
                <w:spacing w:val="-9"/>
                <w:sz w:val="26"/>
                <w:lang w:val="ru-RU"/>
              </w:rPr>
              <w:t xml:space="preserve"> </w:t>
            </w:r>
            <w:r>
              <w:rPr>
                <w:sz w:val="26"/>
                <w:lang w:val="ru-RU"/>
              </w:rPr>
              <w:t>состояния</w:t>
            </w:r>
            <w:r>
              <w:rPr>
                <w:spacing w:val="-8"/>
                <w:sz w:val="26"/>
                <w:lang w:val="ru-RU"/>
              </w:rPr>
              <w:t xml:space="preserve"> </w:t>
            </w:r>
            <w:r>
              <w:rPr>
                <w:sz w:val="26"/>
                <w:lang w:val="ru-RU"/>
              </w:rPr>
              <w:t>Люшера.</w:t>
            </w:r>
            <w:r>
              <w:rPr>
                <w:spacing w:val="-62"/>
                <w:sz w:val="26"/>
                <w:lang w:val="ru-RU"/>
              </w:rPr>
              <w:t xml:space="preserve"> </w:t>
            </w:r>
            <w:r>
              <w:rPr>
                <w:sz w:val="26"/>
                <w:lang w:val="ru-RU"/>
              </w:rPr>
              <w:t>7.Социометрическое исследование «Подарок».</w:t>
            </w:r>
          </w:p>
          <w:p w:rsidR="006B0D8E" w:rsidRDefault="000A3225">
            <w:pPr>
              <w:pStyle w:val="TableParagraph"/>
              <w:numPr>
                <w:ilvl w:val="0"/>
                <w:numId w:val="23"/>
              </w:numPr>
              <w:tabs>
                <w:tab w:val="left" w:pos="792"/>
              </w:tabs>
              <w:ind w:left="143" w:right="213" w:firstLine="283"/>
              <w:rPr>
                <w:sz w:val="26"/>
                <w:lang w:val="ru-RU"/>
              </w:rPr>
            </w:pPr>
            <w:r>
              <w:rPr>
                <w:sz w:val="26"/>
                <w:lang w:val="ru-RU"/>
              </w:rPr>
              <w:t>Методика</w:t>
            </w:r>
            <w:r>
              <w:rPr>
                <w:spacing w:val="38"/>
                <w:sz w:val="26"/>
                <w:lang w:val="ru-RU"/>
              </w:rPr>
              <w:t xml:space="preserve"> </w:t>
            </w:r>
            <w:r>
              <w:rPr>
                <w:sz w:val="26"/>
                <w:lang w:val="ru-RU"/>
              </w:rPr>
              <w:t>«Определение</w:t>
            </w:r>
            <w:r>
              <w:rPr>
                <w:spacing w:val="36"/>
                <w:sz w:val="26"/>
                <w:lang w:val="ru-RU"/>
              </w:rPr>
              <w:t xml:space="preserve"> </w:t>
            </w:r>
            <w:r>
              <w:rPr>
                <w:sz w:val="26"/>
                <w:lang w:val="ru-RU"/>
              </w:rPr>
              <w:t>склонностей</w:t>
            </w:r>
            <w:r>
              <w:rPr>
                <w:spacing w:val="38"/>
                <w:sz w:val="26"/>
                <w:lang w:val="ru-RU"/>
              </w:rPr>
              <w:t xml:space="preserve"> </w:t>
            </w:r>
            <w:r>
              <w:rPr>
                <w:sz w:val="26"/>
                <w:lang w:val="ru-RU"/>
              </w:rPr>
              <w:t>ребенка»</w:t>
            </w:r>
            <w:r>
              <w:rPr>
                <w:spacing w:val="36"/>
                <w:sz w:val="26"/>
                <w:lang w:val="ru-RU"/>
              </w:rPr>
              <w:t xml:space="preserve"> </w:t>
            </w:r>
            <w:r>
              <w:rPr>
                <w:sz w:val="26"/>
                <w:lang w:val="ru-RU"/>
              </w:rPr>
              <w:t>для</w:t>
            </w:r>
            <w:r>
              <w:rPr>
                <w:spacing w:val="-62"/>
                <w:sz w:val="26"/>
                <w:lang w:val="ru-RU"/>
              </w:rPr>
              <w:t xml:space="preserve"> </w:t>
            </w:r>
            <w:r>
              <w:rPr>
                <w:sz w:val="26"/>
                <w:lang w:val="ru-RU"/>
              </w:rPr>
              <w:t>родителей.</w:t>
            </w:r>
          </w:p>
          <w:p w:rsidR="006B0D8E" w:rsidRDefault="000A3225">
            <w:pPr>
              <w:pStyle w:val="TableParagraph"/>
              <w:numPr>
                <w:ilvl w:val="0"/>
                <w:numId w:val="23"/>
              </w:numPr>
              <w:tabs>
                <w:tab w:val="left" w:pos="623"/>
                <w:tab w:val="left" w:pos="1917"/>
                <w:tab w:val="left" w:pos="2316"/>
                <w:tab w:val="left" w:pos="3311"/>
                <w:tab w:val="left" w:pos="3961"/>
                <w:tab w:val="left" w:pos="5376"/>
                <w:tab w:val="left" w:pos="5784"/>
              </w:tabs>
              <w:ind w:left="622" w:hanging="197"/>
              <w:rPr>
                <w:sz w:val="26"/>
                <w:lang w:val="ru-RU"/>
              </w:rPr>
            </w:pPr>
            <w:r>
              <w:rPr>
                <w:sz w:val="26"/>
                <w:lang w:val="ru-RU"/>
              </w:rPr>
              <w:t>Экспресс</w:t>
            </w:r>
            <w:r>
              <w:rPr>
                <w:sz w:val="26"/>
                <w:lang w:val="ru-RU"/>
              </w:rPr>
              <w:tab/>
              <w:t>–</w:t>
            </w:r>
            <w:r>
              <w:rPr>
                <w:sz w:val="26"/>
                <w:lang w:val="ru-RU"/>
              </w:rPr>
              <w:tab/>
              <w:t>анкета</w:t>
            </w:r>
            <w:r>
              <w:rPr>
                <w:sz w:val="26"/>
                <w:lang w:val="ru-RU"/>
              </w:rPr>
              <w:tab/>
              <w:t>для</w:t>
            </w:r>
            <w:r>
              <w:rPr>
                <w:sz w:val="26"/>
                <w:lang w:val="ru-RU"/>
              </w:rPr>
              <w:tab/>
              <w:t>родителей</w:t>
            </w:r>
            <w:r>
              <w:rPr>
                <w:sz w:val="26"/>
                <w:lang w:val="ru-RU"/>
              </w:rPr>
              <w:tab/>
              <w:t>и</w:t>
            </w:r>
            <w:r>
              <w:rPr>
                <w:sz w:val="26"/>
                <w:lang w:val="ru-RU"/>
              </w:rPr>
              <w:tab/>
              <w:t>педагогов.</w:t>
            </w:r>
          </w:p>
          <w:p w:rsidR="006B0D8E" w:rsidRDefault="000A3225">
            <w:pPr>
              <w:pStyle w:val="TableParagraph"/>
              <w:numPr>
                <w:ilvl w:val="0"/>
                <w:numId w:val="22"/>
              </w:numPr>
              <w:tabs>
                <w:tab w:val="left" w:pos="623"/>
                <w:tab w:val="left" w:pos="2646"/>
                <w:tab w:val="left" w:pos="5698"/>
              </w:tabs>
              <w:spacing w:line="287" w:lineRule="exact"/>
              <w:ind w:left="622" w:hanging="197"/>
              <w:rPr>
                <w:sz w:val="26"/>
              </w:rPr>
            </w:pPr>
            <w:r>
              <w:rPr>
                <w:sz w:val="26"/>
              </w:rPr>
              <w:t>«Одаренный</w:t>
            </w:r>
            <w:r>
              <w:rPr>
                <w:spacing w:val="-3"/>
                <w:sz w:val="26"/>
              </w:rPr>
              <w:t xml:space="preserve"> </w:t>
            </w:r>
            <w:r>
              <w:rPr>
                <w:sz w:val="26"/>
              </w:rPr>
              <w:t>ребенок».</w:t>
            </w:r>
          </w:p>
        </w:tc>
      </w:tr>
    </w:tbl>
    <w:tbl>
      <w:tblPr>
        <w:tblStyle w:val="TableNormal25"/>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513"/>
      </w:tblGrid>
      <w:tr w:rsidR="006B0D8E">
        <w:trPr>
          <w:trHeight w:val="2092"/>
        </w:trPr>
        <w:tc>
          <w:tcPr>
            <w:tcW w:w="2268"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tabs>
                <w:tab w:val="left" w:pos="2127"/>
              </w:tabs>
              <w:ind w:left="177" w:right="141"/>
              <w:rPr>
                <w:sz w:val="26"/>
                <w:lang w:val="ru-RU"/>
              </w:rPr>
            </w:pPr>
            <w:r>
              <w:rPr>
                <w:sz w:val="26"/>
                <w:lang w:val="ru-RU"/>
              </w:rPr>
              <w:t>Категорий</w:t>
            </w:r>
            <w:r>
              <w:rPr>
                <w:spacing w:val="-16"/>
                <w:sz w:val="26"/>
                <w:lang w:val="ru-RU"/>
              </w:rPr>
              <w:t xml:space="preserve"> </w:t>
            </w:r>
            <w:r>
              <w:rPr>
                <w:sz w:val="26"/>
                <w:lang w:val="ru-RU"/>
              </w:rPr>
              <w:t>детей,</w:t>
            </w:r>
            <w:r>
              <w:rPr>
                <w:spacing w:val="-62"/>
                <w:sz w:val="26"/>
                <w:lang w:val="ru-RU"/>
              </w:rPr>
              <w:t xml:space="preserve"> </w:t>
            </w:r>
            <w:r>
              <w:rPr>
                <w:sz w:val="26"/>
                <w:lang w:val="ru-RU"/>
              </w:rPr>
              <w:t>которых обычно</w:t>
            </w:r>
            <w:r>
              <w:rPr>
                <w:spacing w:val="-62"/>
                <w:sz w:val="26"/>
                <w:lang w:val="ru-RU"/>
              </w:rPr>
              <w:t xml:space="preserve"> </w:t>
            </w:r>
            <w:r>
              <w:rPr>
                <w:sz w:val="26"/>
                <w:lang w:val="ru-RU"/>
              </w:rPr>
              <w:t>называют</w:t>
            </w:r>
            <w:r>
              <w:rPr>
                <w:spacing w:val="1"/>
                <w:sz w:val="26"/>
                <w:lang w:val="ru-RU"/>
              </w:rPr>
              <w:t xml:space="preserve"> </w:t>
            </w:r>
            <w:r>
              <w:rPr>
                <w:sz w:val="26"/>
                <w:lang w:val="ru-RU"/>
              </w:rPr>
              <w:t>одаренными</w:t>
            </w:r>
          </w:p>
        </w:tc>
        <w:tc>
          <w:tcPr>
            <w:tcW w:w="7513"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numPr>
                <w:ilvl w:val="0"/>
                <w:numId w:val="24"/>
              </w:numPr>
              <w:tabs>
                <w:tab w:val="left" w:pos="612"/>
              </w:tabs>
              <w:ind w:right="210" w:firstLine="141"/>
              <w:rPr>
                <w:sz w:val="26"/>
                <w:lang w:val="ru-RU"/>
              </w:rPr>
            </w:pPr>
            <w:r>
              <w:rPr>
                <w:sz w:val="26"/>
                <w:lang w:val="ru-RU"/>
              </w:rPr>
              <w:t>дети</w:t>
            </w:r>
            <w:r>
              <w:rPr>
                <w:spacing w:val="31"/>
                <w:sz w:val="26"/>
                <w:lang w:val="ru-RU"/>
              </w:rPr>
              <w:t xml:space="preserve"> </w:t>
            </w:r>
            <w:r>
              <w:rPr>
                <w:sz w:val="26"/>
                <w:lang w:val="ru-RU"/>
              </w:rPr>
              <w:t>с</w:t>
            </w:r>
            <w:r>
              <w:rPr>
                <w:spacing w:val="30"/>
                <w:sz w:val="26"/>
                <w:lang w:val="ru-RU"/>
              </w:rPr>
              <w:t xml:space="preserve"> </w:t>
            </w:r>
            <w:r>
              <w:rPr>
                <w:sz w:val="26"/>
                <w:lang w:val="ru-RU"/>
              </w:rPr>
              <w:t>высокими</w:t>
            </w:r>
            <w:r>
              <w:rPr>
                <w:spacing w:val="32"/>
                <w:sz w:val="26"/>
                <w:lang w:val="ru-RU"/>
              </w:rPr>
              <w:t xml:space="preserve"> </w:t>
            </w:r>
            <w:r>
              <w:rPr>
                <w:sz w:val="26"/>
                <w:lang w:val="ru-RU"/>
              </w:rPr>
              <w:t>показателями</w:t>
            </w:r>
            <w:r>
              <w:rPr>
                <w:spacing w:val="29"/>
                <w:sz w:val="26"/>
                <w:lang w:val="ru-RU"/>
              </w:rPr>
              <w:t xml:space="preserve"> </w:t>
            </w:r>
            <w:r>
              <w:rPr>
                <w:sz w:val="26"/>
                <w:lang w:val="ru-RU"/>
              </w:rPr>
              <w:t>по</w:t>
            </w:r>
            <w:r>
              <w:rPr>
                <w:spacing w:val="32"/>
                <w:sz w:val="26"/>
                <w:lang w:val="ru-RU"/>
              </w:rPr>
              <w:t xml:space="preserve"> </w:t>
            </w:r>
            <w:r>
              <w:rPr>
                <w:sz w:val="26"/>
                <w:lang w:val="ru-RU"/>
              </w:rPr>
              <w:t>специальным</w:t>
            </w:r>
            <w:r>
              <w:rPr>
                <w:spacing w:val="31"/>
                <w:sz w:val="26"/>
                <w:lang w:val="ru-RU"/>
              </w:rPr>
              <w:t xml:space="preserve"> </w:t>
            </w:r>
            <w:r>
              <w:rPr>
                <w:sz w:val="26"/>
                <w:lang w:val="ru-RU"/>
              </w:rPr>
              <w:t>тестам</w:t>
            </w:r>
            <w:r>
              <w:rPr>
                <w:spacing w:val="-62"/>
                <w:sz w:val="26"/>
                <w:lang w:val="ru-RU"/>
              </w:rPr>
              <w:t xml:space="preserve"> </w:t>
            </w:r>
            <w:r>
              <w:rPr>
                <w:sz w:val="26"/>
                <w:lang w:val="ru-RU"/>
              </w:rPr>
              <w:t>интеллекта</w:t>
            </w:r>
            <w:r>
              <w:rPr>
                <w:spacing w:val="-2"/>
                <w:sz w:val="26"/>
                <w:lang w:val="ru-RU"/>
              </w:rPr>
              <w:t xml:space="preserve"> </w:t>
            </w:r>
            <w:r>
              <w:rPr>
                <w:sz w:val="26"/>
                <w:lang w:val="ru-RU"/>
              </w:rPr>
              <w:t>(интеллектуальная одаренность);</w:t>
            </w:r>
          </w:p>
          <w:p w:rsidR="006B0D8E" w:rsidRDefault="000A3225">
            <w:pPr>
              <w:pStyle w:val="TableParagraph"/>
              <w:numPr>
                <w:ilvl w:val="0"/>
                <w:numId w:val="24"/>
              </w:numPr>
              <w:tabs>
                <w:tab w:val="left" w:pos="703"/>
              </w:tabs>
              <w:ind w:right="212" w:firstLine="141"/>
              <w:rPr>
                <w:sz w:val="26"/>
                <w:lang w:val="ru-RU"/>
              </w:rPr>
            </w:pPr>
            <w:r>
              <w:rPr>
                <w:sz w:val="26"/>
                <w:lang w:val="ru-RU"/>
              </w:rPr>
              <w:t>дети</w:t>
            </w:r>
            <w:r>
              <w:rPr>
                <w:spacing w:val="58"/>
                <w:sz w:val="26"/>
                <w:lang w:val="ru-RU"/>
              </w:rPr>
              <w:t xml:space="preserve"> </w:t>
            </w:r>
            <w:r>
              <w:rPr>
                <w:sz w:val="26"/>
                <w:lang w:val="ru-RU"/>
              </w:rPr>
              <w:t>с</w:t>
            </w:r>
            <w:r>
              <w:rPr>
                <w:spacing w:val="55"/>
                <w:sz w:val="26"/>
                <w:lang w:val="ru-RU"/>
              </w:rPr>
              <w:t xml:space="preserve"> </w:t>
            </w:r>
            <w:r>
              <w:rPr>
                <w:sz w:val="26"/>
                <w:lang w:val="ru-RU"/>
              </w:rPr>
              <w:t>высоким</w:t>
            </w:r>
            <w:r>
              <w:rPr>
                <w:spacing w:val="59"/>
                <w:sz w:val="26"/>
                <w:lang w:val="ru-RU"/>
              </w:rPr>
              <w:t xml:space="preserve"> </w:t>
            </w:r>
            <w:r>
              <w:rPr>
                <w:sz w:val="26"/>
                <w:lang w:val="ru-RU"/>
              </w:rPr>
              <w:t>уровнем</w:t>
            </w:r>
            <w:r>
              <w:rPr>
                <w:spacing w:val="57"/>
                <w:sz w:val="26"/>
                <w:lang w:val="ru-RU"/>
              </w:rPr>
              <w:t xml:space="preserve"> </w:t>
            </w:r>
            <w:r>
              <w:rPr>
                <w:sz w:val="26"/>
                <w:lang w:val="ru-RU"/>
              </w:rPr>
              <w:t>творческих</w:t>
            </w:r>
            <w:r>
              <w:rPr>
                <w:spacing w:val="57"/>
                <w:sz w:val="26"/>
                <w:lang w:val="ru-RU"/>
              </w:rPr>
              <w:t xml:space="preserve"> </w:t>
            </w:r>
            <w:r>
              <w:rPr>
                <w:sz w:val="26"/>
                <w:lang w:val="ru-RU"/>
              </w:rPr>
              <w:t>способностей</w:t>
            </w:r>
            <w:r>
              <w:rPr>
                <w:spacing w:val="-62"/>
                <w:sz w:val="26"/>
                <w:lang w:val="ru-RU"/>
              </w:rPr>
              <w:t xml:space="preserve"> </w:t>
            </w:r>
            <w:r>
              <w:rPr>
                <w:sz w:val="26"/>
                <w:lang w:val="ru-RU"/>
              </w:rPr>
              <w:t>(творческая</w:t>
            </w:r>
            <w:r>
              <w:rPr>
                <w:spacing w:val="-1"/>
                <w:sz w:val="26"/>
                <w:lang w:val="ru-RU"/>
              </w:rPr>
              <w:t xml:space="preserve"> </w:t>
            </w:r>
            <w:r>
              <w:rPr>
                <w:sz w:val="26"/>
                <w:lang w:val="ru-RU"/>
              </w:rPr>
              <w:t>одаренность);</w:t>
            </w:r>
          </w:p>
          <w:p w:rsidR="006B0D8E" w:rsidRDefault="000A3225">
            <w:pPr>
              <w:pStyle w:val="TableParagraph"/>
              <w:numPr>
                <w:ilvl w:val="0"/>
                <w:numId w:val="24"/>
              </w:numPr>
              <w:tabs>
                <w:tab w:val="left" w:pos="751"/>
                <w:tab w:val="left" w:pos="1552"/>
                <w:tab w:val="left" w:pos="2987"/>
                <w:tab w:val="left" w:pos="4102"/>
                <w:tab w:val="left" w:pos="4464"/>
                <w:tab w:val="left" w:pos="5959"/>
              </w:tabs>
              <w:ind w:right="209" w:firstLine="141"/>
              <w:rPr>
                <w:sz w:val="26"/>
                <w:lang w:val="ru-RU"/>
              </w:rPr>
            </w:pPr>
            <w:r>
              <w:rPr>
                <w:sz w:val="26"/>
                <w:lang w:val="ru-RU"/>
              </w:rPr>
              <w:t>дети,</w:t>
            </w:r>
            <w:r>
              <w:rPr>
                <w:sz w:val="26"/>
                <w:lang w:val="ru-RU"/>
              </w:rPr>
              <w:tab/>
              <w:t>достигшие</w:t>
            </w:r>
            <w:r>
              <w:rPr>
                <w:sz w:val="26"/>
                <w:lang w:val="ru-RU"/>
              </w:rPr>
              <w:tab/>
              <w:t>успехов</w:t>
            </w:r>
            <w:r>
              <w:rPr>
                <w:sz w:val="26"/>
                <w:lang w:val="ru-RU"/>
              </w:rPr>
              <w:tab/>
              <w:t>в</w:t>
            </w:r>
            <w:r>
              <w:rPr>
                <w:sz w:val="26"/>
                <w:lang w:val="ru-RU"/>
              </w:rPr>
              <w:tab/>
              <w:t>каких-либо</w:t>
            </w:r>
            <w:r>
              <w:rPr>
                <w:sz w:val="26"/>
                <w:lang w:val="ru-RU"/>
              </w:rPr>
              <w:tab/>
            </w:r>
            <w:r>
              <w:rPr>
                <w:spacing w:val="-1"/>
                <w:sz w:val="26"/>
                <w:lang w:val="ru-RU"/>
              </w:rPr>
              <w:t>областях</w:t>
            </w:r>
            <w:r>
              <w:rPr>
                <w:spacing w:val="-62"/>
                <w:sz w:val="26"/>
                <w:lang w:val="ru-RU"/>
              </w:rPr>
              <w:t xml:space="preserve"> </w:t>
            </w:r>
            <w:r>
              <w:rPr>
                <w:sz w:val="26"/>
                <w:lang w:val="ru-RU"/>
              </w:rPr>
              <w:t>одаренными</w:t>
            </w:r>
            <w:r>
              <w:rPr>
                <w:spacing w:val="46"/>
                <w:sz w:val="26"/>
                <w:lang w:val="ru-RU"/>
              </w:rPr>
              <w:t xml:space="preserve"> </w:t>
            </w:r>
            <w:r>
              <w:rPr>
                <w:sz w:val="26"/>
                <w:lang w:val="ru-RU"/>
              </w:rPr>
              <w:t>деятельности</w:t>
            </w:r>
            <w:r>
              <w:rPr>
                <w:spacing w:val="46"/>
                <w:sz w:val="26"/>
                <w:lang w:val="ru-RU"/>
              </w:rPr>
              <w:t xml:space="preserve"> </w:t>
            </w:r>
            <w:r>
              <w:rPr>
                <w:sz w:val="26"/>
                <w:lang w:val="ru-RU"/>
              </w:rPr>
              <w:t>(юные</w:t>
            </w:r>
            <w:r>
              <w:rPr>
                <w:spacing w:val="47"/>
                <w:sz w:val="26"/>
                <w:lang w:val="ru-RU"/>
              </w:rPr>
              <w:t xml:space="preserve"> </w:t>
            </w:r>
            <w:r>
              <w:rPr>
                <w:sz w:val="26"/>
                <w:lang w:val="ru-RU"/>
              </w:rPr>
              <w:t>музыканты,</w:t>
            </w:r>
            <w:r>
              <w:rPr>
                <w:spacing w:val="46"/>
                <w:sz w:val="26"/>
                <w:lang w:val="ru-RU"/>
              </w:rPr>
              <w:t xml:space="preserve"> </w:t>
            </w:r>
            <w:r>
              <w:rPr>
                <w:sz w:val="26"/>
                <w:lang w:val="ru-RU"/>
              </w:rPr>
              <w:t>художники,</w:t>
            </w:r>
          </w:p>
          <w:p w:rsidR="006B0D8E" w:rsidRDefault="000A3225">
            <w:pPr>
              <w:pStyle w:val="TableParagraph"/>
              <w:spacing w:line="285" w:lineRule="exact"/>
              <w:rPr>
                <w:sz w:val="26"/>
              </w:rPr>
            </w:pPr>
            <w:r>
              <w:rPr>
                <w:sz w:val="26"/>
              </w:rPr>
              <w:t>математики,</w:t>
            </w:r>
            <w:r>
              <w:rPr>
                <w:spacing w:val="-4"/>
                <w:sz w:val="26"/>
              </w:rPr>
              <w:t xml:space="preserve"> </w:t>
            </w:r>
            <w:r>
              <w:rPr>
                <w:sz w:val="26"/>
              </w:rPr>
              <w:t>шахматисты</w:t>
            </w:r>
            <w:r>
              <w:rPr>
                <w:spacing w:val="-3"/>
                <w:sz w:val="26"/>
              </w:rPr>
              <w:t xml:space="preserve"> </w:t>
            </w:r>
            <w:r>
              <w:rPr>
                <w:sz w:val="26"/>
              </w:rPr>
              <w:t>и</w:t>
            </w:r>
            <w:r>
              <w:rPr>
                <w:spacing w:val="-2"/>
                <w:sz w:val="26"/>
              </w:rPr>
              <w:t xml:space="preserve"> </w:t>
            </w:r>
            <w:r>
              <w:rPr>
                <w:sz w:val="26"/>
              </w:rPr>
              <w:t>др.)</w:t>
            </w:r>
          </w:p>
        </w:tc>
      </w:tr>
      <w:tr w:rsidR="006B0D8E">
        <w:trPr>
          <w:trHeight w:val="4486"/>
        </w:trPr>
        <w:tc>
          <w:tcPr>
            <w:tcW w:w="2268"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spacing w:line="294" w:lineRule="exact"/>
              <w:ind w:left="602"/>
              <w:rPr>
                <w:sz w:val="26"/>
              </w:rPr>
            </w:pPr>
            <w:r>
              <w:rPr>
                <w:sz w:val="26"/>
              </w:rPr>
              <w:t>Работа</w:t>
            </w:r>
            <w:r>
              <w:rPr>
                <w:spacing w:val="-4"/>
                <w:sz w:val="26"/>
              </w:rPr>
              <w:t xml:space="preserve"> </w:t>
            </w:r>
            <w:r>
              <w:rPr>
                <w:sz w:val="26"/>
              </w:rPr>
              <w:t>с</w:t>
            </w:r>
            <w:r>
              <w:rPr>
                <w:spacing w:val="-3"/>
                <w:sz w:val="26"/>
              </w:rPr>
              <w:t xml:space="preserve"> </w:t>
            </w:r>
            <w:r>
              <w:rPr>
                <w:sz w:val="26"/>
              </w:rPr>
              <w:t>детьми</w:t>
            </w:r>
          </w:p>
        </w:tc>
        <w:tc>
          <w:tcPr>
            <w:tcW w:w="7513" w:type="dxa"/>
            <w:tcBorders>
              <w:top w:val="single" w:sz="4" w:space="0" w:color="000000"/>
              <w:left w:val="single" w:sz="4" w:space="0" w:color="000000"/>
              <w:bottom w:val="single" w:sz="4" w:space="0" w:color="000000"/>
              <w:right w:val="single" w:sz="4" w:space="0" w:color="000000"/>
            </w:tcBorders>
          </w:tcPr>
          <w:p w:rsidR="006B0D8E" w:rsidRDefault="000A3225">
            <w:pPr>
              <w:pStyle w:val="TableParagraph"/>
              <w:spacing w:line="293" w:lineRule="exact"/>
              <w:ind w:left="426"/>
              <w:rPr>
                <w:sz w:val="26"/>
              </w:rPr>
            </w:pPr>
            <w:r>
              <w:rPr>
                <w:sz w:val="26"/>
              </w:rPr>
              <w:t>Психодиагностика</w:t>
            </w:r>
          </w:p>
          <w:p w:rsidR="006B0D8E" w:rsidRDefault="000A3225">
            <w:pPr>
              <w:pStyle w:val="TableParagraph"/>
              <w:numPr>
                <w:ilvl w:val="0"/>
                <w:numId w:val="25"/>
              </w:numPr>
              <w:tabs>
                <w:tab w:val="left" w:pos="644"/>
              </w:tabs>
              <w:ind w:right="210" w:firstLine="283"/>
              <w:jc w:val="both"/>
              <w:rPr>
                <w:sz w:val="26"/>
              </w:rPr>
            </w:pPr>
            <w:r>
              <w:rPr>
                <w:b/>
                <w:sz w:val="26"/>
                <w:lang w:val="ru-RU"/>
              </w:rPr>
              <w:t>й</w:t>
            </w:r>
            <w:r>
              <w:rPr>
                <w:b/>
                <w:spacing w:val="1"/>
                <w:sz w:val="26"/>
                <w:lang w:val="ru-RU"/>
              </w:rPr>
              <w:t xml:space="preserve"> </w:t>
            </w:r>
            <w:r>
              <w:rPr>
                <w:b/>
                <w:sz w:val="26"/>
                <w:lang w:val="ru-RU"/>
              </w:rPr>
              <w:t>этап:</w:t>
            </w:r>
            <w:r>
              <w:rPr>
                <w:b/>
                <w:spacing w:val="1"/>
                <w:sz w:val="26"/>
                <w:lang w:val="ru-RU"/>
              </w:rPr>
              <w:t xml:space="preserve"> </w:t>
            </w:r>
            <w:r>
              <w:rPr>
                <w:sz w:val="26"/>
                <w:lang w:val="ru-RU"/>
              </w:rPr>
              <w:t>первоначальное</w:t>
            </w:r>
            <w:r>
              <w:rPr>
                <w:spacing w:val="1"/>
                <w:sz w:val="26"/>
                <w:lang w:val="ru-RU"/>
              </w:rPr>
              <w:t xml:space="preserve"> </w:t>
            </w:r>
            <w:r>
              <w:rPr>
                <w:sz w:val="26"/>
                <w:lang w:val="ru-RU"/>
              </w:rPr>
              <w:t>выделение</w:t>
            </w:r>
            <w:r>
              <w:rPr>
                <w:spacing w:val="1"/>
                <w:sz w:val="26"/>
                <w:lang w:val="ru-RU"/>
              </w:rPr>
              <w:t xml:space="preserve"> </w:t>
            </w:r>
            <w:r>
              <w:rPr>
                <w:sz w:val="26"/>
                <w:lang w:val="ru-RU"/>
              </w:rPr>
              <w:t>детей</w:t>
            </w:r>
            <w:r>
              <w:rPr>
                <w:spacing w:val="1"/>
                <w:sz w:val="26"/>
                <w:lang w:val="ru-RU"/>
              </w:rPr>
              <w:t xml:space="preserve"> </w:t>
            </w:r>
            <w:r>
              <w:rPr>
                <w:sz w:val="26"/>
                <w:lang w:val="ru-RU"/>
              </w:rPr>
              <w:t>для</w:t>
            </w:r>
            <w:r>
              <w:rPr>
                <w:spacing w:val="1"/>
                <w:sz w:val="26"/>
                <w:lang w:val="ru-RU"/>
              </w:rPr>
              <w:t xml:space="preserve"> </w:t>
            </w:r>
            <w:r>
              <w:rPr>
                <w:sz w:val="26"/>
                <w:lang w:val="ru-RU"/>
              </w:rPr>
              <w:t xml:space="preserve">дальнейшего обследования. </w:t>
            </w:r>
            <w:r>
              <w:rPr>
                <w:sz w:val="26"/>
              </w:rPr>
              <w:t>Для этого используется метод</w:t>
            </w:r>
            <w:r>
              <w:rPr>
                <w:spacing w:val="1"/>
                <w:sz w:val="26"/>
              </w:rPr>
              <w:t xml:space="preserve"> </w:t>
            </w:r>
            <w:r>
              <w:rPr>
                <w:sz w:val="26"/>
              </w:rPr>
              <w:t>экспертных</w:t>
            </w:r>
            <w:r>
              <w:rPr>
                <w:spacing w:val="-2"/>
                <w:sz w:val="26"/>
              </w:rPr>
              <w:t xml:space="preserve"> </w:t>
            </w:r>
            <w:r>
              <w:rPr>
                <w:sz w:val="26"/>
              </w:rPr>
              <w:t>оценок.</w:t>
            </w:r>
          </w:p>
          <w:p w:rsidR="006B0D8E" w:rsidRDefault="000A3225">
            <w:pPr>
              <w:pStyle w:val="TableParagraph"/>
              <w:tabs>
                <w:tab w:val="left" w:pos="1947"/>
                <w:tab w:val="left" w:pos="5075"/>
              </w:tabs>
              <w:ind w:left="143" w:right="206" w:firstLine="283"/>
              <w:jc w:val="both"/>
              <w:rPr>
                <w:sz w:val="26"/>
                <w:lang w:val="ru-RU"/>
              </w:rPr>
            </w:pPr>
            <w:r>
              <w:rPr>
                <w:sz w:val="26"/>
                <w:lang w:val="ru-RU"/>
              </w:rPr>
              <w:t>Педагоги в мае заполняют анкету, где по пятибалльной</w:t>
            </w:r>
            <w:r>
              <w:rPr>
                <w:spacing w:val="1"/>
                <w:sz w:val="26"/>
                <w:lang w:val="ru-RU"/>
              </w:rPr>
              <w:t xml:space="preserve"> </w:t>
            </w:r>
            <w:r>
              <w:rPr>
                <w:sz w:val="26"/>
                <w:lang w:val="ru-RU"/>
              </w:rPr>
              <w:t>системе оценивают степень проявления у детей признаков</w:t>
            </w:r>
            <w:r>
              <w:rPr>
                <w:spacing w:val="1"/>
                <w:sz w:val="26"/>
                <w:lang w:val="ru-RU"/>
              </w:rPr>
              <w:t xml:space="preserve"> </w:t>
            </w:r>
            <w:r>
              <w:rPr>
                <w:sz w:val="26"/>
                <w:lang w:val="ru-RU"/>
              </w:rPr>
              <w:t>одарѐнности:</w:t>
            </w:r>
            <w:r>
              <w:rPr>
                <w:spacing w:val="1"/>
                <w:sz w:val="26"/>
                <w:lang w:val="ru-RU"/>
              </w:rPr>
              <w:t xml:space="preserve"> </w:t>
            </w:r>
            <w:r>
              <w:rPr>
                <w:sz w:val="26"/>
                <w:lang w:val="ru-RU"/>
              </w:rPr>
              <w:t>выполнение</w:t>
            </w:r>
            <w:r>
              <w:rPr>
                <w:spacing w:val="1"/>
                <w:sz w:val="26"/>
                <w:lang w:val="ru-RU"/>
              </w:rPr>
              <w:t xml:space="preserve"> </w:t>
            </w:r>
            <w:r>
              <w:rPr>
                <w:sz w:val="26"/>
                <w:lang w:val="ru-RU"/>
              </w:rPr>
              <w:t>заданий</w:t>
            </w:r>
            <w:r>
              <w:rPr>
                <w:spacing w:val="1"/>
                <w:sz w:val="26"/>
                <w:lang w:val="ru-RU"/>
              </w:rPr>
              <w:t xml:space="preserve"> </w:t>
            </w:r>
            <w:r>
              <w:rPr>
                <w:sz w:val="26"/>
                <w:lang w:val="ru-RU"/>
              </w:rPr>
              <w:t>на</w:t>
            </w:r>
            <w:r>
              <w:rPr>
                <w:spacing w:val="1"/>
                <w:sz w:val="26"/>
                <w:lang w:val="ru-RU"/>
              </w:rPr>
              <w:t xml:space="preserve"> </w:t>
            </w:r>
            <w:r>
              <w:rPr>
                <w:sz w:val="26"/>
                <w:lang w:val="ru-RU"/>
              </w:rPr>
              <w:t>наиболее</w:t>
            </w:r>
            <w:r>
              <w:rPr>
                <w:spacing w:val="1"/>
                <w:sz w:val="26"/>
                <w:lang w:val="ru-RU"/>
              </w:rPr>
              <w:t xml:space="preserve"> </w:t>
            </w:r>
            <w:r>
              <w:rPr>
                <w:sz w:val="26"/>
                <w:lang w:val="ru-RU"/>
              </w:rPr>
              <w:t>высоком</w:t>
            </w:r>
            <w:r>
              <w:rPr>
                <w:spacing w:val="1"/>
                <w:sz w:val="26"/>
                <w:lang w:val="ru-RU"/>
              </w:rPr>
              <w:t xml:space="preserve"> </w:t>
            </w:r>
            <w:r>
              <w:rPr>
                <w:sz w:val="26"/>
                <w:lang w:val="ru-RU"/>
              </w:rPr>
              <w:t>уровне,</w:t>
            </w:r>
            <w:r>
              <w:rPr>
                <w:sz w:val="26"/>
                <w:lang w:val="ru-RU"/>
              </w:rPr>
              <w:tab/>
              <w:t>сообразительность, инициативность,</w:t>
            </w:r>
            <w:r>
              <w:rPr>
                <w:spacing w:val="-63"/>
                <w:sz w:val="26"/>
                <w:lang w:val="ru-RU"/>
              </w:rPr>
              <w:t xml:space="preserve"> </w:t>
            </w:r>
            <w:r>
              <w:rPr>
                <w:sz w:val="26"/>
                <w:lang w:val="ru-RU"/>
              </w:rPr>
              <w:t>оригинальность</w:t>
            </w:r>
            <w:r>
              <w:rPr>
                <w:spacing w:val="1"/>
                <w:sz w:val="26"/>
                <w:lang w:val="ru-RU"/>
              </w:rPr>
              <w:t xml:space="preserve"> </w:t>
            </w:r>
            <w:r>
              <w:rPr>
                <w:sz w:val="26"/>
                <w:lang w:val="ru-RU"/>
              </w:rPr>
              <w:t>и</w:t>
            </w:r>
            <w:r>
              <w:rPr>
                <w:spacing w:val="1"/>
                <w:sz w:val="26"/>
                <w:lang w:val="ru-RU"/>
              </w:rPr>
              <w:t xml:space="preserve"> </w:t>
            </w:r>
            <w:r>
              <w:rPr>
                <w:sz w:val="26"/>
                <w:lang w:val="ru-RU"/>
              </w:rPr>
              <w:t>разнообразие</w:t>
            </w:r>
            <w:r>
              <w:rPr>
                <w:spacing w:val="1"/>
                <w:sz w:val="26"/>
                <w:lang w:val="ru-RU"/>
              </w:rPr>
              <w:t xml:space="preserve"> </w:t>
            </w:r>
            <w:r>
              <w:rPr>
                <w:sz w:val="26"/>
                <w:lang w:val="ru-RU"/>
              </w:rPr>
              <w:t>продуктов</w:t>
            </w:r>
            <w:r>
              <w:rPr>
                <w:spacing w:val="1"/>
                <w:sz w:val="26"/>
                <w:lang w:val="ru-RU"/>
              </w:rPr>
              <w:t xml:space="preserve"> </w:t>
            </w:r>
            <w:r>
              <w:rPr>
                <w:sz w:val="26"/>
                <w:lang w:val="ru-RU"/>
              </w:rPr>
              <w:t>деятельности,</w:t>
            </w:r>
            <w:r>
              <w:rPr>
                <w:spacing w:val="1"/>
                <w:sz w:val="26"/>
                <w:lang w:val="ru-RU"/>
              </w:rPr>
              <w:t xml:space="preserve"> </w:t>
            </w:r>
            <w:r>
              <w:rPr>
                <w:sz w:val="26"/>
                <w:lang w:val="ru-RU"/>
              </w:rPr>
              <w:t>любознательность, широта</w:t>
            </w:r>
            <w:r>
              <w:rPr>
                <w:spacing w:val="-2"/>
                <w:sz w:val="26"/>
                <w:lang w:val="ru-RU"/>
              </w:rPr>
              <w:t xml:space="preserve"> </w:t>
            </w:r>
            <w:r>
              <w:rPr>
                <w:sz w:val="26"/>
                <w:lang w:val="ru-RU"/>
              </w:rPr>
              <w:t>кругозора.</w:t>
            </w:r>
          </w:p>
          <w:p w:rsidR="006B0D8E" w:rsidRDefault="000A3225">
            <w:pPr>
              <w:pStyle w:val="TableParagraph"/>
              <w:numPr>
                <w:ilvl w:val="0"/>
                <w:numId w:val="25"/>
              </w:numPr>
              <w:tabs>
                <w:tab w:val="left" w:pos="644"/>
              </w:tabs>
              <w:spacing w:line="298" w:lineRule="exact"/>
              <w:ind w:left="643" w:hanging="218"/>
              <w:jc w:val="both"/>
              <w:rPr>
                <w:sz w:val="26"/>
                <w:lang w:val="ru-RU"/>
              </w:rPr>
            </w:pPr>
            <w:r>
              <w:rPr>
                <w:b/>
                <w:sz w:val="26"/>
                <w:lang w:val="ru-RU"/>
              </w:rPr>
              <w:t>й</w:t>
            </w:r>
            <w:r>
              <w:rPr>
                <w:b/>
                <w:spacing w:val="-3"/>
                <w:sz w:val="26"/>
                <w:lang w:val="ru-RU"/>
              </w:rPr>
              <w:t xml:space="preserve"> </w:t>
            </w:r>
            <w:r>
              <w:rPr>
                <w:b/>
                <w:sz w:val="26"/>
                <w:lang w:val="ru-RU"/>
              </w:rPr>
              <w:t xml:space="preserve">этап: </w:t>
            </w:r>
            <w:r>
              <w:rPr>
                <w:sz w:val="26"/>
                <w:lang w:val="ru-RU"/>
              </w:rPr>
              <w:t>отбор</w:t>
            </w:r>
            <w:r>
              <w:rPr>
                <w:spacing w:val="-3"/>
                <w:sz w:val="26"/>
                <w:lang w:val="ru-RU"/>
              </w:rPr>
              <w:t xml:space="preserve"> </w:t>
            </w:r>
            <w:r>
              <w:rPr>
                <w:sz w:val="26"/>
                <w:lang w:val="ru-RU"/>
              </w:rPr>
              <w:t>детей в</w:t>
            </w:r>
            <w:r>
              <w:rPr>
                <w:spacing w:val="-3"/>
                <w:sz w:val="26"/>
                <w:lang w:val="ru-RU"/>
              </w:rPr>
              <w:t xml:space="preserve"> </w:t>
            </w:r>
            <w:r>
              <w:rPr>
                <w:sz w:val="26"/>
                <w:lang w:val="ru-RU"/>
              </w:rPr>
              <w:t>банк</w:t>
            </w:r>
            <w:r>
              <w:rPr>
                <w:spacing w:val="-3"/>
                <w:sz w:val="26"/>
                <w:lang w:val="ru-RU"/>
              </w:rPr>
              <w:t xml:space="preserve"> </w:t>
            </w:r>
            <w:r>
              <w:rPr>
                <w:sz w:val="26"/>
                <w:lang w:val="ru-RU"/>
              </w:rPr>
              <w:t>одарѐнных.</w:t>
            </w:r>
          </w:p>
          <w:p w:rsidR="006B0D8E" w:rsidRDefault="000A3225">
            <w:pPr>
              <w:pStyle w:val="TableParagraph"/>
              <w:spacing w:before="1"/>
              <w:ind w:left="143" w:right="209" w:firstLine="283"/>
              <w:jc w:val="both"/>
              <w:rPr>
                <w:sz w:val="26"/>
                <w:lang w:val="ru-RU"/>
              </w:rPr>
            </w:pPr>
            <w:r>
              <w:rPr>
                <w:sz w:val="26"/>
                <w:lang w:val="ru-RU"/>
              </w:rPr>
              <w:t>Ребенок</w:t>
            </w:r>
            <w:r>
              <w:rPr>
                <w:spacing w:val="1"/>
                <w:sz w:val="26"/>
                <w:lang w:val="ru-RU"/>
              </w:rPr>
              <w:t xml:space="preserve"> </w:t>
            </w:r>
            <w:r>
              <w:rPr>
                <w:sz w:val="26"/>
                <w:lang w:val="ru-RU"/>
              </w:rPr>
              <w:t>относится</w:t>
            </w:r>
            <w:r>
              <w:rPr>
                <w:spacing w:val="1"/>
                <w:sz w:val="26"/>
                <w:lang w:val="ru-RU"/>
              </w:rPr>
              <w:t xml:space="preserve"> </w:t>
            </w:r>
            <w:r>
              <w:rPr>
                <w:sz w:val="26"/>
                <w:lang w:val="ru-RU"/>
              </w:rPr>
              <w:t>к</w:t>
            </w:r>
            <w:r>
              <w:rPr>
                <w:spacing w:val="1"/>
                <w:sz w:val="26"/>
                <w:lang w:val="ru-RU"/>
              </w:rPr>
              <w:t xml:space="preserve"> </w:t>
            </w:r>
            <w:r>
              <w:rPr>
                <w:sz w:val="26"/>
                <w:lang w:val="ru-RU"/>
              </w:rPr>
              <w:t>категории</w:t>
            </w:r>
            <w:r>
              <w:rPr>
                <w:spacing w:val="1"/>
                <w:sz w:val="26"/>
                <w:lang w:val="ru-RU"/>
              </w:rPr>
              <w:t xml:space="preserve"> </w:t>
            </w:r>
            <w:r>
              <w:rPr>
                <w:sz w:val="26"/>
                <w:lang w:val="ru-RU"/>
              </w:rPr>
              <w:t>«одаренных»,</w:t>
            </w:r>
            <w:r>
              <w:rPr>
                <w:spacing w:val="1"/>
                <w:sz w:val="26"/>
                <w:lang w:val="ru-RU"/>
              </w:rPr>
              <w:t xml:space="preserve"> </w:t>
            </w:r>
            <w:r>
              <w:rPr>
                <w:sz w:val="26"/>
                <w:lang w:val="ru-RU"/>
              </w:rPr>
              <w:t>если</w:t>
            </w:r>
            <w:r>
              <w:rPr>
                <w:spacing w:val="1"/>
                <w:sz w:val="26"/>
                <w:lang w:val="ru-RU"/>
              </w:rPr>
              <w:t xml:space="preserve"> </w:t>
            </w:r>
            <w:r>
              <w:rPr>
                <w:sz w:val="26"/>
                <w:lang w:val="ru-RU"/>
              </w:rPr>
              <w:t>он</w:t>
            </w:r>
            <w:r>
              <w:rPr>
                <w:spacing w:val="1"/>
                <w:sz w:val="26"/>
                <w:lang w:val="ru-RU"/>
              </w:rPr>
              <w:t xml:space="preserve"> </w:t>
            </w:r>
            <w:r>
              <w:rPr>
                <w:sz w:val="26"/>
                <w:lang w:val="ru-RU"/>
              </w:rPr>
              <w:t>продемонстрировал высокий уровень способностей хотя бы</w:t>
            </w:r>
            <w:r>
              <w:rPr>
                <w:spacing w:val="1"/>
                <w:sz w:val="26"/>
                <w:lang w:val="ru-RU"/>
              </w:rPr>
              <w:t xml:space="preserve"> </w:t>
            </w:r>
            <w:r>
              <w:rPr>
                <w:sz w:val="26"/>
                <w:lang w:val="ru-RU"/>
              </w:rPr>
              <w:t>по</w:t>
            </w:r>
            <w:r>
              <w:rPr>
                <w:spacing w:val="38"/>
                <w:sz w:val="26"/>
                <w:lang w:val="ru-RU"/>
              </w:rPr>
              <w:t xml:space="preserve"> </w:t>
            </w:r>
            <w:r>
              <w:rPr>
                <w:sz w:val="26"/>
                <w:lang w:val="ru-RU"/>
              </w:rPr>
              <w:t>одному</w:t>
            </w:r>
            <w:r>
              <w:rPr>
                <w:spacing w:val="33"/>
                <w:sz w:val="26"/>
                <w:lang w:val="ru-RU"/>
              </w:rPr>
              <w:t xml:space="preserve"> </w:t>
            </w:r>
            <w:r>
              <w:rPr>
                <w:sz w:val="26"/>
                <w:lang w:val="ru-RU"/>
              </w:rPr>
              <w:t>из</w:t>
            </w:r>
            <w:r>
              <w:rPr>
                <w:spacing w:val="39"/>
                <w:sz w:val="26"/>
                <w:lang w:val="ru-RU"/>
              </w:rPr>
              <w:t xml:space="preserve"> </w:t>
            </w:r>
            <w:r>
              <w:rPr>
                <w:sz w:val="26"/>
                <w:lang w:val="ru-RU"/>
              </w:rPr>
              <w:t>следующих</w:t>
            </w:r>
            <w:r>
              <w:rPr>
                <w:spacing w:val="38"/>
                <w:sz w:val="26"/>
                <w:lang w:val="ru-RU"/>
              </w:rPr>
              <w:t xml:space="preserve"> </w:t>
            </w:r>
            <w:r>
              <w:rPr>
                <w:sz w:val="26"/>
                <w:lang w:val="ru-RU"/>
              </w:rPr>
              <w:t>параметров:</w:t>
            </w:r>
            <w:r>
              <w:rPr>
                <w:spacing w:val="43"/>
                <w:sz w:val="26"/>
                <w:lang w:val="ru-RU"/>
              </w:rPr>
              <w:t xml:space="preserve"> </w:t>
            </w:r>
            <w:r>
              <w:rPr>
                <w:sz w:val="26"/>
                <w:lang w:val="ru-RU"/>
              </w:rPr>
              <w:t>уровень</w:t>
            </w:r>
            <w:r>
              <w:rPr>
                <w:spacing w:val="37"/>
                <w:sz w:val="26"/>
                <w:lang w:val="ru-RU"/>
              </w:rPr>
              <w:t xml:space="preserve"> </w:t>
            </w:r>
            <w:r>
              <w:rPr>
                <w:sz w:val="26"/>
                <w:lang w:val="ru-RU"/>
              </w:rPr>
              <w:t>интеллекта, познавательной</w:t>
            </w:r>
            <w:r>
              <w:rPr>
                <w:spacing w:val="-2"/>
                <w:sz w:val="26"/>
                <w:lang w:val="ru-RU"/>
              </w:rPr>
              <w:t xml:space="preserve"> </w:t>
            </w:r>
            <w:r>
              <w:rPr>
                <w:sz w:val="26"/>
                <w:lang w:val="ru-RU"/>
              </w:rPr>
              <w:t>мотивации</w:t>
            </w:r>
            <w:r>
              <w:rPr>
                <w:spacing w:val="-5"/>
                <w:sz w:val="26"/>
                <w:lang w:val="ru-RU"/>
              </w:rPr>
              <w:t xml:space="preserve"> </w:t>
            </w:r>
            <w:r>
              <w:rPr>
                <w:sz w:val="26"/>
                <w:lang w:val="ru-RU"/>
              </w:rPr>
              <w:t>и</w:t>
            </w:r>
            <w:r>
              <w:rPr>
                <w:spacing w:val="-4"/>
                <w:sz w:val="26"/>
                <w:lang w:val="ru-RU"/>
              </w:rPr>
              <w:t xml:space="preserve"> </w:t>
            </w:r>
            <w:r>
              <w:rPr>
                <w:sz w:val="26"/>
                <w:lang w:val="ru-RU"/>
              </w:rPr>
              <w:t>креативность.</w:t>
            </w:r>
          </w:p>
        </w:tc>
      </w:tr>
    </w:tbl>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Целевая группа «Дети, испытывающие трудности в обучении»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 детей данной целевой группы основными психолого-педагогическими проблемами обучающихся являются: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трудности в сфере освоения универсальных учебных действий;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t>трудности в коммуникативной сфере (проблемы в общении</w:t>
      </w:r>
      <w:r>
        <w:rPr>
          <w:rFonts w:ascii="Times New Roman" w:hAnsi="Times New Roman" w:cs="Times New Roman"/>
          <w:sz w:val="26"/>
          <w:szCs w:val="26"/>
        </w:rPr>
        <w:tab/>
        <w:t>со</w:t>
      </w:r>
      <w:r>
        <w:rPr>
          <w:rFonts w:ascii="Times New Roman" w:hAnsi="Times New Roman" w:cs="Times New Roman"/>
          <w:sz w:val="26"/>
          <w:szCs w:val="26"/>
        </w:rPr>
        <w:tab/>
        <w:t>сверстниками</w:t>
      </w:r>
      <w:r>
        <w:rPr>
          <w:rFonts w:ascii="Times New Roman" w:hAnsi="Times New Roman" w:cs="Times New Roman"/>
          <w:sz w:val="26"/>
          <w:szCs w:val="26"/>
        </w:rPr>
        <w:tab/>
        <w:t>и педагогами);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трудности в сфере социальной адаптации.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Организуя психолого-педагогическое сопровождение детей старшего дошкольного возраста, в том числе испытывающих трудности в обучении, необходимо учитывать следующее: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в формировании учебной мотивации: невнимательность при принятии и выполнении поставленной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в выполнении учебных действий: непонимание условий заданий, потеря цели поставленной задачи, затруднения в планировании учебных действий, неуверенность в правильности выполнения задания (основные причины: несформированность знаково- символического мышления, несформированность предпосылок учебной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в формировании навыков саморегуляции: неумение справиться с заданием без помощи педагога, неумение соотнести цель и средства выполнения учебного действия (основные причины: несформированность произвольности поведения, несформированность навыков самоорганизации, медлительность, гиперактивность).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коммуникативной сфере важно обратить внимание на следующее: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в общении и взаимодействии с педагогами: трудности включения в совместную деятельность, организуемую педагогом (основные причины: ограниченность представлений об окружающем мире, дефицит повода и предмета коммуникации, индивидуально-психологические особенности личности).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в общении и взаимодействии со сверстниками: трудности выстраивания коммуникаций со сверстниками в совместной деятельности, изолированность, отвержение в коллективе, отсутствие прочных дружеских связей с одногруппниками (основные причины: несформированность коммуникативных навыков общения со сверстниками, индивидуально- психологические особенности личности).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сфере социальной адаптации внимания требуют следующие аспекты: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психоэмоциональное неблагополучие: тревожность, страх, быстрая утомляемость (основные причины: повышенная тревожность, пониженная работоспособность);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отклонения от всеобще принятых норм поведения: проблемное поведение: агрессивность, импульсивность, повышенная активность, плаксивость; трудности адаптации к новым условиям, потребность в повышенном внимании к себе или недоверие, напряжение, боязнь; агрессивные действия в отношении сверстников (основные причины: несформированность коммуникативных навыков общения со сверстниками, индивидуально- психологические особенности личности).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Примерный перечень психодиагностических методик для детей испытывающих трудности в обучении от 2 до 7 лет: методика Е.А. Стребелевой, адаптированный вариант методики Д.Векслера для детей от 5 лет. «Экспресс-</w:t>
      </w:r>
      <w:r>
        <w:rPr>
          <w:rFonts w:ascii="Times New Roman" w:hAnsi="Times New Roman" w:cs="Times New Roman"/>
          <w:sz w:val="26"/>
          <w:szCs w:val="26"/>
        </w:rPr>
        <w:lastRenderedPageBreak/>
        <w:t>диагностика» Н.Н.Павлова и Л.Г. Руденко, методика «Матрицы Равена», «Аналогии» Н.И. Гуткина, методика «Понимание смысла сюжетных картинок». Белопольская Н.Л, психологические рисуночные тесты (рисунок человека, рисунок несуществующего животного, рисунок семьи) А.Л. Венгер, методика «Разрезные картинки». Белопольская Н.Л. и другое.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Выделенные проблемы в жизни конкретных учеников требуют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коррекционно-развивающие). В коррекционно- развивающей работе с детьми, испытывающими трудности в обучении целесообразно использовать нейропсихологический подход, в который включает в себя: растяжки, дыхательные упражнения, глазодвигательные упражнения, телесные упражнения, упражнения для развития коммуникативной и когнитивной сферы. Данный подход позволяет достичь улучшения показателей концентрации и распределения внимания, коммуникативных навыков и стабилизации психоэмоционального состояния. Занятия могут проводится индивидуально и с подгруппой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Дети из семей, находящихся в трудной жизненной ситуации.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Важным направлением работы МБДОУ является раннее выявление семей, находящихся в трудной жизненной ситуации. Воспитатели групп ежегодно до 01 октября составляют социальный паспорт группы, в который вносятся все семьи группы риска. На основании паспортов формируется банк данных на воспитанников ДОО, находящихся в трудной жизненной ситуации. В дальнейшем эти семьи находятся под пристальным контролем Совета профилактики.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работе с семьей, находящейся в ТЖС используется следующий алгоритм: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изучение семьи и причин неблагополучия;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первичное обследование жилищных условий неблагополучной (проблемной) семьи;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знакомство с членами семьи и ее окружением;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координационная деятельность с КДН;</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составление плана работы с семьѐй;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текущие и контрольные посещения семьи. Воспитатели и педагог-психолог:</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обеспечивают связь образовательного учреждения с семьей;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устанавливают</w:t>
      </w:r>
      <w:r>
        <w:rPr>
          <w:rFonts w:ascii="Times New Roman" w:hAnsi="Times New Roman" w:cs="Times New Roman"/>
          <w:sz w:val="26"/>
          <w:szCs w:val="26"/>
        </w:rPr>
        <w:tab/>
        <w:t>контакт</w:t>
      </w:r>
      <w:r>
        <w:rPr>
          <w:rFonts w:ascii="Times New Roman" w:hAnsi="Times New Roman" w:cs="Times New Roman"/>
          <w:sz w:val="26"/>
          <w:szCs w:val="26"/>
        </w:rPr>
        <w:tab/>
        <w:t>с</w:t>
      </w:r>
      <w:r>
        <w:rPr>
          <w:rFonts w:ascii="Times New Roman" w:hAnsi="Times New Roman" w:cs="Times New Roman"/>
          <w:sz w:val="26"/>
          <w:szCs w:val="26"/>
        </w:rPr>
        <w:tab/>
        <w:t>родителями</w:t>
      </w:r>
      <w:r>
        <w:rPr>
          <w:rFonts w:ascii="Times New Roman" w:hAnsi="Times New Roman" w:cs="Times New Roman"/>
          <w:sz w:val="26"/>
          <w:szCs w:val="26"/>
        </w:rPr>
        <w:tab/>
        <w:t>(иными законными</w:t>
      </w:r>
      <w:r>
        <w:rPr>
          <w:rFonts w:ascii="Times New Roman" w:hAnsi="Times New Roman" w:cs="Times New Roman"/>
          <w:sz w:val="26"/>
          <w:szCs w:val="26"/>
        </w:rPr>
        <w:tab/>
        <w:t>представителями) воспитанников;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консультируют родителей (иных законных представителей) по вопросам воспитания и обучения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организуют в группе развивающее</w:t>
      </w:r>
      <w:r>
        <w:rPr>
          <w:rFonts w:ascii="Times New Roman" w:hAnsi="Times New Roman" w:cs="Times New Roman"/>
          <w:sz w:val="26"/>
          <w:szCs w:val="26"/>
        </w:rPr>
        <w:tab/>
        <w:t>пространство, оптимальное для развития положительного потенциала каждого ребенка;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изучают индивидуальные особенности воспитанников и их динамику;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изучают и анализируют степень удовлетворенности участников образовательных отношений жизнедеятельностью детского коллектива, образовательного учреждения.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контролируют посещаемость ДОО каждым воспитанником;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t>анализируют условия и причины негативных проявлений ребенка в среде детского коллектива и определяет меры педагогической помощи и поддержке семье данной категории;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наблюдают за детьми в течение года за их внешним видом, а также выполнением обязанностей со стороны родителей;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привлекают родителей к участию в родительских собраниях, групповых мероприятиях, общественной жизни группы и ДОО, посещению открытых мероприятий, утренников, праздников и т.д.</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(п. 28. 9.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Направленность КРР с воспитанниками, имеющими девиации развития и поведения на дошкольном уровне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коррекция / развитие социально-коммуникативной, личностной, эмоционально- волевой сферы; помощь в решении поведенческих проблем;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формирование адекватных, социально-приемлемых способов поведения; развитие рефлексивных способностей;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совершенствование способов саморегуляции (п. 28. 9. 1.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 (п. 28. 9. 2.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Отклоняющееся поведение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 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Девиантное</w:t>
      </w:r>
      <w:r>
        <w:rPr>
          <w:rFonts w:ascii="Times New Roman" w:hAnsi="Times New Roman" w:cs="Times New Roman"/>
          <w:sz w:val="26"/>
          <w:szCs w:val="26"/>
        </w:rPr>
        <w:t xml:space="preserve"> поведение соотносится с феноменом социально- 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Отсутствие адресной помощи ребенку приведет к усилению конфликта ОУ, обострению отношений с родителями (законными представителями). Таким образом, существуют риски, что несовершеннолетний может «выпасть» из социальной ситуации нормального развития в ситуацию социально- психологической дезадаптации. Для понимания специфики развития девиантного и делинквентного поведения изучаются </w:t>
      </w:r>
      <w:r>
        <w:rPr>
          <w:rFonts w:ascii="Times New Roman" w:hAnsi="Times New Roman" w:cs="Times New Roman"/>
          <w:sz w:val="26"/>
          <w:szCs w:val="26"/>
        </w:rPr>
        <w:lastRenderedPageBreak/>
        <w:t>различные детерминирующие факторы, например, органические (биологические) факторы риска, факторы риска в истории жизни, индивидуальные и социальные факторы риска.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Важным условием, обеспечивающим эффективность коррекционной работы со всеми целевыми группами, является взаимодействие с родителями обучающихся по вопросам реализации образовательной программы и вопросам коррекции эмоционально- волевых, речевых и познавательных недостатков развития детей. Основная цель педагогов при взаимодействии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Данная цель реализуется через следующие задачи: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приобщение родителей к участию в жизни детского сада;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повышение и содействие общей культуры семьи и психолого-педагогической компетентности родителей;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оказание практической и помощи родителям обучающихся через формирование умений и навыков практической работы с детьми;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использование различных форм сотрудничества и совместного творчества, исходя из индивидуально-дифференцированного подхода к семьям;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изучение и обобщение лучшего опыта семейного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Деятельность психолого-педагогического консилиума (ППк) ДОУ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Цель ППк: создание оптимальных условий обучения, развития, социализации и адаптации, обучающихся посредством психолого- педагогического сопровождения.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Задачи ППк:</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создание и реализация специальных образовательных условий, рекомендованных ППк, для получения дошкольного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разработка и реализация специалистами ППк программы психолого- педагогического сопровождения как компонента образовательной программы, рекомендованной ППк;</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ребенка-инвалида в образовательной среде;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изменение при необходимости компонентов программы сопровождения, коррекции необходимых специальных образовательных условий в соответствии с образовательными достижениями и особенностями психического развития ребенка с ОВЗ, ребенка - инвалида;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подготовка рекомендаций по необходимому изменению программы психолого- педагогического сопровождения в соответствии с изменившимся состоянием ребенка с ОВЗ, ребенка-инвалида и характером овладения образовательной программой, рекомендованной ППК, рекомендаций родителям (законным представителям) по повторному прохождению ППК;</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подготовка и ведение документации, отражающей актуальное развитие ребенка с ОВЗ, ребенка-инвалида, динамику его состояния, уровень достигнутых целевых ориентиров, эффективность коррекционно- педагогической деятельности специалистов ППк;</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t>консультативная и просветительская работа с родителями (законными представителями), педагогическим коллективом ДОУ в отношении особенностей психического развития и образования ребенка с ОВЗ, ребенка – инвалида, характера его социальной адаптации в образовательной среде;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координация деятельности по психолого-педагогическому сопровождению детей с ОВЗ, детей-инвалидов с другими образовательными и иными организациями сетевого взаимодействия), осуществляющими сопровождение (психолого-педагогическую помощь) детей с ОВЗ, получающих дошкольное образование в данной организации;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организационно-методическая поддержка педагогического состава ДОУ в отношении образования и социальной адаптации сопровождаемых детей с ОВЗ, детей- инвалидов.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Содержание коррекционно-развивающей работы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Содержание КРР для каждого обучающегося определяется с учётом его ООП на основе рекомендаций ППк ДОУ (п. 27. 7.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МБДОУ ДС №46 «Вишенка» имеются дети с ОВЗ, по заключениям ТПМПК. С целью выполнения рекомендаций ТПМПК в ДОУ разработана адаптированная образовательная программа для детей с тяжелыми нарушениями речи. Реализация АОП осуществляется с письменного согласия родителей.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 (индивидуальных) занятий.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(п. 27. 10.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КРР в ДОО направлена на обеспечение коррекции нарушений развития у различных категорий детей,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Проводится углубленное психолого-педагогическое обследование всех сфер деятельности детей с заключениями ТПМПК. Результаты данного обследования выносятся на ППк ДОУ с целью определения индивидуального образовательного маршрута.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Содержание коррекционно-развивающей работы в ДОО включает следующие блоки: Диагностическая работа включает: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–своевременное</w:t>
      </w:r>
      <w:r>
        <w:rPr>
          <w:rFonts w:ascii="Times New Roman" w:hAnsi="Times New Roman" w:cs="Times New Roman"/>
          <w:sz w:val="26"/>
          <w:szCs w:val="26"/>
        </w:rPr>
        <w:tab/>
        <w:t>выявление</w:t>
      </w:r>
      <w:r>
        <w:rPr>
          <w:rFonts w:ascii="Times New Roman" w:hAnsi="Times New Roman" w:cs="Times New Roman"/>
          <w:sz w:val="26"/>
          <w:szCs w:val="26"/>
        </w:rPr>
        <w:tab/>
        <w:t>детей,</w:t>
      </w:r>
      <w:r>
        <w:rPr>
          <w:rFonts w:ascii="Times New Roman" w:hAnsi="Times New Roman" w:cs="Times New Roman"/>
          <w:sz w:val="26"/>
          <w:szCs w:val="26"/>
        </w:rPr>
        <w:tab/>
        <w:t>нуждающихся</w:t>
      </w:r>
      <w:r>
        <w:rPr>
          <w:rFonts w:ascii="Times New Roman" w:hAnsi="Times New Roman" w:cs="Times New Roman"/>
          <w:sz w:val="26"/>
          <w:szCs w:val="26"/>
        </w:rPr>
        <w:tab/>
        <w:t>в</w:t>
      </w:r>
      <w:r>
        <w:rPr>
          <w:rFonts w:ascii="Times New Roman" w:hAnsi="Times New Roman" w:cs="Times New Roman"/>
          <w:sz w:val="26"/>
          <w:szCs w:val="26"/>
        </w:rPr>
        <w:tab/>
        <w:t>психолого-</w:t>
      </w:r>
      <w:r>
        <w:rPr>
          <w:rFonts w:ascii="Times New Roman" w:hAnsi="Times New Roman" w:cs="Times New Roman"/>
          <w:sz w:val="26"/>
          <w:szCs w:val="26"/>
        </w:rPr>
        <w:tab/>
        <w:t>педагогическом сопровождении;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–раннюю (с первых дней пребывания обучающегося в ДОО) диагностику отклонений в развитии и анализ причин трудностей социальной адаптации;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–комплексный сбор сведений об обучающемся на основании диагностической информации от специалистов разного профиля;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–изучение уровня общего развития обучающихся (с учѐтом особенностей нозологической группы), возможностей вербальной и невербальной коммуникации со сверстниками и взрослыми;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–изучение развития эмоционально-волевой сферы и личностных особенностей обучающихся;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–изучение индивидуальных образовательных и социально- коммуникативных потребностей обучающихся;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–изучение социальной ситуации развития и условий семейного воспитания ребѐнка;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–изучение уровня адаптации и адаптивных возможностей обучающегося; изучение направленности детской одаренности;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–изучение, констатацию в развитии ребѐнка его интересов и склонностей, одаренности;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–мониторинг развития детей и предупреждение возникновения психолого- педагогических проблем в их развитии;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–всестороннее психолого-педагогическое изучение личности ребѐнка; выявление и изучение неблагоприятных факторов социальной среды и рисков образовательной среды;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Оптимальным сроком реализации индивидуальной образовательной программы воспитанников является один учебный год. Корректировка содержания индивидуальной образовательной программы при необходимости может осуществляться на основе результатов промежуточной диагностики, проводимой в середине учебного года (декабрь –</w:t>
      </w:r>
      <w:r>
        <w:rPr>
          <w:rFonts w:ascii="Times New Roman" w:hAnsi="Times New Roman" w:cs="Times New Roman"/>
          <w:sz w:val="26"/>
          <w:szCs w:val="26"/>
        </w:rPr>
        <w:tab/>
        <w:t>январь).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конце учебного года по результатам итоговой диагностики проводится анализ реализации индивидуальных образовательных программ, определяется динамика в развитии каждого воспитанника с ОВЗ, формулируются рекомендации для родителей с целью обеспечения преемственности при переходе с одной ступени обучения на другую.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Логопедическая диагностика проводится в соответствии с речевой картой по следующим направлениям: состояние словаря, грамматический строй речи (словообразование и словоизменение), связная речь, звукопроизношение, фонематический слух, слоговая структура.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Педагогическая диагностика проводится по следующим направлениям: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уровень освоения основной общеразвивающей программы – образовательной программы дошкольного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t>уровень сформированности социальных навыков (технологии Н.П.Гришаевой).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АОП с детьми с ОВЗ организуется коррекционная- развивающая работа в условиях ДОУ с учетом их психофизического, речевого развития, индивидуальных возможностей, а также с учетом рекомендаций психолого-медико- педагогической комиссии.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Основной формой работы специалистов ДОУ с ребенком с ОВЗ являются подгрупповые и индивидуальные занятия, которые проводятся не менее 2-3 раза в неделю в соответствии с расписанием педагога. Занятия со специалистами (учителем-логопедом, педагогом-психологом, учителем-дефектолом) могут проводиться параллельно с групповыми занятиями. В таком случае, пропущенные ребенком групповые занятия дублируются с ним воспитателем во вторую половину дня.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 целью коррекции тяжелых нарушений речи учителем-логопедом коррекционно - развивающая работа строится на основании «Программы коррекционно-развивающей работы для детей с общим недоразвитием речи (с 3 до 7 лет)», автор Нищева Н.В.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Психологическое сопровождение образовательной деятельности дошкольников проводится по программе психолого-педагогических занятий для дошкольников «Давай поиграем! Давай познакомимся!», автор И.А.Пазухина.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t>процессе</w:t>
      </w:r>
      <w:r>
        <w:rPr>
          <w:rFonts w:ascii="Times New Roman" w:hAnsi="Times New Roman" w:cs="Times New Roman"/>
          <w:sz w:val="26"/>
          <w:szCs w:val="26"/>
        </w:rPr>
        <w:tab/>
        <w:t>коррекционно-развивающей</w:t>
      </w:r>
      <w:r>
        <w:rPr>
          <w:rFonts w:ascii="Times New Roman" w:hAnsi="Times New Roman" w:cs="Times New Roman"/>
          <w:sz w:val="26"/>
          <w:szCs w:val="26"/>
        </w:rPr>
        <w:tab/>
        <w:t>работы</w:t>
      </w:r>
      <w:r>
        <w:rPr>
          <w:rFonts w:ascii="Times New Roman" w:hAnsi="Times New Roman" w:cs="Times New Roman"/>
          <w:sz w:val="26"/>
          <w:szCs w:val="26"/>
        </w:rPr>
        <w:tab/>
        <w:t>с воспитанниками</w:t>
      </w:r>
      <w:r>
        <w:rPr>
          <w:rFonts w:ascii="Times New Roman" w:hAnsi="Times New Roman" w:cs="Times New Roman"/>
          <w:sz w:val="26"/>
          <w:szCs w:val="26"/>
        </w:rPr>
        <w:tab/>
        <w:t>с</w:t>
      </w:r>
      <w:r>
        <w:rPr>
          <w:rFonts w:ascii="Times New Roman" w:hAnsi="Times New Roman" w:cs="Times New Roman"/>
          <w:sz w:val="26"/>
          <w:szCs w:val="26"/>
        </w:rPr>
        <w:tab/>
        <w:t>ОВЗ осуществляется постоянная взаимосвязь со всеми участниками образовательного процесса. На</w:t>
      </w:r>
      <w:r>
        <w:rPr>
          <w:rFonts w:ascii="Times New Roman" w:hAnsi="Times New Roman" w:cs="Times New Roman"/>
          <w:sz w:val="26"/>
          <w:szCs w:val="26"/>
        </w:rPr>
        <w:tab/>
        <w:t>заседаниях</w:t>
      </w:r>
      <w:r>
        <w:rPr>
          <w:rFonts w:ascii="Times New Roman" w:hAnsi="Times New Roman" w:cs="Times New Roman"/>
          <w:sz w:val="26"/>
          <w:szCs w:val="26"/>
        </w:rPr>
        <w:tab/>
        <w:t>ППк</w:t>
      </w:r>
      <w:r>
        <w:rPr>
          <w:rFonts w:ascii="Times New Roman" w:hAnsi="Times New Roman" w:cs="Times New Roman"/>
          <w:sz w:val="26"/>
          <w:szCs w:val="26"/>
        </w:rPr>
        <w:tab/>
        <w:t>осуществляется разработка</w:t>
      </w:r>
      <w:r>
        <w:rPr>
          <w:rFonts w:ascii="Times New Roman" w:hAnsi="Times New Roman" w:cs="Times New Roman"/>
          <w:sz w:val="26"/>
          <w:szCs w:val="26"/>
        </w:rPr>
        <w:tab/>
        <w:t>рекомендаций</w:t>
      </w:r>
      <w:r>
        <w:rPr>
          <w:rFonts w:ascii="Times New Roman" w:hAnsi="Times New Roman" w:cs="Times New Roman"/>
          <w:sz w:val="26"/>
          <w:szCs w:val="26"/>
        </w:rPr>
        <w:tab/>
        <w:t>по</w:t>
      </w:r>
      <w:r>
        <w:rPr>
          <w:rFonts w:ascii="Times New Roman" w:hAnsi="Times New Roman" w:cs="Times New Roman"/>
          <w:sz w:val="26"/>
          <w:szCs w:val="26"/>
        </w:rPr>
        <w:tab/>
        <w:t>основным направлениям работы с обучающимся с трудностями в обучении и социализации, единых для всех участников образовательных отношений.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Проводится консультирование специалистами педагогов по выбору индивидуально ориентированных методов и приемов работы с обучающимся с ОВЗ.</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Оказывается консультативная помощь семье в вопросах выбора оптимальной стратегии воспитания и приемов коррекционно-развивающей работы с ребенком.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течение учебного года регулярно проводятся как групповые, так и индивидуальные консультации педагогов и родителей (законных представителей) специалистами, мастер- классы, родительские собрания. Использование различных форм просветительской деятельности (лекции, беседы, информационные стенды и другие) направлено на разъяснение участникам образовательных отношений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Родители могут присутствовать во время проведения диагностики с ребенком, посещать коррекционно-развивающие занятия.</w:t>
      </w:r>
    </w:p>
    <w:p w:rsidR="006B0D8E" w:rsidRDefault="006B0D8E">
      <w:pPr>
        <w:spacing w:after="0" w:line="240" w:lineRule="auto"/>
        <w:ind w:firstLine="709"/>
        <w:jc w:val="both"/>
        <w:rPr>
          <w:rFonts w:ascii="Times New Roman" w:hAnsi="Times New Roman" w:cs="Times New Roman"/>
          <w:sz w:val="26"/>
          <w:szCs w:val="26"/>
        </w:rPr>
      </w:pPr>
    </w:p>
    <w:p w:rsidR="006B0D8E" w:rsidRDefault="006B0D8E">
      <w:pPr>
        <w:spacing w:after="0" w:line="240" w:lineRule="auto"/>
        <w:ind w:firstLine="709"/>
        <w:jc w:val="center"/>
        <w:rPr>
          <w:rFonts w:ascii="Times New Roman" w:hAnsi="Times New Roman" w:cs="Times New Roman"/>
          <w:b/>
          <w:sz w:val="26"/>
          <w:szCs w:val="26"/>
        </w:rPr>
      </w:pPr>
    </w:p>
    <w:p w:rsidR="006B0D8E" w:rsidRDefault="006B0D8E">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6B0D8E" w:rsidRDefault="006B0D8E">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6B0D8E" w:rsidRDefault="006B0D8E">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6B0D8E"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2.12</w:t>
      </w:r>
      <w:r w:rsidR="000A3225">
        <w:rPr>
          <w:rFonts w:ascii="Times New Roman" w:hAnsi="Times New Roman" w:cs="Times New Roman"/>
          <w:b/>
          <w:bCs/>
          <w:color w:val="000000"/>
          <w:sz w:val="26"/>
          <w:szCs w:val="26"/>
        </w:rPr>
        <w:t>. Рабочая программа воспитания</w:t>
      </w:r>
    </w:p>
    <w:p w:rsidR="006B0D8E" w:rsidRDefault="006B0D8E">
      <w:pPr>
        <w:spacing w:after="0" w:line="240" w:lineRule="auto"/>
        <w:ind w:firstLine="709"/>
        <w:jc w:val="both"/>
        <w:rPr>
          <w:rFonts w:ascii="Times New Roman" w:hAnsi="Times New Roman" w:cs="Times New Roman"/>
          <w:sz w:val="26"/>
          <w:szCs w:val="26"/>
        </w:rPr>
      </w:pPr>
    </w:p>
    <w:tbl>
      <w:tblPr>
        <w:tblStyle w:val="afd"/>
        <w:tblW w:w="0" w:type="auto"/>
        <w:tblInd w:w="108" w:type="dxa"/>
        <w:tblLook w:val="04A0" w:firstRow="1" w:lastRow="0" w:firstColumn="1" w:lastColumn="0" w:noHBand="0" w:noVBand="1"/>
      </w:tblPr>
      <w:tblGrid>
        <w:gridCol w:w="736"/>
        <w:gridCol w:w="8651"/>
      </w:tblGrid>
      <w:tr w:rsidR="006B0D8E">
        <w:tc>
          <w:tcPr>
            <w:tcW w:w="705" w:type="dxa"/>
          </w:tcPr>
          <w:p w:rsidR="006B0D8E" w:rsidRDefault="000A32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п/п</w:t>
            </w:r>
          </w:p>
        </w:tc>
        <w:tc>
          <w:tcPr>
            <w:tcW w:w="8651" w:type="dxa"/>
          </w:tcPr>
          <w:p w:rsidR="006B0D8E" w:rsidRDefault="000A32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СОДЕРЖАНИЕ</w:t>
            </w:r>
          </w:p>
        </w:tc>
      </w:tr>
      <w:tr w:rsidR="006B0D8E">
        <w:tc>
          <w:tcPr>
            <w:tcW w:w="705" w:type="dxa"/>
          </w:tcPr>
          <w:p w:rsidR="006B0D8E" w:rsidRDefault="006B0D8E">
            <w:pPr>
              <w:spacing w:after="0" w:line="240" w:lineRule="auto"/>
              <w:jc w:val="center"/>
              <w:rPr>
                <w:rFonts w:ascii="Times New Roman" w:hAnsi="Times New Roman" w:cs="Times New Roman"/>
                <w:b/>
                <w:sz w:val="26"/>
                <w:szCs w:val="26"/>
              </w:rPr>
            </w:pPr>
          </w:p>
        </w:tc>
        <w:tc>
          <w:tcPr>
            <w:tcW w:w="8651" w:type="dxa"/>
          </w:tcPr>
          <w:p w:rsidR="006B0D8E" w:rsidRDefault="000A322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Пояснительная записка</w:t>
            </w:r>
          </w:p>
        </w:tc>
      </w:tr>
      <w:tr w:rsidR="006B0D8E">
        <w:tc>
          <w:tcPr>
            <w:tcW w:w="705" w:type="dxa"/>
          </w:tcPr>
          <w:p w:rsidR="006B0D8E" w:rsidRDefault="000A32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8651" w:type="dxa"/>
          </w:tcPr>
          <w:p w:rsidR="006B0D8E" w:rsidRDefault="000A3225">
            <w:pPr>
              <w:spacing w:after="0" w:line="240" w:lineRule="auto"/>
              <w:jc w:val="both"/>
              <w:rPr>
                <w:rFonts w:ascii="Times New Roman" w:hAnsi="Times New Roman" w:cs="Times New Roman"/>
                <w:b/>
                <w:sz w:val="26"/>
                <w:szCs w:val="26"/>
              </w:rPr>
            </w:pPr>
            <w:r>
              <w:rPr>
                <w:rFonts w:ascii="Times New Roman" w:hAnsi="Times New Roman" w:cs="Times New Roman"/>
                <w:b/>
                <w:iCs/>
                <w:sz w:val="26"/>
                <w:szCs w:val="26"/>
              </w:rPr>
              <w:t>Ц</w:t>
            </w:r>
            <w:r>
              <w:rPr>
                <w:rFonts w:ascii="Times New Roman" w:hAnsi="Times New Roman" w:cs="Times New Roman"/>
                <w:b/>
                <w:sz w:val="26"/>
                <w:szCs w:val="26"/>
              </w:rPr>
              <w:t>елевой раздел</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8651" w:type="dxa"/>
          </w:tcPr>
          <w:p w:rsidR="006B0D8E" w:rsidRDefault="000A3225">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Цель и задачи воспитания</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8651" w:type="dxa"/>
          </w:tcPr>
          <w:p w:rsidR="006B0D8E" w:rsidRDefault="000A3225">
            <w:pPr>
              <w:pStyle w:val="15"/>
              <w:shd w:val="clear" w:color="auto" w:fill="FFFFFF"/>
              <w:spacing w:before="0" w:after="0"/>
              <w:jc w:val="both"/>
              <w:rPr>
                <w:b/>
                <w:bCs/>
                <w:color w:val="000000"/>
                <w:sz w:val="26"/>
                <w:szCs w:val="26"/>
              </w:rPr>
            </w:pPr>
            <w:r>
              <w:rPr>
                <w:bCs/>
                <w:color w:val="000000"/>
                <w:sz w:val="26"/>
                <w:szCs w:val="26"/>
              </w:rPr>
              <w:t>Направления воспитания</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8651" w:type="dxa"/>
          </w:tcPr>
          <w:p w:rsidR="006B0D8E" w:rsidRDefault="000A3225">
            <w:pPr>
              <w:pStyle w:val="15"/>
              <w:shd w:val="clear" w:color="auto" w:fill="FFFFFF"/>
              <w:spacing w:before="0" w:after="0"/>
              <w:jc w:val="both"/>
              <w:rPr>
                <w:bCs/>
                <w:color w:val="000000"/>
                <w:sz w:val="26"/>
                <w:szCs w:val="26"/>
              </w:rPr>
            </w:pPr>
            <w:r>
              <w:rPr>
                <w:sz w:val="26"/>
                <w:szCs w:val="26"/>
              </w:rPr>
              <w:t>Целевые ориентиры воспитания</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1.3.1</w:t>
            </w:r>
          </w:p>
        </w:tc>
        <w:tc>
          <w:tcPr>
            <w:tcW w:w="8651" w:type="dxa"/>
          </w:tcPr>
          <w:p w:rsidR="006B0D8E" w:rsidRDefault="000A3225">
            <w:pPr>
              <w:pStyle w:val="15"/>
              <w:shd w:val="clear" w:color="auto" w:fill="FFFFFF"/>
              <w:spacing w:before="0" w:after="0"/>
              <w:jc w:val="both"/>
              <w:rPr>
                <w:iCs/>
                <w:sz w:val="26"/>
                <w:szCs w:val="26"/>
              </w:rPr>
            </w:pPr>
            <w:r>
              <w:rPr>
                <w:color w:val="000000"/>
                <w:sz w:val="26"/>
                <w:szCs w:val="26"/>
              </w:rPr>
              <w:t>Целевые ориентиры воспитания детей раннего возраста (к 3 годам)</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1.3.2</w:t>
            </w:r>
          </w:p>
        </w:tc>
        <w:tc>
          <w:tcPr>
            <w:tcW w:w="8651" w:type="dxa"/>
          </w:tcPr>
          <w:p w:rsidR="006B0D8E" w:rsidRDefault="000A3225">
            <w:pPr>
              <w:pStyle w:val="22"/>
              <w:widowControl w:val="0"/>
              <w:ind w:left="0"/>
              <w:rPr>
                <w:color w:val="000000"/>
                <w:sz w:val="26"/>
                <w:szCs w:val="26"/>
              </w:rPr>
            </w:pPr>
            <w:r>
              <w:rPr>
                <w:sz w:val="26"/>
                <w:szCs w:val="26"/>
              </w:rPr>
              <w:t>Целевые ориентиры воспитания детей на этапе завершения освоения программы</w:t>
            </w:r>
          </w:p>
        </w:tc>
      </w:tr>
      <w:tr w:rsidR="006B0D8E">
        <w:tc>
          <w:tcPr>
            <w:tcW w:w="705" w:type="dxa"/>
          </w:tcPr>
          <w:p w:rsidR="006B0D8E" w:rsidRDefault="000A32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8651" w:type="dxa"/>
          </w:tcPr>
          <w:p w:rsidR="006B0D8E" w:rsidRDefault="000A3225">
            <w:pPr>
              <w:pStyle w:val="22"/>
              <w:widowControl w:val="0"/>
              <w:ind w:left="0"/>
              <w:rPr>
                <w:b/>
                <w:color w:val="000000"/>
                <w:sz w:val="26"/>
                <w:szCs w:val="26"/>
              </w:rPr>
            </w:pPr>
            <w:r>
              <w:rPr>
                <w:b/>
                <w:color w:val="000000"/>
                <w:sz w:val="26"/>
                <w:szCs w:val="26"/>
              </w:rPr>
              <w:t>Содержательный раздел</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w:t>
            </w:r>
          </w:p>
        </w:tc>
        <w:tc>
          <w:tcPr>
            <w:tcW w:w="8651" w:type="dxa"/>
          </w:tcPr>
          <w:p w:rsidR="006B0D8E" w:rsidRDefault="000A3225">
            <w:pPr>
              <w:pStyle w:val="22"/>
              <w:widowControl w:val="0"/>
              <w:ind w:left="0"/>
              <w:rPr>
                <w:color w:val="000000"/>
                <w:sz w:val="26"/>
                <w:szCs w:val="26"/>
              </w:rPr>
            </w:pPr>
            <w:r>
              <w:rPr>
                <w:color w:val="000000"/>
                <w:sz w:val="26"/>
                <w:szCs w:val="26"/>
              </w:rPr>
              <w:t>Уклад образовательной организации</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8651" w:type="dxa"/>
          </w:tcPr>
          <w:p w:rsidR="006B0D8E" w:rsidRDefault="000A3225">
            <w:pPr>
              <w:pStyle w:val="22"/>
              <w:widowControl w:val="0"/>
              <w:ind w:left="0"/>
              <w:rPr>
                <w:color w:val="000000"/>
                <w:sz w:val="26"/>
                <w:szCs w:val="26"/>
              </w:rPr>
            </w:pPr>
            <w:r>
              <w:rPr>
                <w:color w:val="000000"/>
                <w:sz w:val="26"/>
                <w:szCs w:val="26"/>
              </w:rPr>
              <w:t>Воспитывающая среда образовательной организации</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8651" w:type="dxa"/>
          </w:tcPr>
          <w:p w:rsidR="006B0D8E" w:rsidRDefault="000A3225">
            <w:pPr>
              <w:spacing w:after="0" w:line="240" w:lineRule="auto"/>
              <w:rPr>
                <w:rFonts w:ascii="Times New Roman" w:hAnsi="Times New Roman" w:cs="Times New Roman"/>
                <w:sz w:val="26"/>
                <w:szCs w:val="26"/>
              </w:rPr>
            </w:pPr>
            <w:r>
              <w:rPr>
                <w:rFonts w:ascii="Times New Roman" w:hAnsi="Times New Roman" w:cs="Times New Roman"/>
                <w:sz w:val="26"/>
                <w:szCs w:val="26"/>
              </w:rPr>
              <w:t>Общности образовательной организации</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2.4</w:t>
            </w:r>
          </w:p>
        </w:tc>
        <w:tc>
          <w:tcPr>
            <w:tcW w:w="8651" w:type="dxa"/>
          </w:tcPr>
          <w:p w:rsidR="006B0D8E" w:rsidRDefault="000A3225">
            <w:pPr>
              <w:spacing w:after="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Задачи воспитания в образовательных областях</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w:t>
            </w:r>
          </w:p>
        </w:tc>
        <w:tc>
          <w:tcPr>
            <w:tcW w:w="8651" w:type="dxa"/>
          </w:tcPr>
          <w:p w:rsidR="006B0D8E" w:rsidRDefault="000A3225">
            <w:pPr>
              <w:spacing w:after="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Формы совместной деятельности в образовательной организации</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2.5.1</w:t>
            </w:r>
          </w:p>
        </w:tc>
        <w:tc>
          <w:tcPr>
            <w:tcW w:w="8651" w:type="dxa"/>
          </w:tcPr>
          <w:p w:rsidR="006B0D8E" w:rsidRDefault="000A3225">
            <w:pPr>
              <w:spacing w:after="0" w:line="240" w:lineRule="auto"/>
              <w:rPr>
                <w:rFonts w:ascii="Times New Roman" w:hAnsi="Times New Roman" w:cs="Times New Roman"/>
                <w:bCs/>
                <w:color w:val="000000"/>
                <w:sz w:val="26"/>
                <w:szCs w:val="26"/>
              </w:rPr>
            </w:pPr>
            <w:r>
              <w:rPr>
                <w:rFonts w:ascii="Times New Roman" w:eastAsia="Times New Roman" w:hAnsi="Times New Roman" w:cs="Times New Roman"/>
                <w:sz w:val="26"/>
                <w:szCs w:val="26"/>
              </w:rPr>
              <w:t>Работа с родителями (законными представителями)</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2.5.2</w:t>
            </w:r>
          </w:p>
        </w:tc>
        <w:tc>
          <w:tcPr>
            <w:tcW w:w="8651" w:type="dxa"/>
          </w:tcPr>
          <w:p w:rsidR="006B0D8E" w:rsidRDefault="000A322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События образовательной организации</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2.5.3</w:t>
            </w:r>
          </w:p>
        </w:tc>
        <w:tc>
          <w:tcPr>
            <w:tcW w:w="8651" w:type="dxa"/>
          </w:tcPr>
          <w:p w:rsidR="006B0D8E" w:rsidRDefault="000A322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Совместная деятельность в образовательных ситуациях</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8651" w:type="dxa"/>
          </w:tcPr>
          <w:p w:rsidR="006B0D8E" w:rsidRDefault="000A3225">
            <w:pPr>
              <w:spacing w:after="0" w:line="240" w:lineRule="auto"/>
              <w:rPr>
                <w:rFonts w:ascii="Times New Roman" w:hAnsi="Times New Roman" w:cs="Times New Roman"/>
                <w:bCs/>
                <w:color w:val="000000"/>
                <w:sz w:val="26"/>
                <w:szCs w:val="26"/>
              </w:rPr>
            </w:pPr>
            <w:r>
              <w:rPr>
                <w:rFonts w:ascii="Times New Roman" w:eastAsia="Times New Roman" w:hAnsi="Times New Roman" w:cs="Times New Roman"/>
                <w:sz w:val="26"/>
                <w:szCs w:val="26"/>
              </w:rPr>
              <w:t>Организация предметно-пространственной среды</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2.7</w:t>
            </w:r>
          </w:p>
        </w:tc>
        <w:tc>
          <w:tcPr>
            <w:tcW w:w="8651" w:type="dxa"/>
          </w:tcPr>
          <w:p w:rsidR="006B0D8E" w:rsidRDefault="000A3225">
            <w:pPr>
              <w:spacing w:after="0" w:line="240" w:lineRule="auto"/>
              <w:rPr>
                <w:rFonts w:ascii="Times New Roman" w:hAnsi="Times New Roman" w:cs="Times New Roman"/>
                <w:bCs/>
                <w:color w:val="000000"/>
                <w:sz w:val="26"/>
                <w:szCs w:val="26"/>
              </w:rPr>
            </w:pPr>
            <w:r>
              <w:rPr>
                <w:rFonts w:ascii="Times New Roman" w:eastAsia="Times New Roman" w:hAnsi="Times New Roman" w:cs="Times New Roman"/>
                <w:sz w:val="26"/>
                <w:szCs w:val="26"/>
              </w:rPr>
              <w:t>Социальное партнерство</w:t>
            </w:r>
          </w:p>
        </w:tc>
      </w:tr>
      <w:tr w:rsidR="006B0D8E">
        <w:tc>
          <w:tcPr>
            <w:tcW w:w="705" w:type="dxa"/>
          </w:tcPr>
          <w:p w:rsidR="006B0D8E" w:rsidRDefault="000A32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8651" w:type="dxa"/>
          </w:tcPr>
          <w:p w:rsidR="006B0D8E" w:rsidRDefault="000A3225">
            <w:pPr>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Организационный раздел</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3.1</w:t>
            </w:r>
          </w:p>
        </w:tc>
        <w:tc>
          <w:tcPr>
            <w:tcW w:w="8651" w:type="dxa"/>
          </w:tcPr>
          <w:p w:rsidR="006B0D8E" w:rsidRDefault="000A3225">
            <w:pPr>
              <w:spacing w:after="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Кадровое обеспечение</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3.2</w:t>
            </w:r>
          </w:p>
        </w:tc>
        <w:tc>
          <w:tcPr>
            <w:tcW w:w="8651" w:type="dxa"/>
          </w:tcPr>
          <w:p w:rsidR="006B0D8E" w:rsidRDefault="000A3225">
            <w:pPr>
              <w:spacing w:after="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Нормативно-методическое обеспечение</w:t>
            </w:r>
          </w:p>
        </w:tc>
      </w:tr>
      <w:tr w:rsidR="006B0D8E">
        <w:tc>
          <w:tcPr>
            <w:tcW w:w="70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3.3</w:t>
            </w:r>
          </w:p>
        </w:tc>
        <w:tc>
          <w:tcPr>
            <w:tcW w:w="8651" w:type="dxa"/>
          </w:tcPr>
          <w:p w:rsidR="006B0D8E" w:rsidRDefault="000A3225">
            <w:pPr>
              <w:spacing w:after="0" w:line="240" w:lineRule="auto"/>
              <w:rPr>
                <w:rFonts w:ascii="Times New Roman" w:hAnsi="Times New Roman" w:cs="Times New Roman"/>
                <w:bCs/>
                <w:color w:val="000000"/>
                <w:sz w:val="26"/>
                <w:szCs w:val="26"/>
              </w:rPr>
            </w:pPr>
            <w:r>
              <w:rPr>
                <w:rFonts w:ascii="Times New Roman" w:eastAsia="Times New Roman" w:hAnsi="Times New Roman" w:cs="Times New Roman"/>
                <w:sz w:val="26"/>
                <w:szCs w:val="26"/>
              </w:rPr>
              <w:t>Требования к условиям работы с особыми категориями детей</w:t>
            </w:r>
          </w:p>
        </w:tc>
      </w:tr>
    </w:tbl>
    <w:p w:rsidR="006B0D8E" w:rsidRDefault="006B0D8E">
      <w:pPr>
        <w:rPr>
          <w:rFonts w:ascii="Times New Roman" w:hAnsi="Times New Roman" w:cs="Times New Roman"/>
          <w:b/>
          <w:sz w:val="26"/>
          <w:szCs w:val="26"/>
        </w:rPr>
      </w:pPr>
    </w:p>
    <w:p w:rsidR="006B0D8E" w:rsidRDefault="000A3225">
      <w:pPr>
        <w:jc w:val="center"/>
        <w:rPr>
          <w:rFonts w:ascii="Times New Roman" w:hAnsi="Times New Roman" w:cs="Times New Roman"/>
          <w:b/>
          <w:sz w:val="26"/>
          <w:szCs w:val="26"/>
        </w:rPr>
      </w:pPr>
      <w:r>
        <w:rPr>
          <w:rFonts w:ascii="Times New Roman" w:hAnsi="Times New Roman" w:cs="Times New Roman"/>
          <w:b/>
          <w:sz w:val="26"/>
          <w:szCs w:val="26"/>
        </w:rPr>
        <w:br w:type="page"/>
      </w:r>
      <w:r>
        <w:rPr>
          <w:rFonts w:ascii="Times New Roman" w:hAnsi="Times New Roman" w:cs="Times New Roman"/>
          <w:b/>
          <w:sz w:val="26"/>
          <w:szCs w:val="26"/>
        </w:rPr>
        <w:lastRenderedPageBreak/>
        <w:t>ПОЯСНИТЕЛЬНАЯ ЗАПИСКА</w:t>
      </w:r>
    </w:p>
    <w:p w:rsidR="006B0D8E" w:rsidRDefault="000A3225">
      <w:pPr>
        <w:pStyle w:val="af2"/>
        <w:tabs>
          <w:tab w:val="left" w:pos="851"/>
          <w:tab w:val="left" w:pos="9355"/>
        </w:tabs>
        <w:ind w:right="-1" w:firstLine="566"/>
        <w:jc w:val="both"/>
        <w:rPr>
          <w:sz w:val="26"/>
          <w:szCs w:val="26"/>
          <w:lang w:eastAsia="en-US"/>
        </w:rPr>
      </w:pPr>
      <w:r>
        <w:rPr>
          <w:sz w:val="26"/>
          <w:szCs w:val="26"/>
        </w:rPr>
        <w:t>1. </w:t>
      </w:r>
      <w:r>
        <w:rPr>
          <w:sz w:val="26"/>
          <w:szCs w:val="26"/>
          <w:lang w:eastAsia="en-US"/>
        </w:rPr>
        <w:t>Программа</w:t>
      </w:r>
      <w:r>
        <w:rPr>
          <w:spacing w:val="1"/>
          <w:sz w:val="26"/>
          <w:szCs w:val="26"/>
          <w:lang w:eastAsia="en-US"/>
        </w:rPr>
        <w:t xml:space="preserve"> </w:t>
      </w:r>
      <w:r>
        <w:rPr>
          <w:sz w:val="26"/>
          <w:szCs w:val="26"/>
          <w:lang w:eastAsia="en-US"/>
        </w:rPr>
        <w:t>воспитания</w:t>
      </w:r>
      <w:r>
        <w:rPr>
          <w:spacing w:val="1"/>
          <w:sz w:val="26"/>
          <w:szCs w:val="26"/>
          <w:lang w:eastAsia="en-US"/>
        </w:rPr>
        <w:t xml:space="preserve"> </w:t>
      </w:r>
      <w:r>
        <w:rPr>
          <w:sz w:val="26"/>
          <w:szCs w:val="26"/>
          <w:lang w:eastAsia="en-US"/>
        </w:rPr>
        <w:t>МБДОУ</w:t>
      </w:r>
      <w:r>
        <w:rPr>
          <w:spacing w:val="1"/>
          <w:sz w:val="26"/>
          <w:szCs w:val="26"/>
          <w:lang w:eastAsia="en-US"/>
        </w:rPr>
        <w:t xml:space="preserve"> </w:t>
      </w:r>
      <w:r>
        <w:rPr>
          <w:sz w:val="26"/>
          <w:szCs w:val="26"/>
          <w:lang w:eastAsia="en-US"/>
        </w:rPr>
        <w:t>ДС</w:t>
      </w:r>
      <w:r>
        <w:rPr>
          <w:spacing w:val="1"/>
          <w:sz w:val="26"/>
          <w:szCs w:val="26"/>
          <w:lang w:eastAsia="en-US"/>
        </w:rPr>
        <w:t xml:space="preserve"> </w:t>
      </w:r>
      <w:r>
        <w:rPr>
          <w:sz w:val="26"/>
          <w:szCs w:val="26"/>
          <w:lang w:eastAsia="en-US"/>
        </w:rPr>
        <w:t>№46</w:t>
      </w:r>
      <w:r>
        <w:rPr>
          <w:spacing w:val="1"/>
          <w:sz w:val="26"/>
          <w:szCs w:val="26"/>
          <w:lang w:eastAsia="en-US"/>
        </w:rPr>
        <w:t xml:space="preserve"> </w:t>
      </w:r>
      <w:r>
        <w:rPr>
          <w:sz w:val="26"/>
          <w:szCs w:val="26"/>
          <w:lang w:eastAsia="en-US"/>
        </w:rPr>
        <w:t>«Вишенка»</w:t>
      </w:r>
      <w:r>
        <w:rPr>
          <w:spacing w:val="1"/>
          <w:sz w:val="26"/>
          <w:szCs w:val="26"/>
          <w:lang w:eastAsia="en-US"/>
        </w:rPr>
        <w:t xml:space="preserve"> </w:t>
      </w:r>
      <w:r>
        <w:rPr>
          <w:sz w:val="26"/>
          <w:szCs w:val="26"/>
          <w:lang w:eastAsia="en-US"/>
        </w:rPr>
        <w:t>разработана</w:t>
      </w:r>
      <w:r>
        <w:rPr>
          <w:spacing w:val="1"/>
          <w:sz w:val="26"/>
          <w:szCs w:val="26"/>
          <w:lang w:eastAsia="en-US"/>
        </w:rPr>
        <w:t xml:space="preserve"> </w:t>
      </w:r>
      <w:r>
        <w:rPr>
          <w:sz w:val="26"/>
          <w:szCs w:val="26"/>
          <w:lang w:eastAsia="en-US"/>
        </w:rPr>
        <w:t>на</w:t>
      </w:r>
      <w:r>
        <w:rPr>
          <w:spacing w:val="1"/>
          <w:sz w:val="26"/>
          <w:szCs w:val="26"/>
          <w:lang w:eastAsia="en-US"/>
        </w:rPr>
        <w:t xml:space="preserve"> </w:t>
      </w:r>
      <w:r>
        <w:rPr>
          <w:sz w:val="26"/>
          <w:szCs w:val="26"/>
          <w:lang w:eastAsia="en-US"/>
        </w:rPr>
        <w:t>основе</w:t>
      </w:r>
      <w:r>
        <w:rPr>
          <w:spacing w:val="-62"/>
          <w:sz w:val="26"/>
          <w:szCs w:val="26"/>
          <w:lang w:eastAsia="en-US"/>
        </w:rPr>
        <w:t xml:space="preserve"> </w:t>
      </w:r>
      <w:r>
        <w:rPr>
          <w:sz w:val="26"/>
          <w:szCs w:val="26"/>
          <w:lang w:eastAsia="en-US"/>
        </w:rPr>
        <w:t>требований</w:t>
      </w:r>
      <w:r>
        <w:rPr>
          <w:spacing w:val="1"/>
          <w:sz w:val="26"/>
          <w:szCs w:val="26"/>
          <w:lang w:eastAsia="en-US"/>
        </w:rPr>
        <w:t xml:space="preserve"> </w:t>
      </w:r>
      <w:r>
        <w:rPr>
          <w:sz w:val="26"/>
          <w:szCs w:val="26"/>
          <w:lang w:eastAsia="en-US"/>
        </w:rPr>
        <w:t>Федерального</w:t>
      </w:r>
      <w:r>
        <w:rPr>
          <w:spacing w:val="1"/>
          <w:sz w:val="26"/>
          <w:szCs w:val="26"/>
          <w:lang w:eastAsia="en-US"/>
        </w:rPr>
        <w:t xml:space="preserve"> </w:t>
      </w:r>
      <w:r>
        <w:rPr>
          <w:sz w:val="26"/>
          <w:szCs w:val="26"/>
          <w:lang w:eastAsia="en-US"/>
        </w:rPr>
        <w:t>закона</w:t>
      </w:r>
      <w:r>
        <w:rPr>
          <w:spacing w:val="1"/>
          <w:sz w:val="26"/>
          <w:szCs w:val="26"/>
          <w:lang w:eastAsia="en-US"/>
        </w:rPr>
        <w:t xml:space="preserve"> </w:t>
      </w:r>
      <w:r>
        <w:rPr>
          <w:sz w:val="26"/>
          <w:szCs w:val="26"/>
          <w:lang w:eastAsia="en-US"/>
        </w:rPr>
        <w:t>№</w:t>
      </w:r>
      <w:r>
        <w:rPr>
          <w:spacing w:val="1"/>
          <w:sz w:val="26"/>
          <w:szCs w:val="26"/>
          <w:lang w:eastAsia="en-US"/>
        </w:rPr>
        <w:t xml:space="preserve"> </w:t>
      </w:r>
      <w:r>
        <w:rPr>
          <w:sz w:val="26"/>
          <w:szCs w:val="26"/>
          <w:lang w:eastAsia="en-US"/>
        </w:rPr>
        <w:t>304-ФЗ</w:t>
      </w:r>
      <w:r>
        <w:rPr>
          <w:spacing w:val="1"/>
          <w:sz w:val="26"/>
          <w:szCs w:val="26"/>
          <w:lang w:eastAsia="en-US"/>
        </w:rPr>
        <w:t xml:space="preserve"> </w:t>
      </w:r>
      <w:r>
        <w:rPr>
          <w:sz w:val="26"/>
          <w:szCs w:val="26"/>
          <w:lang w:eastAsia="en-US"/>
        </w:rPr>
        <w:t>от</w:t>
      </w:r>
      <w:r>
        <w:rPr>
          <w:spacing w:val="1"/>
          <w:sz w:val="26"/>
          <w:szCs w:val="26"/>
          <w:lang w:eastAsia="en-US"/>
        </w:rPr>
        <w:t xml:space="preserve"> </w:t>
      </w:r>
      <w:r>
        <w:rPr>
          <w:sz w:val="26"/>
          <w:szCs w:val="26"/>
          <w:lang w:eastAsia="en-US"/>
        </w:rPr>
        <w:t>31.07.2020</w:t>
      </w:r>
      <w:r>
        <w:rPr>
          <w:spacing w:val="1"/>
          <w:sz w:val="26"/>
          <w:szCs w:val="26"/>
          <w:lang w:eastAsia="en-US"/>
        </w:rPr>
        <w:t xml:space="preserve"> </w:t>
      </w:r>
      <w:r>
        <w:rPr>
          <w:sz w:val="26"/>
          <w:szCs w:val="26"/>
          <w:lang w:eastAsia="en-US"/>
        </w:rPr>
        <w:t>«О</w:t>
      </w:r>
      <w:r>
        <w:rPr>
          <w:spacing w:val="1"/>
          <w:sz w:val="26"/>
          <w:szCs w:val="26"/>
          <w:lang w:eastAsia="en-US"/>
        </w:rPr>
        <w:t xml:space="preserve"> </w:t>
      </w:r>
      <w:r>
        <w:rPr>
          <w:sz w:val="26"/>
          <w:szCs w:val="26"/>
          <w:lang w:eastAsia="en-US"/>
        </w:rPr>
        <w:t>внесении</w:t>
      </w:r>
      <w:r>
        <w:rPr>
          <w:spacing w:val="1"/>
          <w:sz w:val="26"/>
          <w:szCs w:val="26"/>
          <w:lang w:eastAsia="en-US"/>
        </w:rPr>
        <w:t xml:space="preserve"> </w:t>
      </w:r>
      <w:r>
        <w:rPr>
          <w:sz w:val="26"/>
          <w:szCs w:val="26"/>
          <w:lang w:eastAsia="en-US"/>
        </w:rPr>
        <w:t>изменений</w:t>
      </w:r>
      <w:r>
        <w:rPr>
          <w:spacing w:val="1"/>
          <w:sz w:val="26"/>
          <w:szCs w:val="26"/>
          <w:lang w:eastAsia="en-US"/>
        </w:rPr>
        <w:t xml:space="preserve"> </w:t>
      </w:r>
      <w:r>
        <w:rPr>
          <w:sz w:val="26"/>
          <w:szCs w:val="26"/>
          <w:lang w:eastAsia="en-US"/>
        </w:rPr>
        <w:t>в</w:t>
      </w:r>
      <w:r>
        <w:rPr>
          <w:spacing w:val="1"/>
          <w:sz w:val="26"/>
          <w:szCs w:val="26"/>
          <w:lang w:eastAsia="en-US"/>
        </w:rPr>
        <w:t xml:space="preserve"> </w:t>
      </w:r>
      <w:r>
        <w:rPr>
          <w:sz w:val="26"/>
          <w:szCs w:val="26"/>
          <w:lang w:eastAsia="en-US"/>
        </w:rPr>
        <w:t>Федеральный закон «Об образовании в Российской Федерации» по вопросам воспитания</w:t>
      </w:r>
      <w:r>
        <w:rPr>
          <w:spacing w:val="1"/>
          <w:sz w:val="26"/>
          <w:szCs w:val="26"/>
          <w:lang w:eastAsia="en-US"/>
        </w:rPr>
        <w:t xml:space="preserve"> </w:t>
      </w:r>
      <w:r>
        <w:rPr>
          <w:sz w:val="26"/>
          <w:szCs w:val="26"/>
          <w:lang w:eastAsia="en-US"/>
        </w:rPr>
        <w:t>обучающихся».</w:t>
      </w:r>
    </w:p>
    <w:p w:rsidR="006B0D8E" w:rsidRDefault="000A3225">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bCs/>
          <w:color w:val="000000"/>
          <w:sz w:val="26"/>
          <w:szCs w:val="26"/>
        </w:rPr>
        <w:t>2.</w:t>
      </w:r>
      <w:r>
        <w:rPr>
          <w:rFonts w:ascii="Times New Roman" w:hAnsi="Times New Roman" w:cs="Times New Roman"/>
          <w:bCs/>
          <w:i/>
          <w:color w:val="000000"/>
          <w:sz w:val="26"/>
          <w:szCs w:val="26"/>
        </w:rPr>
        <w:t> Под воспитанием понимается</w:t>
      </w:r>
      <w:r>
        <w:rPr>
          <w:rFonts w:ascii="Times New Roman" w:hAnsi="Times New Roman" w:cs="Times New Roman"/>
          <w:bCs/>
          <w:color w:val="000000"/>
          <w:sz w:val="26"/>
          <w:szCs w:val="26"/>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Ценности Родина и природа лежат в основе патриотического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Ценности милосердие, жизнь, добро лежат в основе духовно-нравственного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Ценности человек, семья, дружба, сотрудничество лежат в основе социального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Ценность познание лежит в основе познавательного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 Ценности жизнь и здоровье лежат в основе физического и оздоровительного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Ценность труд лежит в основе трудового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Ценности культура и красота лежат в основе эстетического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r>
        <w:t xml:space="preserve"> </w:t>
      </w:r>
      <w:r>
        <w:rPr>
          <w:rFonts w:ascii="Times New Roman" w:hAnsi="Times New Roman" w:cs="Times New Roman"/>
          <w:sz w:val="26"/>
          <w:szCs w:val="26"/>
        </w:rPr>
        <w:t>Реализация программы воспитания предполагает социальное партнерство МБДОУ ДС №46 «Вишенка» с МБОУ «СОШ №14» имени А.М.Мамонова, МБУ «ЦППМ и СП», МБУ ДО «ЦДЮТиЭ», МБУ ДПО «Старооскольский центр развития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 Структура программы воспитания включает три раздела: целевой, содержательный и организационный.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 Пояснительная записка не является частью рабочей программы воспитания в ДОО.</w:t>
      </w:r>
    </w:p>
    <w:p w:rsidR="006B0D8E" w:rsidRDefault="006B0D8E">
      <w:pPr>
        <w:suppressAutoHyphens/>
        <w:spacing w:after="0" w:line="240" w:lineRule="auto"/>
        <w:ind w:right="-143" w:firstLine="567"/>
        <w:jc w:val="both"/>
        <w:rPr>
          <w:rFonts w:ascii="Times New Roman" w:eastAsia="Calibri" w:hAnsi="Times New Roman" w:cs="Times New Roman"/>
          <w:sz w:val="26"/>
          <w:szCs w:val="26"/>
        </w:rPr>
      </w:pPr>
    </w:p>
    <w:p w:rsidR="006B0D8E" w:rsidRDefault="006B0D8E">
      <w:pPr>
        <w:suppressAutoHyphens/>
        <w:spacing w:after="0" w:line="240" w:lineRule="auto"/>
        <w:ind w:right="-143" w:firstLine="567"/>
        <w:jc w:val="both"/>
        <w:rPr>
          <w:rFonts w:ascii="Times New Roman" w:eastAsia="Calibri" w:hAnsi="Times New Roman" w:cs="Times New Roman"/>
          <w:sz w:val="26"/>
          <w:szCs w:val="26"/>
        </w:rPr>
      </w:pPr>
    </w:p>
    <w:p w:rsidR="006B0D8E" w:rsidRDefault="006B0D8E">
      <w:pPr>
        <w:suppressAutoHyphens/>
        <w:spacing w:after="0" w:line="240" w:lineRule="auto"/>
        <w:ind w:right="-143" w:firstLine="567"/>
        <w:jc w:val="both"/>
        <w:rPr>
          <w:rFonts w:ascii="Times New Roman" w:eastAsia="Calibri" w:hAnsi="Times New Roman" w:cs="Times New Roman"/>
          <w:sz w:val="26"/>
          <w:szCs w:val="26"/>
        </w:rPr>
      </w:pPr>
    </w:p>
    <w:p w:rsidR="006B0D8E" w:rsidRDefault="006B0D8E">
      <w:pPr>
        <w:tabs>
          <w:tab w:val="left" w:pos="993"/>
        </w:tabs>
        <w:autoSpaceDE w:val="0"/>
        <w:autoSpaceDN w:val="0"/>
        <w:adjustRightInd w:val="0"/>
        <w:spacing w:after="0" w:line="240" w:lineRule="auto"/>
        <w:ind w:firstLine="567"/>
        <w:jc w:val="both"/>
        <w:rPr>
          <w:rFonts w:ascii="Times New Roman" w:hAnsi="Times New Roman" w:cs="Times New Roman"/>
          <w:sz w:val="26"/>
          <w:szCs w:val="26"/>
        </w:rPr>
        <w:sectPr w:rsidR="006B0D8E">
          <w:footerReference w:type="default" r:id="rId17"/>
          <w:pgSz w:w="11906" w:h="16838"/>
          <w:pgMar w:top="1134" w:right="850" w:bottom="1134" w:left="1701" w:header="708" w:footer="0" w:gutter="0"/>
          <w:cols w:space="708"/>
          <w:docGrid w:linePitch="360"/>
        </w:sectPr>
      </w:pPr>
    </w:p>
    <w:p w:rsidR="006B0D8E" w:rsidRDefault="000A32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 ЦЕЛЕВОЙ РАЗДЕЛ (п.29. ФОП ДО)</w:t>
      </w:r>
    </w:p>
    <w:p w:rsidR="006B0D8E" w:rsidRDefault="006B0D8E">
      <w:pPr>
        <w:spacing w:after="0" w:line="240" w:lineRule="auto"/>
        <w:jc w:val="center"/>
        <w:rPr>
          <w:rFonts w:ascii="Times New Roman" w:hAnsi="Times New Roman" w:cs="Times New Roman"/>
          <w:b/>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1.1. Цель и задачи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1.1.1. Общая цель воспитания в ДОО</w:t>
      </w:r>
      <w:r>
        <w:rPr>
          <w:rFonts w:ascii="Times New Roman" w:hAnsi="Times New Roman" w:cs="Times New Roman"/>
          <w:sz w:val="26"/>
          <w:szCs w:val="26"/>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формирование ценностного отношения к окружающему миру (природному и социокультурному), другим людям, самому себе;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становление первичного опыта деятельности и поведения в соответствии с традиционными ценностями, принятыми в обществе нормами и правилами.</w:t>
      </w:r>
      <w:r>
        <w:t xml:space="preserve"> </w:t>
      </w:r>
      <w:r>
        <w:rPr>
          <w:rFonts w:ascii="Times New Roman" w:hAnsi="Times New Roman" w:cs="Times New Roman"/>
          <w:sz w:val="26"/>
          <w:szCs w:val="26"/>
        </w:rPr>
        <w:t>(п.29. 2.1.1.ФОП ДО).</w:t>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1.1.2. Общие задачи воспитания в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содействовать развитию личности, основанному на принятых в обществе представлениях о добре и зле, должном и недопустимом;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B0D8E" w:rsidRDefault="006B0D8E">
      <w:pPr>
        <w:spacing w:after="0" w:line="240" w:lineRule="auto"/>
        <w:ind w:firstLine="709"/>
        <w:jc w:val="both"/>
        <w:rPr>
          <w:rFonts w:ascii="Times New Roman" w:hAnsi="Times New Roman" w:cs="Times New Roman"/>
          <w:b/>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1.2. Направления воспитания</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1.2.1. Патриотическое направление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w:t>
      </w:r>
      <w:r>
        <w:rPr>
          <w:rFonts w:ascii="Times New Roman" w:hAnsi="Times New Roman" w:cs="Times New Roman"/>
          <w:sz w:val="26"/>
          <w:szCs w:val="26"/>
        </w:rPr>
        <w:lastRenderedPageBreak/>
        <w:t>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1.2.2. Духовно-нравственное направление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Ценности - жизнь, милосердие, добро лежат в основе духовно-нравственного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1.2.3. Социальное направление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Ценности - семья, дружба, человек и сотрудничество лежат в основе социального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1.2.4. Познавательное направление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Цель познавательного направления воспитания - формирование ценности познания.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Ценность - познание лежит в основе познавательного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w:t>
      </w:r>
      <w:r>
        <w:rPr>
          <w:rFonts w:ascii="Times New Roman" w:hAnsi="Times New Roman" w:cs="Times New Roman"/>
          <w:sz w:val="26"/>
          <w:szCs w:val="26"/>
        </w:rPr>
        <w:lastRenderedPageBreak/>
        <w:t>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1.2.5. Физическое и оздоровительное направление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Ценности - жизнь и здоровье лежит в основе физического и оздоровительного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1.2.6. Трудовое направление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Цель трудового воспитания - формирование ценностного отношения детей к труду, трудолюбию и приобщение ребёнка к труду.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Ценность - труд лежит в основе трудового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1.2.7. Эстетическое направление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Цель эстетического направления воспитания - способствовать становлению у ребёнка ценностного отношения к красоте.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Ценности - культура, красота, лежат в основе эстетического направления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B0D8E" w:rsidRDefault="006B0D8E">
      <w:pPr>
        <w:spacing w:after="0" w:line="240" w:lineRule="auto"/>
        <w:ind w:firstLine="709"/>
        <w:jc w:val="both"/>
        <w:rPr>
          <w:rFonts w:ascii="Times New Roman" w:hAnsi="Times New Roman" w:cs="Times New Roman"/>
          <w:b/>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1.3. Целевые ориентиры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6B0D8E" w:rsidRDefault="006B0D8E">
      <w:pPr>
        <w:spacing w:after="0" w:line="240" w:lineRule="auto"/>
        <w:ind w:firstLine="709"/>
        <w:jc w:val="both"/>
        <w:rPr>
          <w:rFonts w:ascii="Times New Roman" w:hAnsi="Times New Roman" w:cs="Times New Roman"/>
          <w:b/>
          <w:i/>
          <w:sz w:val="26"/>
          <w:szCs w:val="26"/>
        </w:rPr>
      </w:pP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1.3.1. Целевые ориентиры воспитания детей раннего возраста </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(к 3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127"/>
        <w:gridCol w:w="2268"/>
        <w:gridCol w:w="4819"/>
      </w:tblGrid>
      <w:tr w:rsidR="006B0D8E">
        <w:tc>
          <w:tcPr>
            <w:tcW w:w="567"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 п/п</w:t>
            </w:r>
          </w:p>
        </w:tc>
        <w:tc>
          <w:tcPr>
            <w:tcW w:w="2127"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Направление</w:t>
            </w:r>
          </w:p>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воспитания</w:t>
            </w:r>
          </w:p>
        </w:tc>
        <w:tc>
          <w:tcPr>
            <w:tcW w:w="2268"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Ценности</w:t>
            </w:r>
          </w:p>
        </w:tc>
        <w:tc>
          <w:tcPr>
            <w:tcW w:w="48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Целевые ориентиры</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1</w:t>
            </w:r>
          </w:p>
        </w:tc>
        <w:tc>
          <w:tcPr>
            <w:tcW w:w="2127" w:type="dxa"/>
            <w:tcBorders>
              <w:top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Родина, природа</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Проявляющий привязанность к близким людям, бережное отношение к живому</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2</w:t>
            </w:r>
          </w:p>
        </w:tc>
        <w:tc>
          <w:tcPr>
            <w:tcW w:w="2127" w:type="dxa"/>
            <w:tcBorders>
              <w:top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Жизнь,</w:t>
            </w:r>
          </w:p>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милосердие, добро</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Способный понять и принять, что такое «хорошо» и «плохо».</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Проявляющий сочувствие, доброту.</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3</w:t>
            </w:r>
          </w:p>
        </w:tc>
        <w:tc>
          <w:tcPr>
            <w:tcW w:w="2127" w:type="dxa"/>
            <w:tcBorders>
              <w:top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Социальное</w:t>
            </w:r>
          </w:p>
        </w:tc>
        <w:tc>
          <w:tcPr>
            <w:tcW w:w="2268" w:type="dxa"/>
            <w:tcBorders>
              <w:top w:val="single" w:sz="4" w:space="0" w:color="auto"/>
              <w:left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Человек, семья,</w:t>
            </w:r>
          </w:p>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дружба,</w:t>
            </w:r>
          </w:p>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сотрудничество</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Испытывающий чувство удовольствия в случае одобрения и чувство огорчения в случае неодобрения со стороны взрослых.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Проявляющий интерес к другим детям и способный бесконфликтно играть рядом с ними.</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Проявляющий позицию «Я сам!».</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Способный к самостоятельным (свободным) активным действиям в общении</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4</w:t>
            </w:r>
          </w:p>
        </w:tc>
        <w:tc>
          <w:tcPr>
            <w:tcW w:w="2127" w:type="dxa"/>
            <w:tcBorders>
              <w:top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Познание</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Проявляющий интерес к окружающему миру.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Любознательный, активный в поведении и деятельности</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5</w:t>
            </w:r>
          </w:p>
        </w:tc>
        <w:tc>
          <w:tcPr>
            <w:tcW w:w="2127" w:type="dxa"/>
            <w:tcBorders>
              <w:top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Здоровье, жизнь</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6</w:t>
            </w:r>
          </w:p>
        </w:tc>
        <w:tc>
          <w:tcPr>
            <w:tcW w:w="2127" w:type="dxa"/>
            <w:tcBorders>
              <w:top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Трудовое</w:t>
            </w:r>
          </w:p>
        </w:tc>
        <w:tc>
          <w:tcPr>
            <w:tcW w:w="2268" w:type="dxa"/>
            <w:tcBorders>
              <w:top w:val="single" w:sz="4" w:space="0" w:color="auto"/>
              <w:left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Труд</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Поддерживающий элементарный </w:t>
            </w:r>
            <w:r>
              <w:rPr>
                <w:rFonts w:ascii="Times New Roman" w:hAnsi="Times New Roman" w:cs="Times New Roman"/>
                <w:sz w:val="26"/>
                <w:szCs w:val="26"/>
              </w:rPr>
              <w:lastRenderedPageBreak/>
              <w:t xml:space="preserve">порядок в окружающей обстановке.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Стремящийся помогать старшим в доступных трудовых действиях.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2127" w:type="dxa"/>
            <w:tcBorders>
              <w:top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Эстетическое</w:t>
            </w:r>
          </w:p>
        </w:tc>
        <w:tc>
          <w:tcPr>
            <w:tcW w:w="2268" w:type="dxa"/>
            <w:tcBorders>
              <w:top w:val="single" w:sz="4" w:space="0" w:color="auto"/>
              <w:left w:val="single" w:sz="4" w:space="0" w:color="auto"/>
              <w:bottom w:val="single" w:sz="4" w:space="0" w:color="auto"/>
              <w:right w:val="single" w:sz="4" w:space="0" w:color="auto"/>
            </w:tcBorders>
          </w:tcPr>
          <w:p w:rsidR="006B0D8E" w:rsidRDefault="000A3225">
            <w:pPr>
              <w:pStyle w:val="aff9"/>
              <w:jc w:val="both"/>
              <w:rPr>
                <w:rFonts w:ascii="Times New Roman" w:hAnsi="Times New Roman" w:cs="Times New Roman"/>
                <w:sz w:val="26"/>
                <w:szCs w:val="26"/>
              </w:rPr>
            </w:pPr>
            <w:r>
              <w:rPr>
                <w:rFonts w:ascii="Times New Roman" w:hAnsi="Times New Roman" w:cs="Times New Roman"/>
                <w:sz w:val="26"/>
                <w:szCs w:val="26"/>
              </w:rPr>
              <w:t>Культура и красота</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Проявляющий эмоциональную отзывчивость на красоту в окружающем мире и искусстве.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B0D8E" w:rsidRDefault="006B0D8E">
      <w:pPr>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1.3.2. Целевые ориентиры воспитания детей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985"/>
        <w:gridCol w:w="2410"/>
        <w:gridCol w:w="4819"/>
      </w:tblGrid>
      <w:tr w:rsidR="006B0D8E">
        <w:tc>
          <w:tcPr>
            <w:tcW w:w="567"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 п/п</w:t>
            </w:r>
          </w:p>
        </w:tc>
        <w:tc>
          <w:tcPr>
            <w:tcW w:w="1985"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 xml:space="preserve">Направления </w:t>
            </w:r>
          </w:p>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воспитания</w:t>
            </w:r>
          </w:p>
        </w:tc>
        <w:tc>
          <w:tcPr>
            <w:tcW w:w="241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Ценности</w:t>
            </w:r>
          </w:p>
        </w:tc>
        <w:tc>
          <w:tcPr>
            <w:tcW w:w="48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Целевые ориентиры</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1</w:t>
            </w:r>
          </w:p>
        </w:tc>
        <w:tc>
          <w:tcPr>
            <w:tcW w:w="1985"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Родина, природа</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2</w:t>
            </w:r>
          </w:p>
        </w:tc>
        <w:tc>
          <w:tcPr>
            <w:tcW w:w="1985"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Жизнь,</w:t>
            </w:r>
          </w:p>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милосердие,</w:t>
            </w:r>
          </w:p>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добро</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Способный не оставаться равнодушным к чужому горю, проявлять заботу.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3</w:t>
            </w:r>
          </w:p>
        </w:tc>
        <w:tc>
          <w:tcPr>
            <w:tcW w:w="1985"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Социальное</w:t>
            </w:r>
          </w:p>
        </w:tc>
        <w:tc>
          <w:tcPr>
            <w:tcW w:w="2410" w:type="dxa"/>
            <w:tcBorders>
              <w:top w:val="single" w:sz="4" w:space="0" w:color="auto"/>
              <w:left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Человек, семья,</w:t>
            </w:r>
          </w:p>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дружба,</w:t>
            </w:r>
          </w:p>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сотрудничество</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Проявляющий ответственность за свои действия и поведение; принимающий и уважающий различия </w:t>
            </w:r>
            <w:r>
              <w:rPr>
                <w:rFonts w:ascii="Times New Roman" w:hAnsi="Times New Roman" w:cs="Times New Roman"/>
                <w:sz w:val="26"/>
                <w:szCs w:val="26"/>
              </w:rPr>
              <w:lastRenderedPageBreak/>
              <w:t xml:space="preserve">между людьми.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Владеющий основами речевой культуры.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1985"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Познание</w:t>
            </w:r>
          </w:p>
        </w:tc>
        <w:tc>
          <w:tcPr>
            <w:tcW w:w="4819" w:type="dxa"/>
            <w:tcBorders>
              <w:top w:val="single" w:sz="4" w:space="0" w:color="auto"/>
              <w:left w:val="single" w:sz="4" w:space="0" w:color="auto"/>
              <w:bottom w:val="single" w:sz="4" w:space="0" w:color="auto"/>
            </w:tcBorders>
          </w:tcPr>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Любознательный, наблюдательный, испытывающий потребность в самовыражении, в т.ч. творческом.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B0D8E" w:rsidRDefault="000A3225">
            <w:pPr>
              <w:pStyle w:val="aff9"/>
              <w:ind w:firstLine="317"/>
              <w:jc w:val="both"/>
              <w:rPr>
                <w:rFonts w:ascii="Times New Roman" w:hAnsi="Times New Roman" w:cs="Times New Roman"/>
                <w:sz w:val="26"/>
                <w:szCs w:val="26"/>
              </w:rPr>
            </w:pPr>
            <w:r>
              <w:rPr>
                <w:rFonts w:ascii="Times New Roman" w:hAnsi="Times New Roman" w:cs="Times New Roman"/>
                <w:sz w:val="26"/>
                <w:szCs w:val="26"/>
              </w:rPr>
              <w:t>Обладающий первичной картиной мира на основе традиционных ценностей</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5</w:t>
            </w:r>
          </w:p>
        </w:tc>
        <w:tc>
          <w:tcPr>
            <w:tcW w:w="1985"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Здоровье, жизнь</w:t>
            </w:r>
          </w:p>
        </w:tc>
        <w:tc>
          <w:tcPr>
            <w:tcW w:w="4819" w:type="dxa"/>
            <w:tcBorders>
              <w:top w:val="single" w:sz="4" w:space="0" w:color="auto"/>
              <w:left w:val="single" w:sz="4" w:space="0" w:color="auto"/>
              <w:bottom w:val="single" w:sz="4" w:space="0" w:color="auto"/>
            </w:tcBorders>
          </w:tcPr>
          <w:p w:rsidR="006B0D8E" w:rsidRDefault="000A3225">
            <w:pPr>
              <w:pStyle w:val="aff9"/>
              <w:ind w:firstLine="175"/>
              <w:jc w:val="both"/>
              <w:rPr>
                <w:rFonts w:ascii="Times New Roman" w:hAnsi="Times New Roman" w:cs="Times New Roman"/>
                <w:sz w:val="26"/>
                <w:szCs w:val="26"/>
              </w:rPr>
            </w:pPr>
            <w:r>
              <w:rPr>
                <w:rFonts w:ascii="Times New Roman" w:hAnsi="Times New Roman" w:cs="Times New Roman"/>
                <w:sz w:val="26"/>
                <w:szCs w:val="26"/>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B0D8E" w:rsidRDefault="000A3225">
            <w:pPr>
              <w:pStyle w:val="aff9"/>
              <w:ind w:firstLine="175"/>
              <w:jc w:val="both"/>
              <w:rPr>
                <w:rFonts w:ascii="Times New Roman" w:hAnsi="Times New Roman" w:cs="Times New Roman"/>
                <w:sz w:val="26"/>
                <w:szCs w:val="26"/>
              </w:rPr>
            </w:pPr>
            <w:r>
              <w:rPr>
                <w:rFonts w:ascii="Times New Roman" w:hAnsi="Times New Roman" w:cs="Times New Roman"/>
                <w:sz w:val="26"/>
                <w:szCs w:val="26"/>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B0D8E" w:rsidRDefault="000A3225">
            <w:pPr>
              <w:pStyle w:val="aff9"/>
              <w:ind w:firstLine="175"/>
              <w:jc w:val="both"/>
              <w:rPr>
                <w:rFonts w:ascii="Times New Roman" w:hAnsi="Times New Roman" w:cs="Times New Roman"/>
                <w:sz w:val="26"/>
                <w:szCs w:val="26"/>
              </w:rPr>
            </w:pPr>
            <w:r>
              <w:rPr>
                <w:rFonts w:ascii="Times New Roman" w:hAnsi="Times New Roman" w:cs="Times New Roman"/>
                <w:sz w:val="26"/>
                <w:szCs w:val="26"/>
              </w:rPr>
              <w:t xml:space="preserve">Демонстрирующий потребность в двигательной деятельности. </w:t>
            </w:r>
          </w:p>
          <w:p w:rsidR="006B0D8E" w:rsidRDefault="000A3225">
            <w:pPr>
              <w:pStyle w:val="aff9"/>
              <w:ind w:firstLine="175"/>
              <w:jc w:val="both"/>
              <w:rPr>
                <w:rFonts w:ascii="Times New Roman" w:hAnsi="Times New Roman" w:cs="Times New Roman"/>
                <w:sz w:val="26"/>
                <w:szCs w:val="26"/>
              </w:rPr>
            </w:pPr>
            <w:r>
              <w:rPr>
                <w:rFonts w:ascii="Times New Roman" w:hAnsi="Times New Roman" w:cs="Times New Roman"/>
                <w:sz w:val="26"/>
                <w:szCs w:val="26"/>
              </w:rPr>
              <w:t>Имеющий представление о некоторых видах спорта и активного отдыха</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6</w:t>
            </w:r>
          </w:p>
        </w:tc>
        <w:tc>
          <w:tcPr>
            <w:tcW w:w="1985"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Трудовое</w:t>
            </w:r>
          </w:p>
        </w:tc>
        <w:tc>
          <w:tcPr>
            <w:tcW w:w="2410" w:type="dxa"/>
            <w:tcBorders>
              <w:top w:val="single" w:sz="4" w:space="0" w:color="auto"/>
              <w:left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Труд</w:t>
            </w:r>
          </w:p>
        </w:tc>
        <w:tc>
          <w:tcPr>
            <w:tcW w:w="4819" w:type="dxa"/>
            <w:tcBorders>
              <w:top w:val="single" w:sz="4" w:space="0" w:color="auto"/>
              <w:left w:val="single" w:sz="4" w:space="0" w:color="auto"/>
              <w:bottom w:val="single" w:sz="4" w:space="0" w:color="auto"/>
            </w:tcBorders>
          </w:tcPr>
          <w:p w:rsidR="006B0D8E" w:rsidRDefault="000A3225">
            <w:pPr>
              <w:pStyle w:val="aff9"/>
              <w:ind w:firstLine="175"/>
              <w:jc w:val="both"/>
              <w:rPr>
                <w:rFonts w:ascii="Times New Roman" w:hAnsi="Times New Roman" w:cs="Times New Roman"/>
                <w:sz w:val="26"/>
                <w:szCs w:val="26"/>
              </w:rPr>
            </w:pPr>
            <w:r>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w:t>
            </w:r>
          </w:p>
          <w:p w:rsidR="006B0D8E" w:rsidRDefault="000A3225">
            <w:pPr>
              <w:pStyle w:val="aff9"/>
              <w:ind w:firstLine="175"/>
              <w:jc w:val="both"/>
              <w:rPr>
                <w:rFonts w:ascii="Times New Roman" w:hAnsi="Times New Roman" w:cs="Times New Roman"/>
                <w:sz w:val="26"/>
                <w:szCs w:val="26"/>
              </w:rPr>
            </w:pPr>
            <w:r>
              <w:rPr>
                <w:rFonts w:ascii="Times New Roman" w:hAnsi="Times New Roman" w:cs="Times New Roman"/>
                <w:sz w:val="26"/>
                <w:szCs w:val="26"/>
              </w:rPr>
              <w:t>Проявляющий трудолюбие при выполнении поручений и в самостоятельной деятельности</w:t>
            </w:r>
          </w:p>
        </w:tc>
      </w:tr>
      <w:tr w:rsidR="006B0D8E">
        <w:tc>
          <w:tcPr>
            <w:tcW w:w="567" w:type="dxa"/>
            <w:tcBorders>
              <w:top w:val="single" w:sz="4" w:space="0" w:color="auto"/>
              <w:bottom w:val="single" w:sz="4" w:space="0" w:color="auto"/>
              <w:right w:val="single" w:sz="4" w:space="0" w:color="auto"/>
            </w:tcBorders>
          </w:tcPr>
          <w:p w:rsidR="006B0D8E" w:rsidRDefault="000A3225">
            <w:pPr>
              <w:pStyle w:val="aff9"/>
              <w:jc w:val="center"/>
              <w:rPr>
                <w:rFonts w:ascii="Times New Roman" w:hAnsi="Times New Roman" w:cs="Times New Roman"/>
                <w:sz w:val="26"/>
                <w:szCs w:val="26"/>
              </w:rPr>
            </w:pPr>
            <w:r>
              <w:rPr>
                <w:rFonts w:ascii="Times New Roman" w:hAnsi="Times New Roman" w:cs="Times New Roman"/>
                <w:sz w:val="26"/>
                <w:szCs w:val="26"/>
              </w:rPr>
              <w:t>7</w:t>
            </w:r>
          </w:p>
        </w:tc>
        <w:tc>
          <w:tcPr>
            <w:tcW w:w="1985"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Культура и красота</w:t>
            </w:r>
          </w:p>
        </w:tc>
        <w:tc>
          <w:tcPr>
            <w:tcW w:w="4819" w:type="dxa"/>
            <w:tcBorders>
              <w:top w:val="single" w:sz="4" w:space="0" w:color="auto"/>
              <w:left w:val="single" w:sz="4" w:space="0" w:color="auto"/>
              <w:bottom w:val="single" w:sz="4" w:space="0" w:color="auto"/>
            </w:tcBorders>
          </w:tcPr>
          <w:p w:rsidR="006B0D8E" w:rsidRDefault="000A3225">
            <w:pPr>
              <w:pStyle w:val="aff9"/>
              <w:ind w:firstLine="175"/>
              <w:jc w:val="both"/>
              <w:rPr>
                <w:rFonts w:ascii="Times New Roman" w:hAnsi="Times New Roman" w:cs="Times New Roman"/>
                <w:sz w:val="26"/>
                <w:szCs w:val="26"/>
              </w:rPr>
            </w:pPr>
            <w:r>
              <w:rPr>
                <w:rFonts w:ascii="Times New Roman" w:hAnsi="Times New Roman" w:cs="Times New Roman"/>
                <w:sz w:val="26"/>
                <w:szCs w:val="26"/>
              </w:rPr>
              <w:t>Способный воспринимать и чувствовать прекрасное в быту, природе, поступках, искусстве.</w:t>
            </w:r>
          </w:p>
          <w:p w:rsidR="006B0D8E" w:rsidRDefault="000A3225">
            <w:pPr>
              <w:pStyle w:val="aff9"/>
              <w:ind w:firstLine="175"/>
              <w:jc w:val="both"/>
              <w:rPr>
                <w:rFonts w:ascii="Times New Roman" w:hAnsi="Times New Roman" w:cs="Times New Roman"/>
                <w:sz w:val="26"/>
                <w:szCs w:val="26"/>
              </w:rPr>
            </w:pPr>
            <w:r>
              <w:rPr>
                <w:rFonts w:ascii="Times New Roman" w:hAnsi="Times New Roman" w:cs="Times New Roman"/>
                <w:sz w:val="26"/>
                <w:szCs w:val="26"/>
              </w:rPr>
              <w:t xml:space="preserve">Стремящийся к отображению </w:t>
            </w:r>
            <w:r>
              <w:rPr>
                <w:rFonts w:ascii="Times New Roman" w:hAnsi="Times New Roman" w:cs="Times New Roman"/>
                <w:sz w:val="26"/>
                <w:szCs w:val="26"/>
              </w:rPr>
              <w:lastRenderedPageBreak/>
              <w:t>прекрасного в продуктивных видах деятельности</w:t>
            </w:r>
          </w:p>
        </w:tc>
      </w:tr>
    </w:tbl>
    <w:p w:rsidR="006B0D8E" w:rsidRDefault="006B0D8E">
      <w:pPr>
        <w:pStyle w:val="s38"/>
        <w:spacing w:before="0" w:after="0"/>
        <w:jc w:val="both"/>
        <w:rPr>
          <w:color w:val="000000"/>
          <w:sz w:val="26"/>
          <w:szCs w:val="26"/>
        </w:rPr>
      </w:pPr>
    </w:p>
    <w:p w:rsidR="006B0D8E" w:rsidRDefault="000A3225">
      <w:pP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2. СОДЕРЖАТЕЛЬНЫЙ РАЗДЕЛ (п. 29.3. ФОП ДО).</w:t>
      </w:r>
    </w:p>
    <w:p w:rsidR="006B0D8E" w:rsidRDefault="006B0D8E">
      <w:pPr>
        <w:spacing w:after="0" w:line="240" w:lineRule="auto"/>
        <w:ind w:firstLine="709"/>
        <w:jc w:val="center"/>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2.1. Уклад образовательной организации (п. 29.3.1. п.п.2 ФОП ДО).</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Уклад МБДОУ</w:t>
      </w:r>
      <w:r>
        <w:rPr>
          <w:rFonts w:ascii="Times New Roman" w:eastAsia="Times New Roman" w:hAnsi="Times New Roman" w:cs="Times New Roman"/>
          <w:color w:val="000000"/>
          <w:sz w:val="26"/>
          <w:szCs w:val="26"/>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социокультурный контекст. </w:t>
      </w:r>
    </w:p>
    <w:p w:rsidR="006B0D8E" w:rsidRDefault="000A3225">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Уклад учитывает специфику и конкретные формы организации распорядка дневного, недельного, месячного, годового циклов жизни ДОО.</w:t>
      </w:r>
    </w:p>
    <w:p w:rsidR="006B0D8E" w:rsidRDefault="000A3225">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6B0D8E" w:rsidRDefault="000A3225">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Уклад детского сада подразумевает, что в детском саду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ребенок ощущает ценность собственной личности.</w:t>
      </w:r>
    </w:p>
    <w:p w:rsidR="006B0D8E" w:rsidRDefault="000A3225">
      <w:pPr>
        <w:spacing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Уклад МБДОУ представлен в концепции брендирования и Кодексе доброжелательности участников образовательных отношений.</w:t>
      </w:r>
    </w:p>
    <w:p w:rsidR="006B0D8E" w:rsidRDefault="000A322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Основополагающими </w:t>
      </w:r>
      <w:r>
        <w:rPr>
          <w:rFonts w:ascii="Times New Roman" w:eastAsia="Times New Roman" w:hAnsi="Times New Roman" w:cs="Times New Roman"/>
          <w:b/>
          <w:color w:val="000000"/>
          <w:sz w:val="26"/>
          <w:szCs w:val="26"/>
        </w:rPr>
        <w:t>корпоративными ценностями</w:t>
      </w:r>
      <w:r>
        <w:rPr>
          <w:rFonts w:ascii="Times New Roman" w:eastAsia="Times New Roman" w:hAnsi="Times New Roman" w:cs="Times New Roman"/>
          <w:color w:val="000000"/>
          <w:sz w:val="26"/>
          <w:szCs w:val="26"/>
        </w:rPr>
        <w:t>, на основе которых формируется деятельность МБДОУ, являются:</w:t>
      </w:r>
    </w:p>
    <w:p w:rsidR="006B0D8E" w:rsidRDefault="000A322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компетентность и профессионализм</w:t>
      </w:r>
    </w:p>
    <w:p w:rsidR="006B0D8E" w:rsidRDefault="000A322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честность и непредвзятость</w:t>
      </w:r>
    </w:p>
    <w:p w:rsidR="006B0D8E" w:rsidRDefault="000A322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ответственность</w:t>
      </w:r>
    </w:p>
    <w:p w:rsidR="006B0D8E" w:rsidRDefault="000A322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открытость</w:t>
      </w:r>
    </w:p>
    <w:p w:rsidR="006B0D8E" w:rsidRDefault="000A322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уважение человеческой личности</w:t>
      </w:r>
    </w:p>
    <w:p w:rsidR="006B0D8E" w:rsidRDefault="000A3225">
      <w:pPr>
        <w:spacing w:after="0" w:line="240" w:lineRule="auto"/>
        <w:ind w:firstLine="709"/>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патриотизм.</w:t>
      </w:r>
    </w:p>
    <w:p w:rsidR="006B0D8E" w:rsidRDefault="000A322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 осуществлении своей деятельности работники МБДОУ руководствуются следующими этическими нормами:</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МБДОУ и иных документов, относящихся к деятельности МБДОУ;</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уважительно относятся к символам государства – Герб, Флаг, Гимн; к корпоративной символике МБДОУ;</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соблюдают общепринятые морально-этические нормы, уважительно относятся к государственному и другим языкам, обычаям всех народов;</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относятся к Должностным лицам и Работникам справедливо, с уважением и соблюдением этических норм;</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проявляют уважение и бережно относятся к окружающей среде.</w:t>
      </w:r>
    </w:p>
    <w:p w:rsidR="006B0D8E" w:rsidRDefault="000A3225">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Основные традиции воспитательного процесса в МБДОУ ДС №46 «Вишенка»:</w:t>
      </w:r>
    </w:p>
    <w:p w:rsidR="006B0D8E" w:rsidRDefault="000A3225">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Pr>
          <w:rFonts w:ascii="Times New Roman" w:eastAsia="Calibri" w:hAnsi="Times New Roman" w:cs="Times New Roman"/>
          <w:sz w:val="26"/>
          <w:szCs w:val="26"/>
          <w:lang w:eastAsia="en-US"/>
        </w:rPr>
        <w:tab/>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6B0D8E" w:rsidRDefault="000A3225">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Pr>
          <w:rFonts w:ascii="Times New Roman" w:eastAsia="Calibri" w:hAnsi="Times New Roman" w:cs="Times New Roman"/>
          <w:sz w:val="26"/>
          <w:szCs w:val="26"/>
          <w:lang w:eastAsia="en-US"/>
        </w:rPr>
        <w:tab/>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6B0D8E" w:rsidRDefault="000A3225">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r>
        <w:rPr>
          <w:rFonts w:ascii="Times New Roman" w:eastAsia="Calibri" w:hAnsi="Times New Roman" w:cs="Times New Roman"/>
          <w:sz w:val="26"/>
          <w:szCs w:val="26"/>
          <w:lang w:eastAsia="en-US"/>
        </w:rPr>
        <w:tab/>
        <w:t>Воспитатели и специалисты ДОУ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w:t>
      </w:r>
    </w:p>
    <w:p w:rsidR="006B0D8E" w:rsidRDefault="000A3225">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r>
        <w:rPr>
          <w:rFonts w:ascii="Times New Roman" w:eastAsia="Calibri" w:hAnsi="Times New Roman" w:cs="Times New Roman"/>
          <w:sz w:val="26"/>
          <w:szCs w:val="26"/>
          <w:lang w:eastAsia="en-US"/>
        </w:rPr>
        <w:tab/>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6B0D8E" w:rsidRDefault="000A3225">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r>
        <w:rPr>
          <w:rFonts w:ascii="Times New Roman" w:eastAsia="Calibri" w:hAnsi="Times New Roman" w:cs="Times New Roman"/>
          <w:sz w:val="26"/>
          <w:szCs w:val="26"/>
          <w:lang w:eastAsia="en-US"/>
        </w:rPr>
        <w:tab/>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6B0D8E" w:rsidRDefault="000A3225">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r>
        <w:rPr>
          <w:rFonts w:ascii="Times New Roman" w:eastAsia="Calibri" w:hAnsi="Times New Roman" w:cs="Times New Roman"/>
          <w:sz w:val="26"/>
          <w:szCs w:val="26"/>
          <w:lang w:eastAsia="en-US"/>
        </w:rPr>
        <w:tab/>
        <w:t>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w:t>
      </w:r>
      <w:r>
        <w:rPr>
          <w:rFonts w:ascii="Times New Roman" w:hAnsi="Times New Roman" w:cs="Times New Roman"/>
          <w:sz w:val="26"/>
          <w:szCs w:val="26"/>
        </w:rPr>
        <w:lastRenderedPageBreak/>
        <w:t>народа Российской Федерации, передаваемые от поколения к поколению и обеспечивающие успешное развитие страны в современных условиях:</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патриотизм – любовь к России, к своему народу, к своей малой Родине, служение Отечеству;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семья – любовь и верность, здоровье, достаток, уважение к родителям, забота о старших и младших, забота о продолжении рода;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труд и творчество – уважение к труду, творчество и созидание, целеустремлённость и настойчивость;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наука – ценность знания, стремление к истине, научная картина мира;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искусство и литература – красота, гармония, духовный мир человека, нравственный выбор, смысл жизни, эстетическое развитие, этическое развитие;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природа – эволюция, родная земля, заповедная природа, планета Земля, экологическое сознание;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человечество – мир во всем мире, многообразие культур и народов, прогресс человечества, международное сотрудничество;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2.2. Воспитывающая среда образовательной организации (п. 29.3.2.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b/>
          <w:i/>
          <w:sz w:val="26"/>
          <w:szCs w:val="26"/>
        </w:rPr>
        <w:t>Воспитывающая среда ДОО</w:t>
      </w:r>
      <w:r>
        <w:rPr>
          <w:rFonts w:ascii="Times New Roman" w:hAnsi="Times New Roman" w:cs="Times New Roman"/>
          <w:sz w:val="26"/>
          <w:szCs w:val="26"/>
        </w:rPr>
        <w:t xml:space="preserve"> – это пространство, в рамках которого происходит процесс воспитания.</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Воспитывающая среда строится по трем линиям: </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«от взрослого», который создает предметно-пространственную среду, насыщая ее ценностями и смыслами;  </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«от ребенка», который самостоятельно действует, творит, получает опыт деятельности, осваивая ценности и смыслы, заложенные взрослым.</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Воспитывающая среда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Воспитывающая среда является совокупностью социальных, культурных, а также специально организованных психолого-педагогических условий, в результате взаимодействия с которой происходит развитие и становление личности. </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Коллектив МБДОУ 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6B0D8E" w:rsidRDefault="000A322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6B0D8E" w:rsidRDefault="006B0D8E">
      <w:pPr>
        <w:spacing w:after="0" w:line="240" w:lineRule="auto"/>
        <w:ind w:firstLine="709"/>
        <w:jc w:val="both"/>
        <w:rPr>
          <w:rFonts w:ascii="Times New Roman" w:hAnsi="Times New Roman" w:cs="Times New Roman"/>
          <w:color w:val="FF0000"/>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2.3. Общности образовательной организации</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b/>
          <w:bCs/>
          <w:sz w:val="26"/>
          <w:szCs w:val="26"/>
          <w:lang w:eastAsia="en-US"/>
        </w:rPr>
        <w:t>Профессиональная общность</w:t>
      </w:r>
      <w:r>
        <w:rPr>
          <w:rFonts w:ascii="Times New Roman" w:eastAsia="Calibri" w:hAnsi="Times New Roman" w:cs="Times New Roman"/>
          <w:sz w:val="26"/>
          <w:szCs w:val="26"/>
          <w:lang w:eastAsia="en-US"/>
        </w:rPr>
        <w:t xml:space="preserve"> – это </w:t>
      </w:r>
      <w:r>
        <w:rPr>
          <w:rFonts w:ascii="Times New Roman" w:eastAsia="Times New Roman" w:hAnsi="Times New Roman" w:cs="Times New Roman"/>
          <w:sz w:val="26"/>
          <w:szCs w:val="26"/>
        </w:rPr>
        <w:t>устойчивая система связей и отношений между людьми</w:t>
      </w:r>
      <w:r>
        <w:rPr>
          <w:rFonts w:ascii="Times New Roman" w:eastAsia="Calibri" w:hAnsi="Times New Roman" w:cs="Times New Roman"/>
          <w:sz w:val="26"/>
          <w:szCs w:val="26"/>
          <w:lang w:eastAsia="en-US"/>
        </w:rPr>
        <w:t>, единство целей и задач воспитания, реализуемое всеми сотрудниками</w:t>
      </w:r>
      <w:r>
        <w:rPr>
          <w:rFonts w:ascii="Times New Roman" w:eastAsia="Times New Roman" w:hAnsi="Times New Roman" w:cs="Times New Roman"/>
          <w:kern w:val="2"/>
          <w:sz w:val="26"/>
          <w:szCs w:val="26"/>
          <w:lang w:eastAsia="ko-KR"/>
        </w:rPr>
        <w:t xml:space="preserve"> МБДОУ ДС №46 «Вишенка»</w:t>
      </w:r>
      <w:r>
        <w:rPr>
          <w:rFonts w:ascii="Times New Roman" w:eastAsia="Times New Roman" w:hAnsi="Times New Roman" w:cs="Times New Roman"/>
          <w:bCs/>
          <w:iCs/>
          <w:sz w:val="26"/>
          <w:szCs w:val="26"/>
        </w:rPr>
        <w:t xml:space="preserve">. </w:t>
      </w:r>
      <w:r>
        <w:rPr>
          <w:rFonts w:ascii="Times New Roman" w:eastAsia="Calibri" w:hAnsi="Times New Roman" w:cs="Times New Roman"/>
          <w:sz w:val="26"/>
          <w:szCs w:val="26"/>
          <w:lang w:eastAsia="en-US"/>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B0D8E" w:rsidRDefault="000A3225">
      <w:pPr>
        <w:tabs>
          <w:tab w:val="left" w:pos="0"/>
        </w:tabs>
        <w:spacing w:after="0" w:line="240" w:lineRule="auto"/>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Воспитатель, а также другие сотрудники должны:</w:t>
      </w:r>
    </w:p>
    <w:p w:rsidR="006B0D8E" w:rsidRDefault="000A3225">
      <w:pPr>
        <w:numPr>
          <w:ilvl w:val="0"/>
          <w:numId w:val="26"/>
        </w:numPr>
        <w:tabs>
          <w:tab w:val="left" w:pos="1134"/>
        </w:tabs>
        <w:suppressAutoHyphens/>
        <w:spacing w:after="0" w:line="240" w:lineRule="auto"/>
        <w:ind w:left="567" w:hanging="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быть примером в формировании полноценных и сформированных ценностных ориентиров,</w:t>
      </w:r>
      <w:r>
        <w:rPr>
          <w:rFonts w:ascii="Times New Roman" w:eastAsia="Calibri" w:hAnsi="Times New Roman" w:cs="Times New Roman"/>
          <w:sz w:val="26"/>
          <w:szCs w:val="26"/>
          <w:lang w:val="en-US" w:eastAsia="en-US"/>
        </w:rPr>
        <w:t> </w:t>
      </w:r>
      <w:r>
        <w:rPr>
          <w:rFonts w:ascii="Times New Roman" w:eastAsia="Calibri" w:hAnsi="Times New Roman" w:cs="Times New Roman"/>
          <w:sz w:val="26"/>
          <w:szCs w:val="26"/>
          <w:lang w:eastAsia="en-US"/>
        </w:rPr>
        <w:t>норм</w:t>
      </w:r>
      <w:r>
        <w:rPr>
          <w:rFonts w:ascii="Times New Roman" w:eastAsia="Calibri" w:hAnsi="Times New Roman" w:cs="Times New Roman"/>
          <w:sz w:val="26"/>
          <w:szCs w:val="26"/>
          <w:lang w:val="en-US" w:eastAsia="en-US"/>
        </w:rPr>
        <w:t> </w:t>
      </w:r>
      <w:r>
        <w:rPr>
          <w:rFonts w:ascii="Times New Roman" w:eastAsia="Calibri" w:hAnsi="Times New Roman" w:cs="Times New Roman"/>
          <w:sz w:val="26"/>
          <w:szCs w:val="26"/>
          <w:lang w:eastAsia="en-US"/>
        </w:rPr>
        <w:t>общения и поведения;</w:t>
      </w:r>
    </w:p>
    <w:p w:rsidR="006B0D8E" w:rsidRDefault="000A3225">
      <w:pPr>
        <w:numPr>
          <w:ilvl w:val="0"/>
          <w:numId w:val="26"/>
        </w:numPr>
        <w:tabs>
          <w:tab w:val="left" w:pos="993"/>
        </w:tabs>
        <w:suppressAutoHyphens/>
        <w:spacing w:after="0" w:line="240" w:lineRule="auto"/>
        <w:ind w:left="567" w:hanging="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мотивировать детей к общению друг с другом, поощрять даже самые незначительные стремления к общению и взаимодействию;</w:t>
      </w:r>
    </w:p>
    <w:p w:rsidR="006B0D8E" w:rsidRDefault="000A3225">
      <w:pPr>
        <w:numPr>
          <w:ilvl w:val="0"/>
          <w:numId w:val="26"/>
        </w:numPr>
        <w:tabs>
          <w:tab w:val="left" w:pos="993"/>
        </w:tabs>
        <w:suppressAutoHyphens/>
        <w:spacing w:after="0" w:line="240" w:lineRule="auto"/>
        <w:ind w:left="567" w:hanging="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lastRenderedPageBreak/>
        <w:t>поощрять детскую дружбу, стараться, чтобы дружба между отдельными детьми внутри группы сверстников принимала общественную направленность;</w:t>
      </w:r>
    </w:p>
    <w:p w:rsidR="006B0D8E" w:rsidRDefault="000A3225">
      <w:pPr>
        <w:numPr>
          <w:ilvl w:val="0"/>
          <w:numId w:val="26"/>
        </w:numPr>
        <w:tabs>
          <w:tab w:val="left" w:pos="993"/>
        </w:tabs>
        <w:suppressAutoHyphens/>
        <w:spacing w:after="0" w:line="240" w:lineRule="auto"/>
        <w:ind w:left="567" w:hanging="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заботиться о том, чтобы дети непрерывно приобретали опыт общения на основе чувства доброжелательности;</w:t>
      </w:r>
    </w:p>
    <w:p w:rsidR="006B0D8E" w:rsidRDefault="000A3225">
      <w:pPr>
        <w:numPr>
          <w:ilvl w:val="0"/>
          <w:numId w:val="26"/>
        </w:numPr>
        <w:tabs>
          <w:tab w:val="left" w:pos="993"/>
        </w:tabs>
        <w:suppressAutoHyphens/>
        <w:spacing w:after="0" w:line="240" w:lineRule="auto"/>
        <w:ind w:left="567" w:hanging="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Pr>
          <w:rFonts w:ascii="Times New Roman" w:eastAsia="Calibri" w:hAnsi="Times New Roman" w:cs="Times New Roman"/>
          <w:sz w:val="26"/>
          <w:szCs w:val="26"/>
          <w:lang w:eastAsia="en-US"/>
        </w:rPr>
        <w:br/>
        <w:t>к заболевшему товарищу;</w:t>
      </w:r>
    </w:p>
    <w:p w:rsidR="006B0D8E" w:rsidRDefault="000A3225">
      <w:pPr>
        <w:numPr>
          <w:ilvl w:val="0"/>
          <w:numId w:val="26"/>
        </w:numPr>
        <w:tabs>
          <w:tab w:val="left" w:pos="993"/>
        </w:tabs>
        <w:suppressAutoHyphens/>
        <w:spacing w:after="0" w:line="240" w:lineRule="auto"/>
        <w:ind w:left="567" w:hanging="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Pr>
          <w:rFonts w:ascii="Times New Roman" w:eastAsia="Calibri" w:hAnsi="Times New Roman" w:cs="Times New Roman"/>
          <w:sz w:val="26"/>
          <w:szCs w:val="26"/>
          <w:lang w:eastAsia="en-US"/>
        </w:rPr>
        <w:br/>
        <w:t>и пр.);</w:t>
      </w:r>
    </w:p>
    <w:p w:rsidR="006B0D8E" w:rsidRDefault="000A3225">
      <w:pPr>
        <w:numPr>
          <w:ilvl w:val="0"/>
          <w:numId w:val="26"/>
        </w:numPr>
        <w:tabs>
          <w:tab w:val="left" w:pos="993"/>
        </w:tabs>
        <w:suppressAutoHyphens/>
        <w:spacing w:after="0" w:line="240" w:lineRule="auto"/>
        <w:ind w:left="567" w:hanging="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 xml:space="preserve">учить детей совместной деятельности, насыщать их жизнь событиями, </w:t>
      </w:r>
      <w:r>
        <w:rPr>
          <w:rFonts w:ascii="Times New Roman" w:eastAsia="Calibri" w:hAnsi="Times New Roman" w:cs="Times New Roman"/>
          <w:sz w:val="26"/>
          <w:szCs w:val="26"/>
          <w:lang w:eastAsia="en-US"/>
        </w:rPr>
        <w:br/>
        <w:t>которые сплачивали бы и объединяли ребят;</w:t>
      </w:r>
    </w:p>
    <w:p w:rsidR="006B0D8E" w:rsidRDefault="000A3225">
      <w:pPr>
        <w:numPr>
          <w:ilvl w:val="0"/>
          <w:numId w:val="26"/>
        </w:numPr>
        <w:tabs>
          <w:tab w:val="left" w:pos="993"/>
        </w:tabs>
        <w:suppressAutoHyphens/>
        <w:spacing w:after="0" w:line="240" w:lineRule="auto"/>
        <w:ind w:left="567" w:hanging="567"/>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воспитывать в детях чувство ответственности перед группой за свое поведение.</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b/>
          <w:bCs/>
          <w:sz w:val="26"/>
          <w:szCs w:val="26"/>
          <w:lang w:eastAsia="en-US"/>
        </w:rPr>
        <w:t>Профессионально-родительская общность</w:t>
      </w:r>
      <w:r>
        <w:rPr>
          <w:rFonts w:ascii="Times New Roman" w:eastAsia="Calibri" w:hAnsi="Times New Roman" w:cs="Times New Roman"/>
          <w:sz w:val="26"/>
          <w:szCs w:val="26"/>
          <w:lang w:eastAsia="en-US"/>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b/>
          <w:bCs/>
          <w:sz w:val="26"/>
          <w:szCs w:val="26"/>
          <w:lang w:eastAsia="en-US"/>
        </w:rPr>
        <w:t>Детско-взрослая общность</w:t>
      </w:r>
      <w:r>
        <w:rPr>
          <w:rFonts w:ascii="Times New Roman" w:eastAsia="Calibri" w:hAnsi="Times New Roman" w:cs="Times New Roman"/>
          <w:sz w:val="26"/>
          <w:szCs w:val="26"/>
          <w:lang w:eastAsia="en-US"/>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 xml:space="preserve">Общность строится и задается системой связей и отношений ее участников. </w:t>
      </w:r>
      <w:r>
        <w:rPr>
          <w:rFonts w:ascii="Times New Roman" w:eastAsia="Calibri" w:hAnsi="Times New Roman" w:cs="Times New Roman"/>
          <w:sz w:val="26"/>
          <w:szCs w:val="26"/>
          <w:lang w:eastAsia="en-US"/>
        </w:rPr>
        <w:br/>
        <w:t xml:space="preserve">В каждом возрасте и каждом случае она будет обладать своей спецификой в зависимости </w:t>
      </w:r>
      <w:r>
        <w:rPr>
          <w:rFonts w:ascii="Times New Roman" w:eastAsia="Calibri" w:hAnsi="Times New Roman" w:cs="Times New Roman"/>
          <w:sz w:val="26"/>
          <w:szCs w:val="26"/>
          <w:lang w:eastAsia="en-US"/>
        </w:rPr>
        <w:br/>
        <w:t>от решаемых воспитательных задач.</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b/>
          <w:bCs/>
          <w:sz w:val="26"/>
          <w:szCs w:val="26"/>
          <w:lang w:eastAsia="en-US"/>
        </w:rPr>
        <w:t xml:space="preserve">Детская общность. </w:t>
      </w:r>
      <w:r>
        <w:rPr>
          <w:rFonts w:ascii="Times New Roman" w:eastAsia="Calibri" w:hAnsi="Times New Roman" w:cs="Times New Roman"/>
          <w:sz w:val="26"/>
          <w:szCs w:val="26"/>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w:t>
      </w:r>
      <w:r>
        <w:rPr>
          <w:rFonts w:ascii="Times New Roman" w:eastAsia="Calibri" w:hAnsi="Times New Roman" w:cs="Times New Roman"/>
          <w:sz w:val="26"/>
          <w:szCs w:val="26"/>
          <w:lang w:eastAsia="en-US"/>
        </w:rPr>
        <w:lastRenderedPageBreak/>
        <w:t>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b/>
          <w:sz w:val="26"/>
          <w:szCs w:val="26"/>
          <w:lang w:eastAsia="en-US"/>
        </w:rPr>
        <w:t xml:space="preserve">Культура поведения воспитателя в общностях как значимая составляющая уклада. </w:t>
      </w:r>
      <w:r>
        <w:rPr>
          <w:rFonts w:ascii="Times New Roman" w:eastAsia="Calibri" w:hAnsi="Times New Roman" w:cs="Times New Roman"/>
          <w:sz w:val="26"/>
          <w:szCs w:val="26"/>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Воспитатель должен соблюдать кодекс нормы профессиональной этики и поведения:</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педагог всегда выходит навстречу родителям и приветствует родителей и детей первым;</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улыбка – всегда обязательная часть приветствия;</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педагог описывает события и ситуации, но не даёт им оценки;</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педагог не обвиняет родителей и не возлагает на них ответственность за поведение детей в детском саду;</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тон общения ровный и дружелюбный, исключается повышение голоса;</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уважительное отношение к личности воспитанника;</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умение заинтересованно слушать собеседника и сопереживать ему;</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умение видеть и слышать воспитанника, сопереживать ему;</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уравновешенность и самообладание, выдержка в отношениях с детьми;</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умение сочетать мягкий эмоциональный и деловой тон в отношениях с детьми;</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умение сочетать требовательность с чутким отношением к воспитанникам;</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знание возрастных и индивидуальных особенностей воспитанников;</w:t>
      </w:r>
    </w:p>
    <w:p w:rsidR="006B0D8E" w:rsidRDefault="000A3225">
      <w:pPr>
        <w:numPr>
          <w:ilvl w:val="0"/>
          <w:numId w:val="27"/>
        </w:numPr>
        <w:tabs>
          <w:tab w:val="right" w:pos="426"/>
          <w:tab w:val="left" w:pos="1134"/>
        </w:tabs>
        <w:suppressAutoHyphens/>
        <w:spacing w:after="0" w:line="240" w:lineRule="auto"/>
        <w:ind w:left="0" w:firstLine="567"/>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lang w:eastAsia="en-US"/>
        </w:rPr>
        <w:t>соответствие внешнего вида статусу воспитателя детского сада.</w:t>
      </w:r>
    </w:p>
    <w:p w:rsidR="006B0D8E" w:rsidRDefault="006B0D8E">
      <w:pPr>
        <w:spacing w:after="0" w:line="240" w:lineRule="auto"/>
        <w:ind w:firstLine="709"/>
        <w:jc w:val="both"/>
        <w:rPr>
          <w:rFonts w:ascii="Times New Roman" w:hAnsi="Times New Roman" w:cs="Times New Roman"/>
          <w:b/>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2.4. Задачи воспитания в образовательных областях (п. 29.3.4.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right"/>
        <w:rPr>
          <w:rFonts w:ascii="Times New Roman" w:hAnsi="Times New Roman" w:cs="Times New Roman"/>
          <w:b/>
          <w:i/>
          <w:sz w:val="26"/>
          <w:szCs w:val="26"/>
        </w:rPr>
      </w:pPr>
      <w:r>
        <w:rPr>
          <w:rFonts w:ascii="Times New Roman" w:hAnsi="Times New Roman" w:cs="Times New Roman"/>
          <w:b/>
          <w:i/>
          <w:sz w:val="26"/>
          <w:szCs w:val="26"/>
        </w:rPr>
        <w:t xml:space="preserve">Соотношение образовательных областей </w:t>
      </w:r>
    </w:p>
    <w:p w:rsidR="006B0D8E" w:rsidRDefault="000A3225">
      <w:pPr>
        <w:spacing w:after="0" w:line="240" w:lineRule="auto"/>
        <w:ind w:firstLine="709"/>
        <w:jc w:val="right"/>
        <w:rPr>
          <w:rFonts w:ascii="Times New Roman" w:hAnsi="Times New Roman" w:cs="Times New Roman"/>
          <w:b/>
          <w:i/>
          <w:sz w:val="26"/>
          <w:szCs w:val="26"/>
        </w:rPr>
      </w:pPr>
      <w:r>
        <w:rPr>
          <w:rFonts w:ascii="Times New Roman" w:hAnsi="Times New Roman" w:cs="Times New Roman"/>
          <w:b/>
          <w:i/>
          <w:sz w:val="26"/>
          <w:szCs w:val="26"/>
        </w:rPr>
        <w:t>и направлений воспитания</w:t>
      </w:r>
    </w:p>
    <w:tbl>
      <w:tblPr>
        <w:tblStyle w:val="afd"/>
        <w:tblW w:w="0" w:type="auto"/>
        <w:tblLook w:val="04A0" w:firstRow="1" w:lastRow="0" w:firstColumn="1" w:lastColumn="0" w:noHBand="0" w:noVBand="1"/>
      </w:tblPr>
      <w:tblGrid>
        <w:gridCol w:w="670"/>
        <w:gridCol w:w="4288"/>
        <w:gridCol w:w="4648"/>
      </w:tblGrid>
      <w:tr w:rsidR="006B0D8E">
        <w:tc>
          <w:tcPr>
            <w:tcW w:w="675" w:type="dxa"/>
          </w:tcPr>
          <w:p w:rsidR="006B0D8E" w:rsidRDefault="000A322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п/п</w:t>
            </w:r>
          </w:p>
        </w:tc>
        <w:tc>
          <w:tcPr>
            <w:tcW w:w="4395" w:type="dxa"/>
          </w:tcPr>
          <w:p w:rsidR="006B0D8E" w:rsidRDefault="000A322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Образовательная область</w:t>
            </w:r>
          </w:p>
        </w:tc>
        <w:tc>
          <w:tcPr>
            <w:tcW w:w="4784" w:type="dxa"/>
          </w:tcPr>
          <w:p w:rsidR="006B0D8E" w:rsidRDefault="000A322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Направление воспитания</w:t>
            </w:r>
          </w:p>
        </w:tc>
      </w:tr>
      <w:tr w:rsidR="006B0D8E">
        <w:tc>
          <w:tcPr>
            <w:tcW w:w="67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395" w:type="dxa"/>
          </w:tcPr>
          <w:p w:rsidR="006B0D8E" w:rsidRDefault="000A3225">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Социально-коммуникативное развитие</w:t>
            </w:r>
          </w:p>
        </w:tc>
        <w:tc>
          <w:tcPr>
            <w:tcW w:w="4784"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Патриотическое,</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духовно-нравственное,</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социальное,</w:t>
            </w:r>
          </w:p>
          <w:p w:rsidR="006B0D8E" w:rsidRDefault="000A3225">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трудовое</w:t>
            </w:r>
          </w:p>
        </w:tc>
      </w:tr>
      <w:tr w:rsidR="006B0D8E">
        <w:tc>
          <w:tcPr>
            <w:tcW w:w="67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395" w:type="dxa"/>
          </w:tcPr>
          <w:p w:rsidR="006B0D8E" w:rsidRDefault="000A3225">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Познавательное развитие</w:t>
            </w:r>
          </w:p>
        </w:tc>
        <w:tc>
          <w:tcPr>
            <w:tcW w:w="4784" w:type="dxa"/>
          </w:tcPr>
          <w:p w:rsidR="006B0D8E" w:rsidRDefault="000A3225">
            <w:pPr>
              <w:spacing w:after="0" w:line="240" w:lineRule="auto"/>
              <w:rPr>
                <w:rFonts w:ascii="Times New Roman" w:hAnsi="Times New Roman" w:cs="Times New Roman"/>
                <w:sz w:val="26"/>
                <w:szCs w:val="26"/>
              </w:rPr>
            </w:pPr>
            <w:r>
              <w:rPr>
                <w:rFonts w:ascii="Times New Roman" w:hAnsi="Times New Roman" w:cs="Times New Roman"/>
                <w:sz w:val="26"/>
                <w:szCs w:val="26"/>
              </w:rPr>
              <w:t>Познавательное,</w:t>
            </w:r>
          </w:p>
          <w:p w:rsidR="006B0D8E" w:rsidRDefault="000A3225">
            <w:pPr>
              <w:spacing w:after="0" w:line="240" w:lineRule="auto"/>
              <w:rPr>
                <w:rFonts w:ascii="Times New Roman" w:hAnsi="Times New Roman" w:cs="Times New Roman"/>
                <w:b/>
                <w:i/>
                <w:sz w:val="26"/>
                <w:szCs w:val="26"/>
              </w:rPr>
            </w:pPr>
            <w:r>
              <w:rPr>
                <w:rFonts w:ascii="Times New Roman" w:hAnsi="Times New Roman" w:cs="Times New Roman"/>
                <w:sz w:val="26"/>
                <w:szCs w:val="26"/>
              </w:rPr>
              <w:t>патриотическое</w:t>
            </w:r>
          </w:p>
        </w:tc>
      </w:tr>
      <w:tr w:rsidR="006B0D8E">
        <w:tc>
          <w:tcPr>
            <w:tcW w:w="67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395" w:type="dxa"/>
          </w:tcPr>
          <w:p w:rsidR="006B0D8E" w:rsidRDefault="000A3225">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Речевое развитие</w:t>
            </w:r>
          </w:p>
        </w:tc>
        <w:tc>
          <w:tcPr>
            <w:tcW w:w="4784" w:type="dxa"/>
          </w:tcPr>
          <w:p w:rsidR="006B0D8E" w:rsidRDefault="000A3225">
            <w:pPr>
              <w:spacing w:after="0" w:line="240" w:lineRule="auto"/>
              <w:rPr>
                <w:rFonts w:ascii="Times New Roman" w:hAnsi="Times New Roman" w:cs="Times New Roman"/>
                <w:sz w:val="26"/>
                <w:szCs w:val="26"/>
              </w:rPr>
            </w:pPr>
            <w:r>
              <w:rPr>
                <w:rFonts w:ascii="Times New Roman" w:hAnsi="Times New Roman" w:cs="Times New Roman"/>
                <w:sz w:val="26"/>
                <w:szCs w:val="26"/>
              </w:rPr>
              <w:t>Социальное,</w:t>
            </w:r>
          </w:p>
          <w:p w:rsidR="006B0D8E" w:rsidRDefault="000A3225">
            <w:pPr>
              <w:spacing w:after="0" w:line="240" w:lineRule="auto"/>
              <w:rPr>
                <w:rFonts w:ascii="Times New Roman" w:hAnsi="Times New Roman" w:cs="Times New Roman"/>
                <w:b/>
                <w:i/>
                <w:sz w:val="26"/>
                <w:szCs w:val="26"/>
              </w:rPr>
            </w:pPr>
            <w:r>
              <w:rPr>
                <w:rFonts w:ascii="Times New Roman" w:hAnsi="Times New Roman" w:cs="Times New Roman"/>
                <w:sz w:val="26"/>
                <w:szCs w:val="26"/>
              </w:rPr>
              <w:t>эстетическое</w:t>
            </w:r>
          </w:p>
        </w:tc>
      </w:tr>
      <w:tr w:rsidR="006B0D8E">
        <w:tc>
          <w:tcPr>
            <w:tcW w:w="67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4395"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Художественно-эстетическое </w:t>
            </w:r>
          </w:p>
          <w:p w:rsidR="006B0D8E" w:rsidRDefault="000A3225">
            <w:pPr>
              <w:spacing w:after="0" w:line="240" w:lineRule="auto"/>
              <w:jc w:val="both"/>
              <w:rPr>
                <w:rFonts w:ascii="Times New Roman" w:hAnsi="Times New Roman" w:cs="Times New Roman"/>
                <w:b/>
                <w:i/>
                <w:sz w:val="26"/>
                <w:szCs w:val="26"/>
              </w:rPr>
            </w:pPr>
            <w:r>
              <w:rPr>
                <w:rFonts w:ascii="Times New Roman" w:hAnsi="Times New Roman" w:cs="Times New Roman"/>
                <w:sz w:val="26"/>
                <w:szCs w:val="26"/>
              </w:rPr>
              <w:t>развитие</w:t>
            </w:r>
          </w:p>
        </w:tc>
        <w:tc>
          <w:tcPr>
            <w:tcW w:w="4784" w:type="dxa"/>
          </w:tcPr>
          <w:p w:rsidR="006B0D8E" w:rsidRDefault="000A3225">
            <w:pPr>
              <w:spacing w:after="0" w:line="240" w:lineRule="auto"/>
              <w:rPr>
                <w:rFonts w:ascii="Times New Roman" w:hAnsi="Times New Roman" w:cs="Times New Roman"/>
                <w:b/>
                <w:i/>
                <w:sz w:val="26"/>
                <w:szCs w:val="26"/>
              </w:rPr>
            </w:pPr>
            <w:r>
              <w:rPr>
                <w:rFonts w:ascii="Times New Roman" w:hAnsi="Times New Roman" w:cs="Times New Roman"/>
                <w:sz w:val="26"/>
                <w:szCs w:val="26"/>
              </w:rPr>
              <w:t>Эстетическое</w:t>
            </w:r>
          </w:p>
        </w:tc>
      </w:tr>
      <w:tr w:rsidR="006B0D8E">
        <w:trPr>
          <w:trHeight w:val="58"/>
        </w:trPr>
        <w:tc>
          <w:tcPr>
            <w:tcW w:w="675" w:type="dxa"/>
          </w:tcPr>
          <w:p w:rsidR="006B0D8E" w:rsidRDefault="000A32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395"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Физическое развитие</w:t>
            </w:r>
          </w:p>
        </w:tc>
        <w:tc>
          <w:tcPr>
            <w:tcW w:w="4784" w:type="dxa"/>
          </w:tcPr>
          <w:p w:rsidR="006B0D8E" w:rsidRDefault="000A3225">
            <w:pPr>
              <w:spacing w:after="0" w:line="240" w:lineRule="auto"/>
              <w:rPr>
                <w:rFonts w:ascii="Times New Roman" w:hAnsi="Times New Roman" w:cs="Times New Roman"/>
                <w:sz w:val="26"/>
                <w:szCs w:val="26"/>
              </w:rPr>
            </w:pPr>
            <w:r>
              <w:rPr>
                <w:rFonts w:ascii="Times New Roman" w:hAnsi="Times New Roman" w:cs="Times New Roman"/>
                <w:sz w:val="26"/>
                <w:szCs w:val="26"/>
              </w:rPr>
              <w:t>Физическое,</w:t>
            </w:r>
          </w:p>
          <w:p w:rsidR="006B0D8E" w:rsidRDefault="000A3225">
            <w:pPr>
              <w:spacing w:after="0" w:line="240" w:lineRule="auto"/>
              <w:rPr>
                <w:rFonts w:ascii="Times New Roman" w:hAnsi="Times New Roman" w:cs="Times New Roman"/>
                <w:b/>
                <w:i/>
                <w:sz w:val="26"/>
                <w:szCs w:val="26"/>
              </w:rPr>
            </w:pPr>
            <w:r>
              <w:rPr>
                <w:rFonts w:ascii="Times New Roman" w:hAnsi="Times New Roman" w:cs="Times New Roman"/>
                <w:sz w:val="26"/>
                <w:szCs w:val="26"/>
              </w:rPr>
              <w:t>оздоровительное</w:t>
            </w:r>
          </w:p>
        </w:tc>
      </w:tr>
    </w:tbl>
    <w:p w:rsidR="006B0D8E" w:rsidRDefault="006B0D8E">
      <w:pPr>
        <w:spacing w:after="0" w:line="240" w:lineRule="auto"/>
        <w:ind w:firstLine="709"/>
        <w:jc w:val="both"/>
        <w:rPr>
          <w:rFonts w:ascii="Times New Roman" w:hAnsi="Times New Roman" w:cs="Times New Roman"/>
          <w:sz w:val="26"/>
          <w:szCs w:val="26"/>
        </w:rPr>
      </w:pPr>
    </w:p>
    <w:p w:rsidR="006B0D8E" w:rsidRDefault="006B0D8E">
      <w:pPr>
        <w:spacing w:after="0" w:line="240" w:lineRule="auto"/>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b/>
          <w:i/>
          <w:sz w:val="26"/>
          <w:szCs w:val="26"/>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sz w:val="26"/>
          <w:szCs w:val="26"/>
        </w:rPr>
        <w:t xml:space="preserve">направлено на приобщение детей к ценностям «Родина», «Природа», «Семья», «Человек», «Жизнь», «Милосердие», «Добро», «Дружба», «Сотрудничество», «Труд».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Это предполагает решение задач нескольких направлений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любви к своей семье, своему населенному пункту, родному краю, своей стране;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ценностного отношения к культурному наследию своего народа, к нравственным и культурным традициям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содействие становлению целостной картины мира, основанной на представлениях о добре и зле, прекрасном и безобразном, правдивом и ложном;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формирование способности бережно и уважительно относиться к результатам своего труда и труда других людей.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b/>
          <w:i/>
          <w:sz w:val="26"/>
          <w:szCs w:val="26"/>
        </w:rPr>
        <w:t xml:space="preserve">2.4.2. Решение задач воспитания в рамках образовательной области «Познавательное развитие» </w:t>
      </w:r>
      <w:r>
        <w:rPr>
          <w:rFonts w:ascii="Times New Roman" w:hAnsi="Times New Roman" w:cs="Times New Roman"/>
          <w:sz w:val="26"/>
          <w:szCs w:val="26"/>
        </w:rPr>
        <w:t>направлено на приобщение детей к ценностям «Человек», «Семья», «Познание», «Родина» и «Природа».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Это предполагает: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отношения к знанию как ценности, понимание значения образования для человека, общества, страны;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приобщение к отечественным традициям и праздникам, к истории и достижениям родной страны, к культурному наследию народов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уважения к людям - представителям разных народов России независимо от их этнической принадлежности;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уважительного отношения к государственным символам страны (флагу, гербу, гимну);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2.4.3. Решение задач воспитания в рамках образовательной области «Речевое развитие» </w:t>
      </w:r>
      <w:r>
        <w:rPr>
          <w:rFonts w:ascii="Times New Roman" w:hAnsi="Times New Roman" w:cs="Times New Roman"/>
          <w:sz w:val="26"/>
          <w:szCs w:val="26"/>
        </w:rPr>
        <w:t>направлено на приобщение детей к ценностям «Культура», «Красота».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Это предполагает: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владение формами речевого этикета, отражающими принятые в обществе правила и нормы культурного поведения;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b/>
          <w:i/>
          <w:sz w:val="26"/>
          <w:szCs w:val="26"/>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sz w:val="26"/>
          <w:szCs w:val="26"/>
        </w:rPr>
        <w:t>направлено на приобщение детей к ценностям «Красота», «Культура», «Человек», «Природа».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Это предполагает: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формирование целостной картины мира на основе интеграции интеллектуального и эмоционально-образного способов его освоения детьми;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b/>
          <w:i/>
          <w:sz w:val="26"/>
          <w:szCs w:val="26"/>
        </w:rPr>
        <w:t xml:space="preserve">2.4.5. Решение задач воспитания в рамках образовательной области «Физическое развитие» </w:t>
      </w:r>
      <w:r>
        <w:rPr>
          <w:rFonts w:ascii="Times New Roman" w:hAnsi="Times New Roman" w:cs="Times New Roman"/>
          <w:sz w:val="26"/>
          <w:szCs w:val="26"/>
        </w:rPr>
        <w:t>направлено на приобщение детей к ценностям «Жизнь», «Здоровье».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Это предполагает: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формирование у ребёнка возрастосообразных представлений о жизни, здоровье и физической культуре;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воспитание активности, самостоятельности, уверенности, нравственных и волевых качеств.</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jc w:val="center"/>
        <w:rPr>
          <w:rFonts w:ascii="Times New Roman" w:hAnsi="Times New Roman" w:cs="Times New Roman"/>
          <w:b/>
          <w:sz w:val="26"/>
          <w:szCs w:val="26"/>
        </w:rPr>
      </w:pPr>
      <w:r>
        <w:rPr>
          <w:rFonts w:ascii="Times New Roman" w:hAnsi="Times New Roman" w:cs="Times New Roman"/>
          <w:b/>
          <w:sz w:val="26"/>
          <w:szCs w:val="26"/>
        </w:rPr>
        <w:t>2.5. Формы совместной деятельности в образовательной организации (п. 29.3.5. ФОП</w:t>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2.5.1. Работа с родителями (законными представителями).</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w:t>
      </w:r>
      <w:r>
        <w:rPr>
          <w:rFonts w:ascii="Times New Roman" w:eastAsia="Calibri" w:hAnsi="Times New Roman" w:cs="Times New Roman"/>
          <w:sz w:val="26"/>
          <w:szCs w:val="26"/>
          <w:lang w:eastAsia="en-US"/>
        </w:rPr>
        <w:lastRenderedPageBreak/>
        <w:t xml:space="preserve">ценностного единства и сотрудничества всех субъектов социокультурного окружения ОО.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Ключевые элементы уклада ДОУ: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планирование образовательной деятельности на основе календаря социокультурных дат;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традиции «утренний сбор», «рефлексивный круг»;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организация встреч с интересными людьми;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проведение акций (экологических, социальных и т.д.);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включение родителей (законных представителей) в образовательный процесс.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Основная задача организации взаимодействия педагогического коллектива с семьями воспитанников по реализации рабочей программы воспитания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Групповые формы работы: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родительский комитет, участвующий в решении вопросов воспитания и социализации детей;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родительские собрания, посвященные обсуждению актуальных и острых проблем воспитания детей дошкольного возраста;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взаимодействие в социальных сетях: родительские чаты, где обсуждаются интересующие родителей (законных представителей) вопросы воспитания, виртуальное сообщество в сети Интернет (социальные сети), дистанционные консультации психологов и педагогов.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Индивидуальные формы работы: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участие родителей в психолого-педагогических консилиумах, собираемых в случае возникновения острых проблем, связанных с воспитанием ребенка;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Формы информационного взаимодействия: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единый и групповой стенды;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официальный сайт ДОУ в сети Интернет;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плакаты, постеры различной тематики (противопожарная, санитарная, гигиеническая, психолого-педагогическая и др.);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папки-передвижки, памятки, буклеты, бюллетени;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 xml:space="preserve">- документальные видеофильмы с записью занятий, праздников и других воспитательно-образовательных мероприятий;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В устной словесной форме индивидуальное взаимодействие с родителями каждого ребенка осуществляется: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при ежедневных непосредственных контактах педагогов с родителями;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при проведении неформальных бесед о детях или запланированных встреч с родителями;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при общении по телефону. </w:t>
      </w:r>
    </w:p>
    <w:p w:rsidR="006B0D8E" w:rsidRDefault="000A3225">
      <w:pPr>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Традиционные формы взаимодействия с родителями дополняются дистанционными ((дистанционные консультации, онлайн-конференции и т. д.).</w:t>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2.5.2. События образовательной организации (п. 29.3.5.2 ФОП ДО)</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Этот процесс происходит стихийно, но для того, чтобы вести воспитательную работу, он должен быть направлен взрослым.</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Воспитательное событие – это спроектированная взрослым образовательная ситуация. </w:t>
      </w:r>
      <w:r>
        <w:rPr>
          <w:rFonts w:ascii="Times New Roman" w:eastAsia="Times New Roman" w:hAnsi="Times New Roman" w:cs="Times New Roman"/>
          <w:sz w:val="26"/>
          <w:szCs w:val="26"/>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Проектирование событий в ДОО возможно в следующих формах:</w:t>
      </w:r>
    </w:p>
    <w:p w:rsidR="006B0D8E" w:rsidRDefault="000A3225">
      <w:pPr>
        <w:numPr>
          <w:ilvl w:val="0"/>
          <w:numId w:val="28"/>
        </w:numPr>
        <w:tabs>
          <w:tab w:val="left" w:pos="993"/>
        </w:tabs>
        <w:suppressAutoHyphen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6B0D8E" w:rsidRDefault="000A3225">
      <w:pPr>
        <w:numPr>
          <w:ilvl w:val="0"/>
          <w:numId w:val="28"/>
        </w:numPr>
        <w:tabs>
          <w:tab w:val="left" w:pos="993"/>
        </w:tabs>
        <w:suppressAutoHyphen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6B0D8E" w:rsidRDefault="000A3225">
      <w:pPr>
        <w:tabs>
          <w:tab w:val="left" w:pos="993"/>
        </w:tabs>
        <w:suppressAutoHyphen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создание творческих детско-взрослых проектов (празднование Дня Победы </w:t>
      </w:r>
      <w:r>
        <w:rPr>
          <w:rFonts w:ascii="Times New Roman" w:eastAsia="Times New Roman" w:hAnsi="Times New Roman" w:cs="Times New Roman"/>
          <w:sz w:val="26"/>
          <w:szCs w:val="26"/>
        </w:rPr>
        <w:br/>
        <w:t>с приглашением ветеранов, «Театр в детском саду» – показ спектакля для детей из соседнего детского сада и т. д.).</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При организации совместной деятельности взрослых и детей, для воспитателя рекомендуется позиция равного партнёра, включённого в деятельность с детьми, </w:t>
      </w:r>
      <w:r>
        <w:rPr>
          <w:rFonts w:ascii="Times New Roman" w:eastAsia="Calibri" w:hAnsi="Times New Roman" w:cs="Times New Roman"/>
          <w:sz w:val="26"/>
          <w:szCs w:val="26"/>
          <w:lang w:eastAsia="en-US"/>
        </w:rPr>
        <w:lastRenderedPageBreak/>
        <w:t xml:space="preserve">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добровольное присоединение детей к деятельности (без психического и дисциплинарного принуждения);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свободное общение и перемещение детей во время деятельности (при соответствии организации рабочего пространства);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открытый временной конец занятия (каждый работает в своем темпе).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взаимовоспитанию. Общение младших по возрасту детей со старшими создает благоприятные условия для формирования дружеских отношений, положительных эмоций, проявления уважения, самостоятельности.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дошкольной группе ДОУ. Музейная педагогика рассматривается нами как ценность, обладающая исторической и художественной значимостью.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Развитие личности дошкольника в соответствии с общечеловеческими, нравственными и национальными ценностными установками ведется наиболее доступными и действенными в воспитательном отношении видов деятельности и искусства, на основе приобщения к истокам народной культуры и традиций Белгородской области. </w:t>
      </w:r>
    </w:p>
    <w:p w:rsidR="006B0D8E" w:rsidRDefault="000A3225">
      <w:pPr>
        <w:spacing w:after="0" w:line="240" w:lineRule="auto"/>
        <w:ind w:right="-259"/>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Воспитатели и специалисты ДОУ ориентированы на организацию разнообразных форм организации деятельности. Это проекты, творческие студии, детско-взрослые сообщества, праздники, акции, творческие конкурсы и соревнования и др. Разнообразие форм деятельности обеспечивает полноценный опыт социализации детей.</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 xml:space="preserve">Традиции являются основой воспитательной работы в ДОУ.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Цель проведения традиционных мероприятий – организация в ДОУ единого воспитательного пространства для формирования социального опыта дошкольников в коллективе других детей и взрослых.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Традиционным для ДОУ является проведение: </w:t>
      </w:r>
    </w:p>
    <w:p w:rsidR="006B0D8E" w:rsidRDefault="000A3225">
      <w:pPr>
        <w:autoSpaceDE w:val="0"/>
        <w:autoSpaceDN w:val="0"/>
        <w:adjustRightInd w:val="0"/>
        <w:spacing w:after="33"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 общественных праздников («День Победы», «День защитника Отечества», «Международный женский день», «День народного единства», «День матери» и т.д.); </w:t>
      </w:r>
    </w:p>
    <w:p w:rsidR="006B0D8E" w:rsidRDefault="000A3225">
      <w:pPr>
        <w:autoSpaceDE w:val="0"/>
        <w:autoSpaceDN w:val="0"/>
        <w:adjustRightInd w:val="0"/>
        <w:spacing w:after="33"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 сезонных праздников («Осень, осень в гости просим», «Новый год», «Рождество», «Масленица»); </w:t>
      </w:r>
    </w:p>
    <w:p w:rsidR="006B0D8E" w:rsidRDefault="000A3225">
      <w:pPr>
        <w:autoSpaceDE w:val="0"/>
        <w:autoSpaceDN w:val="0"/>
        <w:adjustRightInd w:val="0"/>
        <w:spacing w:after="33"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тематических мероприятий («День Здоровья», «День открытых дверей», «Неделя безопасности», «Неделя Книги», «Театральная неделя»); </w:t>
      </w:r>
    </w:p>
    <w:p w:rsidR="006B0D8E" w:rsidRDefault="000A322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 социальных и экологических акций («Открытка для ветерана», «Бессмертный полк», «Окна Победы», «Помогите птицам зимой», «Мы кормушку смастерили», «Мы бумагу соберем – лес в России сбережем», «Посади дерево», «Сдай батарейку – спаси ежика»).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Традиционно все мероприятия в ДОУ организуются совместно со взрослыми: утренники, развлечения, досуги, конкурсы, соревнования, музыкально-литературные гостиные, акции и др. Взаимодействие взрослых и детей осуществляется в условиях принятия и соблюдения общих норм и правил поведения, уважения друг к другу. Дети имеют право на самостоятельное решение, поступок, выбор. Воспитатели обсуждают с детьми идеи, связанные с их деятельностью, помогают сделать ее интереснее и увлекательнее, помогают приобрести опыт положительных социальных взаимодействий. Поддерживается баланс между потребностью детей в самостоятельной деятельности и необходимости включения в нее взрослого. </w:t>
      </w:r>
    </w:p>
    <w:p w:rsidR="006B0D8E" w:rsidRDefault="000A3225">
      <w:pPr>
        <w:autoSpaceDE w:val="0"/>
        <w:autoSpaceDN w:val="0"/>
        <w:adjustRightInd w:val="0"/>
        <w:spacing w:after="0" w:line="240" w:lineRule="auto"/>
        <w:ind w:firstLine="567"/>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Для реализации рабочей программы воспитания используются муниципальные особенности социокультурного окружения ДОУ: микрорайон, памятники, магазины, школа, больница и т.п. </w:t>
      </w:r>
    </w:p>
    <w:p w:rsidR="006B0D8E" w:rsidRDefault="000A3225">
      <w:pPr>
        <w:autoSpaceDE w:val="0"/>
        <w:autoSpaceDN w:val="0"/>
        <w:adjustRightInd w:val="0"/>
        <w:spacing w:after="0" w:line="240" w:lineRule="auto"/>
        <w:ind w:firstLineChars="250" w:firstLine="65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Особенности воспитательно-значимого взаимодействия с социальными партнерам: </w:t>
      </w:r>
    </w:p>
    <w:p w:rsidR="006B0D8E" w:rsidRDefault="000A3225">
      <w:pPr>
        <w:ind w:firstLine="708"/>
        <w:jc w:val="both"/>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 проведение совместных мероприятий с социальными партнерами.</w:t>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2.5.3. Совместная деятельность в образовательных ситуациях (п. 29.3.5.3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Воспитание в образовательной деятельности осуществляется в течение всего времени пребывания ребёнка в ДОО.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 xml:space="preserve">Основными видами организации совместной деятельности в образовательных ситуациях в ДОО можно отнести: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ситуативная беседа, рассказ, советы, вопросы;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lang w:val="en-US"/>
        </w:rPr>
        <w:t> </w:t>
      </w:r>
      <w:r>
        <w:rPr>
          <w:rFonts w:ascii="Times New Roman" w:hAnsi="Times New Roman" w:cs="Times New Roman"/>
          <w:sz w:val="26"/>
          <w:szCs w:val="26"/>
        </w:rPr>
        <w:t>социальное моделирование, воспитывающая (проблемная) ситуация, составление рассказов из личного опыта;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разучивание и исполнение песен, театрализация, драматизация, этюды-инсценировки;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рассматривание и обсуждение картин и книжных иллюстраций, просмотр видеороликов, презентаций, мультфильмов;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организация выставок (книг, репродукций картин, тематических или авторских, детских поделок и тому подобное),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экскурсии (в музей, в общеобразовательную организацию и тому подобное), посещение спектаклей, выставок;</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игровые методы (игровая роль, игровая ситуация, игровое действие и другие);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2.6. Организация предметно-пространственной среды (п. 29.3.6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знаки и символы государства, региона, населенного пункта и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компоненты среды, отражающие региональные, этнографические и другие особенности социокультурных условий, в которых находится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компоненты среды, отражающие экологичность, природосообразность и безопасность;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компоненты среды, обеспечивающие детям возможность общения, игры и совместной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компоненты среды, отражающие ценность семьи, людей разных поколений, радость общения с семьей;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компоненты среды, обеспечивающие ребёнку возможность посильного труда, а также отражающие ценности труда в жизни человека и государства;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другое.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Развитие среды ДОО - управляемый процесс, направленный на то, чтобы среда была гармоничной и эстетически привлекательной.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B0D8E" w:rsidRDefault="000A3225">
      <w:pPr>
        <w:widowControl w:val="0"/>
        <w:autoSpaceDE w:val="0"/>
        <w:autoSpaceDN w:val="0"/>
        <w:spacing w:after="0" w:line="299" w:lineRule="exact"/>
        <w:ind w:left="103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группах МБДОУ ДС №46 «Вишенка»,</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обустроены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следующие</w:t>
      </w:r>
      <w:r>
        <w:rPr>
          <w:rFonts w:ascii="Times New Roman" w:eastAsia="Times New Roman" w:hAnsi="Times New Roman" w:cs="Times New Roman"/>
          <w:spacing w:val="60"/>
          <w:sz w:val="26"/>
          <w:szCs w:val="26"/>
          <w:lang w:eastAsia="en-US"/>
        </w:rPr>
        <w:t xml:space="preserve"> </w:t>
      </w:r>
      <w:r>
        <w:rPr>
          <w:rFonts w:ascii="Times New Roman" w:eastAsia="Times New Roman" w:hAnsi="Times New Roman" w:cs="Times New Roman"/>
          <w:sz w:val="26"/>
          <w:szCs w:val="26"/>
          <w:lang w:eastAsia="en-US"/>
        </w:rPr>
        <w:t>центры</w:t>
      </w:r>
      <w:r>
        <w:rPr>
          <w:rFonts w:ascii="Times New Roman" w:eastAsia="Times New Roman" w:hAnsi="Times New Roman" w:cs="Times New Roman"/>
          <w:spacing w:val="61"/>
          <w:sz w:val="26"/>
          <w:szCs w:val="26"/>
          <w:lang w:eastAsia="en-US"/>
        </w:rPr>
        <w:t xml:space="preserve"> </w:t>
      </w:r>
      <w:r>
        <w:rPr>
          <w:rFonts w:ascii="Times New Roman" w:eastAsia="Times New Roman" w:hAnsi="Times New Roman" w:cs="Times New Roman"/>
          <w:sz w:val="26"/>
          <w:szCs w:val="26"/>
          <w:lang w:eastAsia="en-US"/>
        </w:rPr>
        <w:t>развития:</w:t>
      </w:r>
    </w:p>
    <w:p w:rsidR="006B0D8E" w:rsidRDefault="000A3225">
      <w:pPr>
        <w:widowControl w:val="0"/>
        <w:numPr>
          <w:ilvl w:val="2"/>
          <w:numId w:val="13"/>
        </w:numPr>
        <w:tabs>
          <w:tab w:val="left" w:pos="1191"/>
        </w:tabs>
        <w:autoSpaceDE w:val="0"/>
        <w:autoSpaceDN w:val="0"/>
        <w:spacing w:after="0" w:line="299" w:lineRule="exact"/>
        <w:ind w:left="1190" w:hanging="152"/>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центр</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речевого</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творчества;</w:t>
      </w:r>
    </w:p>
    <w:p w:rsidR="006B0D8E" w:rsidRDefault="000A3225">
      <w:pPr>
        <w:widowControl w:val="0"/>
        <w:numPr>
          <w:ilvl w:val="2"/>
          <w:numId w:val="13"/>
        </w:numPr>
        <w:tabs>
          <w:tab w:val="left" w:pos="1191"/>
        </w:tabs>
        <w:autoSpaceDE w:val="0"/>
        <w:autoSpaceDN w:val="0"/>
        <w:spacing w:before="1" w:after="0" w:line="298" w:lineRule="exact"/>
        <w:ind w:left="1190" w:hanging="152"/>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центр</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детского</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экспериментирования;</w:t>
      </w:r>
    </w:p>
    <w:p w:rsidR="006B0D8E" w:rsidRDefault="000A3225">
      <w:pPr>
        <w:widowControl w:val="0"/>
        <w:numPr>
          <w:ilvl w:val="2"/>
          <w:numId w:val="13"/>
        </w:numPr>
        <w:tabs>
          <w:tab w:val="left" w:pos="1191"/>
        </w:tabs>
        <w:autoSpaceDE w:val="0"/>
        <w:autoSpaceDN w:val="0"/>
        <w:spacing w:after="0" w:line="298" w:lineRule="exact"/>
        <w:ind w:left="1190" w:hanging="152"/>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центр</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строительно-конструктивных</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игр;</w:t>
      </w:r>
    </w:p>
    <w:p w:rsidR="006B0D8E" w:rsidRDefault="000A3225">
      <w:pPr>
        <w:widowControl w:val="0"/>
        <w:numPr>
          <w:ilvl w:val="2"/>
          <w:numId w:val="13"/>
        </w:numPr>
        <w:tabs>
          <w:tab w:val="left" w:pos="1191"/>
        </w:tabs>
        <w:autoSpaceDE w:val="0"/>
        <w:autoSpaceDN w:val="0"/>
        <w:spacing w:before="1" w:after="0" w:line="298" w:lineRule="exact"/>
        <w:ind w:left="1190" w:hanging="152"/>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центр</w:t>
      </w:r>
      <w:r>
        <w:rPr>
          <w:rFonts w:ascii="Times New Roman" w:eastAsia="Times New Roman" w:hAnsi="Times New Roman" w:cs="Times New Roman"/>
          <w:spacing w:val="-7"/>
          <w:sz w:val="26"/>
          <w:lang w:eastAsia="en-US"/>
        </w:rPr>
        <w:t xml:space="preserve"> </w:t>
      </w:r>
      <w:r>
        <w:rPr>
          <w:rFonts w:ascii="Times New Roman" w:eastAsia="Times New Roman" w:hAnsi="Times New Roman" w:cs="Times New Roman"/>
          <w:sz w:val="26"/>
          <w:lang w:eastAsia="en-US"/>
        </w:rPr>
        <w:t>развивающих</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игр</w:t>
      </w:r>
      <w:r>
        <w:rPr>
          <w:rFonts w:ascii="Times New Roman" w:eastAsia="Times New Roman" w:hAnsi="Times New Roman" w:cs="Times New Roman"/>
          <w:spacing w:val="-6"/>
          <w:sz w:val="26"/>
          <w:lang w:eastAsia="en-US"/>
        </w:rPr>
        <w:t xml:space="preserve"> </w:t>
      </w:r>
      <w:r>
        <w:rPr>
          <w:rFonts w:ascii="Times New Roman" w:eastAsia="Times New Roman" w:hAnsi="Times New Roman" w:cs="Times New Roman"/>
          <w:sz w:val="26"/>
          <w:lang w:eastAsia="en-US"/>
        </w:rPr>
        <w:t>(игротека);</w:t>
      </w:r>
    </w:p>
    <w:p w:rsidR="006B0D8E" w:rsidRDefault="000A3225">
      <w:pPr>
        <w:widowControl w:val="0"/>
        <w:numPr>
          <w:ilvl w:val="2"/>
          <w:numId w:val="13"/>
        </w:numPr>
        <w:tabs>
          <w:tab w:val="left" w:pos="1191"/>
        </w:tabs>
        <w:autoSpaceDE w:val="0"/>
        <w:autoSpaceDN w:val="0"/>
        <w:spacing w:after="0" w:line="298" w:lineRule="exact"/>
        <w:ind w:left="1190" w:hanging="152"/>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центр</w:t>
      </w:r>
      <w:r>
        <w:rPr>
          <w:rFonts w:ascii="Times New Roman" w:eastAsia="Times New Roman" w:hAnsi="Times New Roman" w:cs="Times New Roman"/>
          <w:spacing w:val="-9"/>
          <w:sz w:val="26"/>
          <w:lang w:eastAsia="en-US"/>
        </w:rPr>
        <w:t xml:space="preserve"> </w:t>
      </w:r>
      <w:r>
        <w:rPr>
          <w:rFonts w:ascii="Times New Roman" w:eastAsia="Times New Roman" w:hAnsi="Times New Roman" w:cs="Times New Roman"/>
          <w:sz w:val="26"/>
          <w:lang w:eastAsia="en-US"/>
        </w:rPr>
        <w:t>изобразительного</w:t>
      </w:r>
      <w:r>
        <w:rPr>
          <w:rFonts w:ascii="Times New Roman" w:eastAsia="Times New Roman" w:hAnsi="Times New Roman" w:cs="Times New Roman"/>
          <w:spacing w:val="-9"/>
          <w:sz w:val="26"/>
          <w:lang w:eastAsia="en-US"/>
        </w:rPr>
        <w:t xml:space="preserve"> </w:t>
      </w:r>
      <w:r>
        <w:rPr>
          <w:rFonts w:ascii="Times New Roman" w:eastAsia="Times New Roman" w:hAnsi="Times New Roman" w:cs="Times New Roman"/>
          <w:sz w:val="26"/>
          <w:lang w:eastAsia="en-US"/>
        </w:rPr>
        <w:t>искусства;</w:t>
      </w:r>
    </w:p>
    <w:p w:rsidR="006B0D8E" w:rsidRDefault="000A3225">
      <w:pPr>
        <w:widowControl w:val="0"/>
        <w:numPr>
          <w:ilvl w:val="2"/>
          <w:numId w:val="13"/>
        </w:numPr>
        <w:tabs>
          <w:tab w:val="left" w:pos="1191"/>
        </w:tabs>
        <w:autoSpaceDE w:val="0"/>
        <w:autoSpaceDN w:val="0"/>
        <w:spacing w:before="1" w:after="0" w:line="240" w:lineRule="auto"/>
        <w:ind w:left="1190" w:hanging="152"/>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центр</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спортивных</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игр;</w:t>
      </w:r>
    </w:p>
    <w:p w:rsidR="006B0D8E" w:rsidRDefault="000A3225">
      <w:pPr>
        <w:widowControl w:val="0"/>
        <w:numPr>
          <w:ilvl w:val="2"/>
          <w:numId w:val="13"/>
        </w:numPr>
        <w:tabs>
          <w:tab w:val="left" w:pos="1191"/>
        </w:tabs>
        <w:autoSpaceDE w:val="0"/>
        <w:autoSpaceDN w:val="0"/>
        <w:spacing w:before="1" w:after="0" w:line="240" w:lineRule="auto"/>
        <w:ind w:left="1190" w:hanging="152"/>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центр</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для</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сюжетно-ролевых</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игр;</w:t>
      </w:r>
    </w:p>
    <w:p w:rsidR="006B0D8E" w:rsidRDefault="000A3225">
      <w:pPr>
        <w:tabs>
          <w:tab w:val="left" w:pos="1140"/>
          <w:tab w:val="center" w:pos="4504"/>
        </w:tabs>
        <w:spacing w:after="0" w:line="240" w:lineRule="auto"/>
        <w:ind w:left="1190"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 центр музыкальной деятельности;</w:t>
      </w:r>
    </w:p>
    <w:p w:rsidR="006B0D8E" w:rsidRDefault="000A3225">
      <w:pPr>
        <w:tabs>
          <w:tab w:val="left" w:pos="1140"/>
          <w:tab w:val="center" w:pos="4504"/>
        </w:tabs>
        <w:spacing w:after="0" w:line="240" w:lineRule="auto"/>
        <w:ind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-центр театральной деятельности и др.</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Территория МБДОУ организована с учетом использования стационарного оборудования для различных видов детской деятельности: двигательной, игровой, исследовательской, общения детей. Эколого-развивающая среда на улице представлена прогулочными площадками для детей. Оформлен мини — огород.</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территории детского сада имеется спортивная площадка, беговая дорожка, площадки для подвижных игр, яма для прыжков. </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Инновационный подход в организации физкультурно-оздоровительной работы предполагает интеграцию различных видов деятельности: двигательной, игровой, познавательной, использование разнообразного физкультурного инвентаря: мячей – фитболов, бумерангов, эспандеров на занятиях по физической культуре.</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 целью сокращения времени поиска расположения групповых ячеек и прогулочных зон на территории и в самом учреждении имеется удобная навигация.</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Реализация воспитательного потенциала предметно-пространственной среды (далее –</w:t>
      </w:r>
      <w:r>
        <w:rPr>
          <w:rFonts w:ascii="Times New Roman" w:eastAsia="Times New Roman" w:hAnsi="Times New Roman" w:cs="Times New Roman"/>
          <w:sz w:val="26"/>
          <w:szCs w:val="26"/>
        </w:rPr>
        <w:tab/>
        <w:t>ППС)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ППС отражает ценности, на которых строится программа воспитания, способствует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экологичной, природосообразной и безопасной.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w:t>
      </w:r>
      <w:r>
        <w:rPr>
          <w:rFonts w:ascii="Times New Roman" w:eastAsia="Times New Roman" w:hAnsi="Times New Roman" w:cs="Times New Roman"/>
          <w:sz w:val="26"/>
          <w:szCs w:val="26"/>
        </w:rPr>
        <w:lastRenderedPageBreak/>
        <w:t>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выборе материалов и игрушек для ППС педагоги ориентируются на продукцию отечественных и территориальных производителей. Игрушки, материалы и оборудование соответствует возрастным задачам воспитания детей дошкольного возраста.</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Развивающая предметно-пространственная среда МБДОУ ДС №46 «Вишенка» обеспечивает максимальную реализацию воспитательно-образовательного потенциала.</w:t>
      </w:r>
    </w:p>
    <w:p w:rsidR="006B0D8E" w:rsidRDefault="000A3225">
      <w:pPr>
        <w:tabs>
          <w:tab w:val="left" w:pos="1140"/>
          <w:tab w:val="center" w:pos="4504"/>
        </w:tabs>
        <w:spacing w:after="0" w:line="240" w:lineRule="auto"/>
        <w:ind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Развивающая среда ДОУ построена на следующих принципах:</w:t>
      </w:r>
    </w:p>
    <w:p w:rsidR="006B0D8E" w:rsidRDefault="000A3225">
      <w:pPr>
        <w:tabs>
          <w:tab w:val="left" w:pos="1140"/>
          <w:tab w:val="center" w:pos="4504"/>
        </w:tabs>
        <w:spacing w:after="0" w:line="240" w:lineRule="auto"/>
        <w:ind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tab/>
        <w:t>насыщенность;</w:t>
      </w:r>
    </w:p>
    <w:p w:rsidR="006B0D8E" w:rsidRDefault="000A3225">
      <w:pPr>
        <w:tabs>
          <w:tab w:val="left" w:pos="1140"/>
          <w:tab w:val="center" w:pos="4504"/>
        </w:tabs>
        <w:spacing w:after="0" w:line="240" w:lineRule="auto"/>
        <w:ind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t>трансформируемость;</w:t>
      </w:r>
    </w:p>
    <w:p w:rsidR="006B0D8E" w:rsidRDefault="000A3225">
      <w:pPr>
        <w:tabs>
          <w:tab w:val="left" w:pos="1140"/>
          <w:tab w:val="center" w:pos="4504"/>
        </w:tabs>
        <w:spacing w:after="0" w:line="240" w:lineRule="auto"/>
        <w:ind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z w:val="26"/>
          <w:szCs w:val="26"/>
        </w:rPr>
        <w:tab/>
        <w:t>полифункциональность;</w:t>
      </w:r>
    </w:p>
    <w:p w:rsidR="006B0D8E" w:rsidRDefault="000A3225">
      <w:pPr>
        <w:tabs>
          <w:tab w:val="left" w:pos="1140"/>
          <w:tab w:val="center" w:pos="4504"/>
        </w:tabs>
        <w:spacing w:after="0" w:line="240" w:lineRule="auto"/>
        <w:ind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Pr>
          <w:rFonts w:ascii="Times New Roman" w:eastAsia="Times New Roman" w:hAnsi="Times New Roman" w:cs="Times New Roman"/>
          <w:sz w:val="26"/>
          <w:szCs w:val="26"/>
        </w:rPr>
        <w:tab/>
        <w:t>вариативной;</w:t>
      </w:r>
    </w:p>
    <w:p w:rsidR="006B0D8E" w:rsidRDefault="000A3225">
      <w:pPr>
        <w:tabs>
          <w:tab w:val="left" w:pos="1140"/>
          <w:tab w:val="center" w:pos="4504"/>
        </w:tabs>
        <w:spacing w:after="0" w:line="240" w:lineRule="auto"/>
        <w:ind w:right="-219"/>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Pr>
          <w:rFonts w:ascii="Times New Roman" w:eastAsia="Times New Roman" w:hAnsi="Times New Roman" w:cs="Times New Roman"/>
          <w:sz w:val="26"/>
          <w:szCs w:val="26"/>
        </w:rPr>
        <w:tab/>
        <w:t>доступность;</w:t>
      </w:r>
    </w:p>
    <w:p w:rsidR="006B0D8E" w:rsidRDefault="000A3225">
      <w:pPr>
        <w:tabs>
          <w:tab w:val="left" w:pos="1140"/>
          <w:tab w:val="center" w:pos="4504"/>
        </w:tabs>
        <w:spacing w:after="0" w:line="240" w:lineRule="auto"/>
        <w:ind w:right="-21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Pr>
          <w:rFonts w:ascii="Times New Roman" w:eastAsia="Times New Roman" w:hAnsi="Times New Roman" w:cs="Times New Roman"/>
          <w:sz w:val="26"/>
          <w:szCs w:val="26"/>
        </w:rPr>
        <w:tab/>
        <w:t>безопасной.</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Насыщенность среды соответствует возрастным возможностям детей и содержанию Программы.</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6B0D8E" w:rsidRDefault="000A3225">
      <w:pPr>
        <w:tabs>
          <w:tab w:val="left" w:pos="1140"/>
          <w:tab w:val="center" w:pos="4504"/>
        </w:tabs>
        <w:spacing w:after="0" w:line="240" w:lineRule="auto"/>
        <w:ind w:right="-21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B0D8E" w:rsidRDefault="000A3225">
      <w:pPr>
        <w:tabs>
          <w:tab w:val="left" w:pos="1140"/>
          <w:tab w:val="center" w:pos="4504"/>
        </w:tabs>
        <w:spacing w:after="0" w:line="240" w:lineRule="auto"/>
        <w:ind w:right="-21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двигательную активность, в том числе развитие крупной и мелкой моторики, участие в подвижных играх и соревнованиях;</w:t>
      </w:r>
    </w:p>
    <w:p w:rsidR="006B0D8E" w:rsidRDefault="000A3225">
      <w:pPr>
        <w:tabs>
          <w:tab w:val="left" w:pos="1140"/>
          <w:tab w:val="center" w:pos="4504"/>
        </w:tabs>
        <w:spacing w:after="0" w:line="240" w:lineRule="auto"/>
        <w:ind w:right="-21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-эмоциональное благополучие детей во взаимодействии с предметно- пространственным окружением;</w:t>
      </w:r>
    </w:p>
    <w:p w:rsidR="006B0D8E" w:rsidRDefault="000A3225">
      <w:pPr>
        <w:tabs>
          <w:tab w:val="left" w:pos="1140"/>
          <w:tab w:val="center" w:pos="4504"/>
        </w:tabs>
        <w:spacing w:after="0" w:line="240" w:lineRule="auto"/>
        <w:ind w:right="-21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возможность самовыражения детей.</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w:t>
      </w:r>
      <w:r>
        <w:rPr>
          <w:rFonts w:ascii="Times New Roman" w:eastAsia="Times New Roman" w:hAnsi="Times New Roman" w:cs="Times New Roman"/>
          <w:sz w:val="26"/>
          <w:szCs w:val="26"/>
        </w:rPr>
        <w:lastRenderedPageBreak/>
        <w:t>периодически сменяется, что стимулирует игровую, двигательную, познавательную и исследовательскую активность детей.</w:t>
      </w:r>
    </w:p>
    <w:p w:rsidR="006B0D8E" w:rsidRDefault="000A3225">
      <w:pPr>
        <w:tabs>
          <w:tab w:val="left" w:pos="1140"/>
          <w:tab w:val="center" w:pos="4504"/>
        </w:tabs>
        <w:spacing w:after="0" w:line="240" w:lineRule="auto"/>
        <w:ind w:right="-219"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B0D8E" w:rsidRDefault="000A3225">
      <w:pPr>
        <w:tabs>
          <w:tab w:val="left" w:pos="1140"/>
          <w:tab w:val="center" w:pos="4504"/>
        </w:tabs>
        <w:spacing w:after="0" w:line="240" w:lineRule="auto"/>
        <w:ind w:right="-219" w:firstLine="567"/>
        <w:jc w:val="both"/>
        <w:rPr>
          <w:rFonts w:ascii="Times New Roman" w:eastAsia="Symbol" w:hAnsi="Times New Roman" w:cs="Times New Roman"/>
          <w:sz w:val="26"/>
          <w:szCs w:val="26"/>
        </w:rPr>
      </w:pPr>
      <w:r>
        <w:rPr>
          <w:rFonts w:ascii="Times New Roman" w:eastAsia="Times New Roman" w:hAnsi="Times New Roman" w:cs="Times New Roman"/>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2.7. Социальное партнерство (п. 29.3.7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Реализация воспитательного потенциала социального партнерства предусматривает: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участие представителей организаций-партнеров в проведении занятий в рамках дополнительного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проведение на базе организаций-партнеров различных мероприятий, событий и акций воспитательной направленности;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 МБДОУ ДС №46 «Вишенка» успешно сотрудничает с различными организациями: образовательными, медицинскими и спортивными - МБОУ «СОШ №14 имени А.М. Мамонова», МБУ «ЦППМ и СП», МБУ ДО «ЦДЮТиЭ», МБУ ДПО «Старооскольский центр развития образования».</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Часть программы, формируемая участниками образовательных отношений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Формирование духовно-нравственного и гражданско -   патриотического воспитания. Образовательная деятельность осуществляется с использованием парциальной программы дошкольного образования «Здравствуй, мир Белогорья» Л.В. Серых, Г.А. Репринцева. История Белогорья полна переломными событиями, самобытной культурой, военными подвигами и трудовыми достижениями. Богатый архитектурными памятниками, чудесными уголками природы родной край славен и своими людьми. Белгородцы помнят о тех, кто жил здесь до них, освобождал землю в годы Великой отечественной войны, трудился так, чтобы регион становился с каждым годом все прекрасней.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Воспитание детей через приобщение к богатому культурному наследию русского народа, может заложить прочный фундамент в освоении национальной культуры на основе знакомства с жизнью и бытом русского народа, его характером, присущими ему нравственными ценностями, традициями, особенностями, </w:t>
      </w:r>
      <w:r>
        <w:rPr>
          <w:rFonts w:ascii="Times New Roman" w:hAnsi="Times New Roman" w:cs="Times New Roman"/>
          <w:sz w:val="26"/>
          <w:szCs w:val="26"/>
        </w:rPr>
        <w:lastRenderedPageBreak/>
        <w:t>материальной и духовной среды. Этому способствуют материалы мини-музея национальной кухни и мини-музея «Русская изба».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Среда мини-музеев выполняет две важнейшие функции: носит информативный и развивающий характер. На занятиях детям обеспечивается максимальная активность и самостоятельность процесса познания. При построении занятий используются различные методические приемы: создание игровых ситуаций; обследование предметов, материалов; самостоятельная поисково-исследовательская деятельность; принятие определенных социальных ролей; моделирование и другие. Материалы музеев широко используются в совместной и в самостоятельной деятельности. При этом дети не просто прослушивают информацию воспитателя, но и погружаются в среду, перемещаются в историческом пространстве. Педагоги вовлекают дошкольников в деятельность, которая интересна им, они вместе планируют дело и добиваются результатов. Задачи приобщения к культуре, традициям, фольклору, языку своего народа включены во все образовательные области развития ребенка.</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 ОРГАНИЗАЦИОННЫЙ РАЗДЕЛ (п. 29.4.ФОП ДО)</w:t>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3.1. Кадровое обеспечение рабочей программы воспитания (п. 29.4.1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МБДОУ «укомплектован квалифицированными кадрами, в т. ч. руководящими, педагогическими, учебно-вспомогательными, административно-хозяйственными работниками.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Единому квалификационному справочнику должностей руководителей, специалистов и служащих: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к педагогическим работникам относятся такие специалисты, как воспитатель, старший воспитатель, учитель-логопед, учитель-дефектолог, тьютор, педагог-психолог, музыкальный руководитель, инструктор по физической культуре.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к учебно-вспомогательному персоналу относятся такие специалисты, как помощник воспитателя .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Реализация Программы осуществляется: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i/>
          <w:iCs/>
          <w:sz w:val="26"/>
          <w:szCs w:val="26"/>
        </w:rPr>
        <w:t xml:space="preserve">педагогическими работниками </w:t>
      </w:r>
      <w:r>
        <w:rPr>
          <w:rFonts w:ascii="Times New Roman" w:hAnsi="Times New Roman" w:cs="Times New Roman"/>
          <w:sz w:val="26"/>
          <w:szCs w:val="26"/>
        </w:rPr>
        <w:t xml:space="preserve">в течение всего времени пребывания воспитанников в Организации.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i/>
          <w:iCs/>
          <w:sz w:val="26"/>
          <w:szCs w:val="26"/>
        </w:rPr>
        <w:t xml:space="preserve">учебно-вспомогательными работниками </w:t>
      </w:r>
      <w:r>
        <w:rPr>
          <w:rFonts w:ascii="Times New Roman" w:hAnsi="Times New Roman" w:cs="Times New Roman"/>
          <w:sz w:val="26"/>
          <w:szCs w:val="26"/>
        </w:rPr>
        <w:t>в группе в течение всего времени пребывания воспитанников в Организации.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Каждая группа сопровождаться одним или несколькими учебно-вспомогательным работниками.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 иными педагогическими работниками, вне зависимости от продолжительности пребывания воспитанников в Организации.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организации инклюзивного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предусмотрено дополнительное обучение кадров.</w:t>
      </w:r>
    </w:p>
    <w:p w:rsidR="006B0D8E" w:rsidRDefault="000A3225">
      <w:pPr>
        <w:tabs>
          <w:tab w:val="left" w:pos="1700"/>
        </w:tabs>
        <w:spacing w:after="0" w:line="240" w:lineRule="auto"/>
        <w:ind w:firstLineChars="169" w:firstLine="439"/>
        <w:jc w:val="both"/>
        <w:rPr>
          <w:rFonts w:ascii="Times New Roman" w:eastAsia="Wingdings" w:hAnsi="Times New Roman" w:cs="Times New Roman"/>
          <w:sz w:val="26"/>
          <w:szCs w:val="26"/>
          <w:vertAlign w:val="superscript"/>
        </w:rPr>
      </w:pPr>
      <w:r>
        <w:rPr>
          <w:rFonts w:ascii="Times New Roman" w:hAnsi="Times New Roman" w:cs="Times New Roman"/>
          <w:sz w:val="26"/>
          <w:szCs w:val="26"/>
        </w:rPr>
        <w:t>В целях эффективной реализации Программы Организацией созданы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tbl>
      <w:tblPr>
        <w:tblStyle w:val="44"/>
        <w:tblW w:w="0" w:type="auto"/>
        <w:tblLook w:val="04A0" w:firstRow="1" w:lastRow="0" w:firstColumn="1" w:lastColumn="0" w:noHBand="0" w:noVBand="1"/>
      </w:tblPr>
      <w:tblGrid>
        <w:gridCol w:w="2087"/>
        <w:gridCol w:w="7519"/>
      </w:tblGrid>
      <w:tr w:rsidR="006B0D8E">
        <w:tc>
          <w:tcPr>
            <w:tcW w:w="2093" w:type="dxa"/>
          </w:tcPr>
          <w:p w:rsidR="006B0D8E" w:rsidRDefault="000A32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Наименование должности</w:t>
            </w:r>
          </w:p>
        </w:tc>
        <w:tc>
          <w:tcPr>
            <w:tcW w:w="7761" w:type="dxa"/>
          </w:tcPr>
          <w:p w:rsidR="006B0D8E" w:rsidRDefault="000A32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Функционал, связанный с организацией и реализацией воспитательного процесса</w:t>
            </w:r>
          </w:p>
        </w:tc>
      </w:tr>
      <w:tr w:rsidR="006B0D8E">
        <w:tc>
          <w:tcPr>
            <w:tcW w:w="2093"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Заведующий</w:t>
            </w:r>
          </w:p>
        </w:tc>
        <w:tc>
          <w:tcPr>
            <w:tcW w:w="7761" w:type="dxa"/>
          </w:tcPr>
          <w:tbl>
            <w:tblPr>
              <w:tblW w:w="0" w:type="auto"/>
              <w:tblLook w:val="04A0" w:firstRow="1" w:lastRow="0" w:firstColumn="1" w:lastColumn="0" w:noHBand="0" w:noVBand="1"/>
            </w:tblPr>
            <w:tblGrid>
              <w:gridCol w:w="7303"/>
            </w:tblGrid>
            <w:tr w:rsidR="006B0D8E">
              <w:trPr>
                <w:trHeight w:val="1731"/>
              </w:trPr>
              <w:tc>
                <w:tcPr>
                  <w:tcW w:w="0" w:type="auto"/>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создает условия, позволяющие педагогическому составу реализовать воспитательную деятельность; </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-управляет воспитательной деятельностью; </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мотивирует педагогов к участию в разработке и реализации образовательных и социально значимых проектов; </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проводит анализ итогов воспитательной деятельности; </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планирует воспитательную деятельность на учебный год, </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регулирует воспитательную деятельность; </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стимулирует активность воспитательной деятельности педагогов; </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контролирует исполнение управленческих решений по воспитательной деятельности; </w:t>
                  </w:r>
                </w:p>
              </w:tc>
            </w:tr>
          </w:tbl>
          <w:p w:rsidR="006B0D8E" w:rsidRDefault="006B0D8E">
            <w:pPr>
              <w:spacing w:after="0" w:line="240" w:lineRule="auto"/>
              <w:jc w:val="both"/>
              <w:rPr>
                <w:rFonts w:ascii="Times New Roman" w:hAnsi="Times New Roman" w:cs="Times New Roman"/>
                <w:sz w:val="26"/>
                <w:szCs w:val="26"/>
              </w:rPr>
            </w:pPr>
          </w:p>
        </w:tc>
      </w:tr>
      <w:tr w:rsidR="006B0D8E">
        <w:tc>
          <w:tcPr>
            <w:tcW w:w="2093"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Старший воспитатель</w:t>
            </w:r>
          </w:p>
        </w:tc>
        <w:tc>
          <w:tcPr>
            <w:tcW w:w="7761"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Осуществляет методическую работу.</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Обеспечивает повышение квалификации педагогических работников по вопросам воспитания.</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Создает благоприятную микросреду и морально- психологический климат в коллективе.</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Наполняет сайт МАДОУ.</w:t>
            </w:r>
          </w:p>
        </w:tc>
      </w:tr>
      <w:tr w:rsidR="006B0D8E">
        <w:tc>
          <w:tcPr>
            <w:tcW w:w="2093"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Воспитатель </w:t>
            </w:r>
          </w:p>
        </w:tc>
        <w:tc>
          <w:tcPr>
            <w:tcW w:w="7761"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Осуществляет изучение личности воспитанников их </w:t>
            </w:r>
            <w:r>
              <w:rPr>
                <w:rFonts w:ascii="Times New Roman" w:hAnsi="Times New Roman" w:cs="Times New Roman"/>
                <w:sz w:val="26"/>
                <w:szCs w:val="26"/>
              </w:rPr>
              <w:lastRenderedPageBreak/>
              <w:t>склонностей, интересов, содействует росту их познавательной мотивации и становлению их самостоятельности, инициативности.</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Создает благоприятную микросреду и морально-психологический климат для каждого воспитанника. Способствует развитию общения воспитанников. Помогает воспитаннику решать проблемы, возникающие в общении со сверстниками.</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Соблюдает права и свободы воспитанников, несет</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ответственность за их жизнь, здоровье и безопасность в период образовательного процесса.</w:t>
            </w:r>
          </w:p>
        </w:tc>
      </w:tr>
      <w:tr w:rsidR="006B0D8E">
        <w:tc>
          <w:tcPr>
            <w:tcW w:w="2093"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Педагог-психолог</w:t>
            </w:r>
          </w:p>
        </w:tc>
        <w:tc>
          <w:tcPr>
            <w:tcW w:w="7761"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Содействует охране прав личности в соответствии с Конвенцией о правах ребенка.</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Способствует гармонизации социальной сферы образовательного учреждения и осуществляет мероприятия по профилактике возникновения социальной дезадаптации. Оказывает консультативную помощь родителям воспитанников (лицам, их заменяющим), педагогическому коллективу в решении конкретных проблем. Консультирует работников образовательного учреждения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педагогических работников.</w:t>
            </w:r>
          </w:p>
        </w:tc>
      </w:tr>
      <w:tr w:rsidR="006B0D8E">
        <w:tc>
          <w:tcPr>
            <w:tcW w:w="2093"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Учитель-логопед</w:t>
            </w:r>
          </w:p>
        </w:tc>
        <w:tc>
          <w:tcPr>
            <w:tcW w:w="7761"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w:t>
            </w:r>
          </w:p>
        </w:tc>
      </w:tr>
      <w:tr w:rsidR="006B0D8E">
        <w:tc>
          <w:tcPr>
            <w:tcW w:w="2093"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Помощник-воспитателя</w:t>
            </w:r>
          </w:p>
        </w:tc>
        <w:tc>
          <w:tcPr>
            <w:tcW w:w="7761"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Участвует в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социальной адаптации воспитанников. Организует с учетом возраста воспитанников их работу по самообслуживанию, оказывает им необходимую помощь.</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Обеспечивает состояние помещении и оборудования, соответствующее санитарно-гигиеническим нормам их содержания. Обеспечивает охрану жизни и здоровья воспитанников во время образовательного процесса.</w:t>
            </w:r>
          </w:p>
        </w:tc>
      </w:tr>
      <w:tr w:rsidR="006B0D8E">
        <w:tc>
          <w:tcPr>
            <w:tcW w:w="2093"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Инструктор по ФК</w:t>
            </w:r>
          </w:p>
        </w:tc>
        <w:tc>
          <w:tcPr>
            <w:tcW w:w="7761"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Осуществляет просветительскую работу среди родителей (лиц, их заменяющих) воспитанников, педагогических работников. Обеспечивает охрану жизни и здоровья обучающихся, воспитанников во время образовательного</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программой.</w:t>
            </w:r>
          </w:p>
        </w:tc>
      </w:tr>
      <w:tr w:rsidR="006B0D8E">
        <w:tc>
          <w:tcPr>
            <w:tcW w:w="2093"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c>
          <w:tcPr>
            <w:tcW w:w="7761" w:type="dxa"/>
          </w:tcPr>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w:t>
            </w:r>
          </w:p>
          <w:p w:rsidR="006B0D8E" w:rsidRDefault="000A32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деятельности.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w:t>
            </w:r>
          </w:p>
        </w:tc>
      </w:tr>
    </w:tbl>
    <w:p w:rsidR="006B0D8E" w:rsidRDefault="006B0D8E">
      <w:pPr>
        <w:spacing w:after="0" w:line="240" w:lineRule="auto"/>
        <w:ind w:firstLine="709"/>
        <w:jc w:val="both"/>
        <w:rPr>
          <w:rFonts w:ascii="Times New Roman" w:hAnsi="Times New Roman" w:cs="Times New Roman"/>
          <w:b/>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3.2. Нормативно</w:t>
      </w:r>
      <w:r>
        <w:rPr>
          <w:rFonts w:ascii="Times New Roman" w:hAnsi="Times New Roman" w:cs="Times New Roman"/>
          <w:sz w:val="26"/>
          <w:szCs w:val="26"/>
        </w:rPr>
        <w:t>-</w:t>
      </w:r>
      <w:r>
        <w:rPr>
          <w:rFonts w:ascii="Times New Roman" w:hAnsi="Times New Roman" w:cs="Times New Roman"/>
          <w:b/>
          <w:sz w:val="26"/>
          <w:szCs w:val="26"/>
        </w:rPr>
        <w:t>методическое обеспечение рабочей программы воспитания (п. 29.4.2. ФОП ДО)</w:t>
      </w:r>
    </w:p>
    <w:p w:rsidR="006B0D8E" w:rsidRDefault="000A3225">
      <w:pPr>
        <w:spacing w:after="0" w:line="240" w:lineRule="auto"/>
        <w:ind w:firstLine="709"/>
        <w:jc w:val="both"/>
        <w:rPr>
          <w:rFonts w:ascii="Times New Roman" w:eastAsia="Times New Roman" w:hAnsi="Times New Roman" w:cs="Times New Roman"/>
          <w:color w:val="FF0000"/>
          <w:sz w:val="26"/>
          <w:szCs w:val="26"/>
        </w:rPr>
      </w:pPr>
      <w:r>
        <w:rPr>
          <w:rFonts w:ascii="Times New Roman" w:eastAsia="Times New Roman" w:hAnsi="Times New Roman" w:cs="Times New Roman"/>
          <w:b/>
          <w:i/>
          <w:sz w:val="26"/>
          <w:szCs w:val="26"/>
        </w:rPr>
        <w:t xml:space="preserve">Нормативное обеспечение программы </w:t>
      </w:r>
    </w:p>
    <w:p w:rsidR="006B0D8E" w:rsidRDefault="000A3225">
      <w:pPr>
        <w:widowControl w:val="0"/>
        <w:autoSpaceDE w:val="0"/>
        <w:autoSpaceDN w:val="0"/>
        <w:spacing w:after="0" w:line="240" w:lineRule="auto"/>
        <w:ind w:left="473" w:right="259" w:firstLine="566"/>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Содержание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нормативно-правового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обеспечения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как</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вида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ресурсного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обеспечения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реализации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Программы воспитания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ДОУ</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включает:</w:t>
      </w:r>
    </w:p>
    <w:p w:rsidR="006B0D8E" w:rsidRDefault="000A3225">
      <w:pPr>
        <w:widowControl w:val="0"/>
        <w:numPr>
          <w:ilvl w:val="0"/>
          <w:numId w:val="29"/>
        </w:numPr>
        <w:tabs>
          <w:tab w:val="left" w:pos="1182"/>
        </w:tabs>
        <w:autoSpaceDE w:val="0"/>
        <w:autoSpaceDN w:val="0"/>
        <w:spacing w:after="0" w:line="240" w:lineRule="auto"/>
        <w:ind w:right="262"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Федеральный</w:t>
      </w:r>
      <w:r>
        <w:rPr>
          <w:rFonts w:ascii="Times New Roman" w:eastAsia="Times New Roman" w:hAnsi="Times New Roman" w:cs="Times New Roman"/>
          <w:spacing w:val="20"/>
          <w:sz w:val="26"/>
          <w:lang w:eastAsia="en-US"/>
        </w:rPr>
        <w:t xml:space="preserve"> </w:t>
      </w:r>
      <w:r>
        <w:rPr>
          <w:rFonts w:ascii="Times New Roman" w:eastAsia="Times New Roman" w:hAnsi="Times New Roman" w:cs="Times New Roman"/>
          <w:sz w:val="26"/>
          <w:lang w:eastAsia="en-US"/>
        </w:rPr>
        <w:t>закон</w:t>
      </w:r>
      <w:r>
        <w:rPr>
          <w:rFonts w:ascii="Times New Roman" w:eastAsia="Times New Roman" w:hAnsi="Times New Roman" w:cs="Times New Roman"/>
          <w:spacing w:val="21"/>
          <w:sz w:val="26"/>
          <w:lang w:eastAsia="en-US"/>
        </w:rPr>
        <w:t xml:space="preserve"> </w:t>
      </w:r>
      <w:r>
        <w:rPr>
          <w:rFonts w:ascii="Times New Roman" w:eastAsia="Times New Roman" w:hAnsi="Times New Roman" w:cs="Times New Roman"/>
          <w:sz w:val="26"/>
          <w:lang w:eastAsia="en-US"/>
        </w:rPr>
        <w:t>«Об</w:t>
      </w:r>
      <w:r>
        <w:rPr>
          <w:rFonts w:ascii="Times New Roman" w:eastAsia="Times New Roman" w:hAnsi="Times New Roman" w:cs="Times New Roman"/>
          <w:spacing w:val="20"/>
          <w:sz w:val="26"/>
          <w:lang w:eastAsia="en-US"/>
        </w:rPr>
        <w:t xml:space="preserve"> </w:t>
      </w:r>
      <w:r>
        <w:rPr>
          <w:rFonts w:ascii="Times New Roman" w:eastAsia="Times New Roman" w:hAnsi="Times New Roman" w:cs="Times New Roman"/>
          <w:sz w:val="26"/>
          <w:lang w:eastAsia="en-US"/>
        </w:rPr>
        <w:t>образовании</w:t>
      </w:r>
      <w:r>
        <w:rPr>
          <w:rFonts w:ascii="Times New Roman" w:eastAsia="Times New Roman" w:hAnsi="Times New Roman" w:cs="Times New Roman"/>
          <w:spacing w:val="20"/>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20"/>
          <w:sz w:val="26"/>
          <w:lang w:eastAsia="en-US"/>
        </w:rPr>
        <w:t xml:space="preserve"> </w:t>
      </w:r>
      <w:r>
        <w:rPr>
          <w:rFonts w:ascii="Times New Roman" w:eastAsia="Times New Roman" w:hAnsi="Times New Roman" w:cs="Times New Roman"/>
          <w:sz w:val="26"/>
          <w:lang w:eastAsia="en-US"/>
        </w:rPr>
        <w:t>Российской</w:t>
      </w:r>
      <w:r>
        <w:rPr>
          <w:rFonts w:ascii="Times New Roman" w:eastAsia="Times New Roman" w:hAnsi="Times New Roman" w:cs="Times New Roman"/>
          <w:spacing w:val="21"/>
          <w:sz w:val="26"/>
          <w:lang w:eastAsia="en-US"/>
        </w:rPr>
        <w:t xml:space="preserve"> </w:t>
      </w:r>
      <w:r>
        <w:rPr>
          <w:rFonts w:ascii="Times New Roman" w:eastAsia="Times New Roman" w:hAnsi="Times New Roman" w:cs="Times New Roman"/>
          <w:sz w:val="26"/>
          <w:lang w:eastAsia="en-US"/>
        </w:rPr>
        <w:t>Федерации»</w:t>
      </w:r>
      <w:r>
        <w:rPr>
          <w:rFonts w:ascii="Times New Roman" w:eastAsia="Times New Roman" w:hAnsi="Times New Roman" w:cs="Times New Roman"/>
          <w:spacing w:val="18"/>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19"/>
          <w:sz w:val="26"/>
          <w:lang w:eastAsia="en-US"/>
        </w:rPr>
        <w:t xml:space="preserve"> </w:t>
      </w:r>
      <w:r>
        <w:rPr>
          <w:rFonts w:ascii="Times New Roman" w:eastAsia="Times New Roman" w:hAnsi="Times New Roman" w:cs="Times New Roman"/>
          <w:sz w:val="26"/>
          <w:lang w:eastAsia="en-US"/>
        </w:rPr>
        <w:t>29</w:t>
      </w:r>
      <w:r>
        <w:rPr>
          <w:rFonts w:ascii="Times New Roman" w:eastAsia="Times New Roman" w:hAnsi="Times New Roman" w:cs="Times New Roman"/>
          <w:spacing w:val="20"/>
          <w:sz w:val="26"/>
          <w:lang w:eastAsia="en-US"/>
        </w:rPr>
        <w:t xml:space="preserve"> </w:t>
      </w:r>
      <w:r>
        <w:rPr>
          <w:rFonts w:ascii="Times New Roman" w:eastAsia="Times New Roman" w:hAnsi="Times New Roman" w:cs="Times New Roman"/>
          <w:sz w:val="26"/>
          <w:lang w:eastAsia="en-US"/>
        </w:rPr>
        <w:t>декабря</w:t>
      </w:r>
      <w:r>
        <w:rPr>
          <w:rFonts w:ascii="Times New Roman" w:eastAsia="Times New Roman" w:hAnsi="Times New Roman" w:cs="Times New Roman"/>
          <w:spacing w:val="21"/>
          <w:sz w:val="26"/>
          <w:lang w:eastAsia="en-US"/>
        </w:rPr>
        <w:t xml:space="preserve"> </w:t>
      </w:r>
      <w:r>
        <w:rPr>
          <w:rFonts w:ascii="Times New Roman" w:eastAsia="Times New Roman" w:hAnsi="Times New Roman" w:cs="Times New Roman"/>
          <w:sz w:val="26"/>
          <w:lang w:eastAsia="en-US"/>
        </w:rPr>
        <w:t>2012</w:t>
      </w:r>
      <w:r>
        <w:rPr>
          <w:rFonts w:ascii="Times New Roman" w:eastAsia="Times New Roman" w:hAnsi="Times New Roman" w:cs="Times New Roman"/>
          <w:spacing w:val="-63"/>
          <w:sz w:val="26"/>
          <w:lang w:eastAsia="en-US"/>
        </w:rPr>
        <w:t xml:space="preserve"> </w:t>
      </w:r>
      <w:r>
        <w:rPr>
          <w:rFonts w:ascii="Times New Roman" w:eastAsia="Times New Roman" w:hAnsi="Times New Roman" w:cs="Times New Roman"/>
          <w:sz w:val="26"/>
          <w:lang w:eastAsia="en-US"/>
        </w:rPr>
        <w:t>г.</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273-ФЗ</w:t>
      </w:r>
    </w:p>
    <w:p w:rsidR="006B0D8E" w:rsidRDefault="000A3225">
      <w:pPr>
        <w:widowControl w:val="0"/>
        <w:numPr>
          <w:ilvl w:val="0"/>
          <w:numId w:val="29"/>
        </w:numPr>
        <w:tabs>
          <w:tab w:val="left" w:pos="1182"/>
        </w:tabs>
        <w:autoSpaceDE w:val="0"/>
        <w:autoSpaceDN w:val="0"/>
        <w:spacing w:after="0" w:line="240" w:lineRule="auto"/>
        <w:ind w:right="462"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Федеральный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закон</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31</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июля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2020</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304-ФЗ</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внесении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изменений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Федеральный закон «Об образовании в Российской Федерации» по вопросам воспитания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обучающихся».</w:t>
      </w:r>
    </w:p>
    <w:p w:rsidR="006B0D8E" w:rsidRDefault="000A3225">
      <w:pPr>
        <w:widowControl w:val="0"/>
        <w:numPr>
          <w:ilvl w:val="0"/>
          <w:numId w:val="29"/>
        </w:numPr>
        <w:tabs>
          <w:tab w:val="left" w:pos="1182"/>
        </w:tabs>
        <w:autoSpaceDE w:val="0"/>
        <w:autoSpaceDN w:val="0"/>
        <w:spacing w:after="0" w:line="240" w:lineRule="auto"/>
        <w:ind w:right="471"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Конвенция 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защите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прав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человека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основных свобод (от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4</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ноября 1950</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изменениями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 дополнениями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11 мая 1994</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w:t>
      </w:r>
    </w:p>
    <w:p w:rsidR="006B0D8E" w:rsidRDefault="000A3225">
      <w:pPr>
        <w:widowControl w:val="0"/>
        <w:numPr>
          <w:ilvl w:val="0"/>
          <w:numId w:val="29"/>
        </w:numPr>
        <w:tabs>
          <w:tab w:val="left" w:pos="1182"/>
        </w:tabs>
        <w:autoSpaceDE w:val="0"/>
        <w:autoSpaceDN w:val="0"/>
        <w:spacing w:after="0" w:line="299" w:lineRule="exact"/>
        <w:ind w:left="1181" w:hanging="143"/>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Конвенция</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о</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правах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ребенка</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20</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ноября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1989</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г.)</w:t>
      </w:r>
    </w:p>
    <w:p w:rsidR="006B0D8E" w:rsidRDefault="000A3225">
      <w:pPr>
        <w:widowControl w:val="0"/>
        <w:numPr>
          <w:ilvl w:val="0"/>
          <w:numId w:val="29"/>
        </w:numPr>
        <w:tabs>
          <w:tab w:val="left" w:pos="1182"/>
        </w:tabs>
        <w:autoSpaceDE w:val="0"/>
        <w:autoSpaceDN w:val="0"/>
        <w:spacing w:after="0" w:line="240" w:lineRule="auto"/>
        <w:ind w:right="464"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lastRenderedPageBreak/>
        <w:t>Конституция РФ (1993 г. с поправками от 30 декабря 2008 г. № 6-ФКЗ, от 30</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декабря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2008</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7-ФКЗ)</w:t>
      </w:r>
    </w:p>
    <w:p w:rsidR="006B0D8E" w:rsidRDefault="000A3225">
      <w:pPr>
        <w:widowControl w:val="0"/>
        <w:numPr>
          <w:ilvl w:val="0"/>
          <w:numId w:val="29"/>
        </w:numPr>
        <w:tabs>
          <w:tab w:val="left" w:pos="1182"/>
        </w:tabs>
        <w:autoSpaceDE w:val="0"/>
        <w:autoSpaceDN w:val="0"/>
        <w:spacing w:after="0" w:line="240" w:lineRule="auto"/>
        <w:ind w:right="468"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Семейный Кодекс РФ от 8 декабря 1995 г. № 223-ФЗ с изменениями, внесенными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2</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января 2000</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32-ФЗ</w:t>
      </w:r>
    </w:p>
    <w:p w:rsidR="006B0D8E" w:rsidRDefault="000A3225">
      <w:pPr>
        <w:widowControl w:val="0"/>
        <w:numPr>
          <w:ilvl w:val="0"/>
          <w:numId w:val="29"/>
        </w:numPr>
        <w:tabs>
          <w:tab w:val="left" w:pos="1182"/>
        </w:tabs>
        <w:autoSpaceDE w:val="0"/>
        <w:autoSpaceDN w:val="0"/>
        <w:spacing w:after="0" w:line="240" w:lineRule="auto"/>
        <w:ind w:right="471"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Приказ Минобрнауки России от 17.10.2013 N 1155 «Об утверждении федерального</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государственного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образовательного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стандарта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дошкольного образования»</w:t>
      </w:r>
    </w:p>
    <w:p w:rsidR="006B0D8E" w:rsidRDefault="000A3225">
      <w:pPr>
        <w:widowControl w:val="0"/>
        <w:numPr>
          <w:ilvl w:val="0"/>
          <w:numId w:val="29"/>
        </w:numPr>
        <w:tabs>
          <w:tab w:val="left" w:pos="1182"/>
        </w:tabs>
        <w:autoSpaceDE w:val="0"/>
        <w:autoSpaceDN w:val="0"/>
        <w:spacing w:after="0" w:line="240" w:lineRule="auto"/>
        <w:ind w:right="470"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«Федеральный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государственный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образовательный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стандарт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дошкольного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образования»</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01.01.2014.</w:t>
      </w:r>
    </w:p>
    <w:p w:rsidR="006B0D8E" w:rsidRDefault="000A3225">
      <w:pPr>
        <w:widowControl w:val="0"/>
        <w:numPr>
          <w:ilvl w:val="0"/>
          <w:numId w:val="29"/>
        </w:numPr>
        <w:tabs>
          <w:tab w:val="left" w:pos="1182"/>
        </w:tabs>
        <w:autoSpaceDE w:val="0"/>
        <w:autoSpaceDN w:val="0"/>
        <w:spacing w:after="0" w:line="240" w:lineRule="auto"/>
        <w:ind w:right="463"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Указ</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Президента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Российской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Федерации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7</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мая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2018</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года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204</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национальных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целях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стратегических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задачах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Российской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Федерации</w:t>
      </w:r>
      <w:r>
        <w:rPr>
          <w:rFonts w:ascii="Times New Roman" w:eastAsia="Times New Roman" w:hAnsi="Times New Roman" w:cs="Times New Roman"/>
          <w:spacing w:val="65"/>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период</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2024</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года»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(далее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Указ Президента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РФ).</w:t>
      </w:r>
    </w:p>
    <w:p w:rsidR="006B0D8E" w:rsidRDefault="000A3225">
      <w:pPr>
        <w:widowControl w:val="0"/>
        <w:numPr>
          <w:ilvl w:val="0"/>
          <w:numId w:val="29"/>
        </w:numPr>
        <w:tabs>
          <w:tab w:val="left" w:pos="1182"/>
        </w:tabs>
        <w:autoSpaceDE w:val="0"/>
        <w:autoSpaceDN w:val="0"/>
        <w:spacing w:after="0" w:line="240" w:lineRule="auto"/>
        <w:ind w:right="469"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Стратегия развития воспитания в Российской Федерации на период до 2025 года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(утверждена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распоряжением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Правительства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РФ</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29.05.2015</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№996-р).</w:t>
      </w:r>
    </w:p>
    <w:p w:rsidR="006B0D8E" w:rsidRDefault="000A3225">
      <w:pPr>
        <w:widowControl w:val="0"/>
        <w:numPr>
          <w:ilvl w:val="0"/>
          <w:numId w:val="29"/>
        </w:numPr>
        <w:tabs>
          <w:tab w:val="left" w:pos="1182"/>
        </w:tabs>
        <w:autoSpaceDE w:val="0"/>
        <w:autoSpaceDN w:val="0"/>
        <w:spacing w:after="0" w:line="240" w:lineRule="auto"/>
        <w:ind w:right="466"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Государственная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программа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РФ</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(2018</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2025</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годы).</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Утверждена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постановлением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Правительства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Российской</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Федерации</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26</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декабря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2017</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г.</w:t>
      </w:r>
    </w:p>
    <w:p w:rsidR="006B0D8E" w:rsidRDefault="000A3225">
      <w:pPr>
        <w:widowControl w:val="0"/>
        <w:autoSpaceDE w:val="0"/>
        <w:autoSpaceDN w:val="0"/>
        <w:spacing w:after="0" w:line="240" w:lineRule="auto"/>
        <w:ind w:left="473"/>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5"/>
          <w:sz w:val="26"/>
          <w:szCs w:val="26"/>
          <w:lang w:eastAsia="en-US"/>
        </w:rPr>
        <w:t xml:space="preserve"> </w:t>
      </w:r>
      <w:r>
        <w:rPr>
          <w:rFonts w:ascii="Times New Roman" w:eastAsia="Times New Roman" w:hAnsi="Times New Roman" w:cs="Times New Roman"/>
          <w:sz w:val="26"/>
          <w:szCs w:val="26"/>
          <w:lang w:eastAsia="en-US"/>
        </w:rPr>
        <w:t>1642.</w:t>
      </w:r>
    </w:p>
    <w:p w:rsidR="006B0D8E" w:rsidRDefault="000A3225">
      <w:pPr>
        <w:widowControl w:val="0"/>
        <w:numPr>
          <w:ilvl w:val="0"/>
          <w:numId w:val="29"/>
        </w:numPr>
        <w:tabs>
          <w:tab w:val="left" w:pos="1182"/>
        </w:tabs>
        <w:autoSpaceDE w:val="0"/>
        <w:autoSpaceDN w:val="0"/>
        <w:spacing w:before="89" w:after="0" w:line="240" w:lineRule="auto"/>
        <w:ind w:right="458"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Национальный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проект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(утвержден</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президиумом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Совета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Президенте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Российской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Федерации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стратегическому</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развитию</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национальным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проектам</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(протокол</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24</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декабря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2018</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N</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16).</w:t>
      </w:r>
    </w:p>
    <w:p w:rsidR="006B0D8E" w:rsidRDefault="000A3225">
      <w:pPr>
        <w:widowControl w:val="0"/>
        <w:numPr>
          <w:ilvl w:val="0"/>
          <w:numId w:val="29"/>
        </w:numPr>
        <w:tabs>
          <w:tab w:val="left" w:pos="1182"/>
        </w:tabs>
        <w:autoSpaceDE w:val="0"/>
        <w:autoSpaceDN w:val="0"/>
        <w:spacing w:before="1" w:after="0" w:line="240" w:lineRule="auto"/>
        <w:ind w:right="469"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СП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2.4.3648-20</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«Санитарно-эпидемиологические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требования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организациям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воспитания 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обучения,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отдыха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 оздоровления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молодежи».</w:t>
      </w:r>
    </w:p>
    <w:p w:rsidR="006B0D8E" w:rsidRDefault="000A3225">
      <w:pPr>
        <w:widowControl w:val="0"/>
        <w:numPr>
          <w:ilvl w:val="0"/>
          <w:numId w:val="29"/>
        </w:numPr>
        <w:tabs>
          <w:tab w:val="left" w:pos="1182"/>
        </w:tabs>
        <w:autoSpaceDE w:val="0"/>
        <w:autoSpaceDN w:val="0"/>
        <w:spacing w:after="0" w:line="299" w:lineRule="exact"/>
        <w:ind w:left="1181" w:hanging="143"/>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Устав</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ДОУ.</w:t>
      </w:r>
    </w:p>
    <w:p w:rsidR="006B0D8E" w:rsidRDefault="000A3225">
      <w:pPr>
        <w:widowControl w:val="0"/>
        <w:numPr>
          <w:ilvl w:val="0"/>
          <w:numId w:val="29"/>
        </w:numPr>
        <w:tabs>
          <w:tab w:val="left" w:pos="1182"/>
        </w:tabs>
        <w:autoSpaceDE w:val="0"/>
        <w:autoSpaceDN w:val="0"/>
        <w:spacing w:before="1" w:after="0" w:line="298" w:lineRule="exact"/>
        <w:ind w:left="1181" w:hanging="143"/>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Программа</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развития</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ДОУ.</w:t>
      </w:r>
    </w:p>
    <w:p w:rsidR="006B0D8E" w:rsidRDefault="000A3225">
      <w:pPr>
        <w:widowControl w:val="0"/>
        <w:numPr>
          <w:ilvl w:val="0"/>
          <w:numId w:val="29"/>
        </w:numPr>
        <w:tabs>
          <w:tab w:val="left" w:pos="1182"/>
        </w:tabs>
        <w:autoSpaceDE w:val="0"/>
        <w:autoSpaceDN w:val="0"/>
        <w:spacing w:after="0" w:line="298" w:lineRule="exact"/>
        <w:ind w:left="1181" w:hanging="143"/>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План</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деятельности</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ДОУ</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учебный</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год.</w:t>
      </w:r>
    </w:p>
    <w:p w:rsidR="006B0D8E" w:rsidRDefault="000A3225">
      <w:pPr>
        <w:widowControl w:val="0"/>
        <w:numPr>
          <w:ilvl w:val="0"/>
          <w:numId w:val="29"/>
        </w:numPr>
        <w:tabs>
          <w:tab w:val="left" w:pos="1182"/>
        </w:tabs>
        <w:autoSpaceDE w:val="0"/>
        <w:autoSpaceDN w:val="0"/>
        <w:spacing w:before="1" w:after="0" w:line="240" w:lineRule="auto"/>
        <w:ind w:right="1240" w:firstLine="566"/>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Должностные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инструкции педагогов, отвечающих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организацию</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воспитательной</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деятельности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ДОУ.</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lang w:eastAsia="en-US"/>
        </w:rPr>
        <w:t>Документы,</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регламентирующие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воспитательную</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деятельность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ДОУ</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(штатное</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расписание,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обеспечивающее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кадровый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состав,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реализующий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воспитательную</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деятельность</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ДОУ).</w:t>
      </w:r>
    </w:p>
    <w:p w:rsidR="006B0D8E" w:rsidRDefault="006B0D8E">
      <w:pPr>
        <w:spacing w:after="0" w:line="240" w:lineRule="auto"/>
        <w:ind w:firstLine="709"/>
        <w:jc w:val="both"/>
        <w:rPr>
          <w:rFonts w:ascii="Times New Roman" w:eastAsia="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3.3. Требования к условиям работы с особыми категориями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своим основным задачам воспитательная работа в ДОО не зависит от наличия (отсутствия) у ребёнка особых образовательных потребностей.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основе процесса воспитания детей в ДОО лежат традиционные ценности российского общества.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ДОО готова принять любого ребёнка независимо от его особенностей (психофизиологических, социальных, психологических, этнокультурных, </w:t>
      </w:r>
      <w:r>
        <w:rPr>
          <w:rFonts w:ascii="Times New Roman" w:hAnsi="Times New Roman" w:cs="Times New Roman"/>
          <w:sz w:val="26"/>
          <w:szCs w:val="26"/>
        </w:rPr>
        <w:lastRenderedPageBreak/>
        <w:t>национальных, религиозных и других) и обеспечить ему оптимальную социальную ситуацию развития в условиях инклюзивного образования.</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осуществляется взаимодействие с семьей как необходимое условие для полноценного воспитания ребёнка дошкольного возраста с ООП.</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Инклюзия является ценностной основой уклада ДОО и основанием для проектирования воспитывающих сред, деятельностей и событий.</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На уровне уклада:</w:t>
      </w:r>
      <w:r>
        <w:rPr>
          <w:rFonts w:ascii="Times New Roman" w:eastAsia="Times New Roman" w:hAnsi="Times New Roman" w:cs="Times New Roman"/>
          <w:sz w:val="26"/>
          <w:szCs w:val="26"/>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На уровне воспитывающих сред</w:t>
      </w:r>
      <w:r>
        <w:rPr>
          <w:rFonts w:ascii="Times New Roman" w:eastAsia="Times New Roman" w:hAnsi="Times New Roman" w:cs="Times New Roman"/>
          <w:sz w:val="26"/>
          <w:szCs w:val="26"/>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На уровне общности</w:t>
      </w:r>
      <w:r>
        <w:rPr>
          <w:rFonts w:ascii="Times New Roman" w:eastAsia="Times New Roman" w:hAnsi="Times New Roman" w:cs="Times New Roman"/>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w:t>
      </w:r>
      <w:r>
        <w:rPr>
          <w:rFonts w:ascii="Times New Roman" w:eastAsia="Times New Roman" w:hAnsi="Times New Roman" w:cs="Times New Roman"/>
          <w:sz w:val="26"/>
          <w:szCs w:val="26"/>
        </w:rPr>
        <w:lastRenderedPageBreak/>
        <w:t>образовании развиваются на принципах заботы, взаимоуважения</w:t>
      </w:r>
      <w:r>
        <w:rPr>
          <w:rFonts w:ascii="Times New Roman" w:eastAsia="Times New Roman" w:hAnsi="Times New Roman" w:cs="Times New Roman"/>
          <w:sz w:val="26"/>
          <w:szCs w:val="26"/>
        </w:rPr>
        <w:br/>
        <w:t>и сотрудничества в совместной деятельности.</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На уровне деятельностей</w:t>
      </w:r>
      <w:r>
        <w:rPr>
          <w:rFonts w:ascii="Times New Roman" w:eastAsia="Times New Roman" w:hAnsi="Times New Roman" w:cs="Times New Roman"/>
          <w:sz w:val="26"/>
          <w:szCs w:val="26"/>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На уровне событий</w:t>
      </w:r>
      <w:r>
        <w:rPr>
          <w:rFonts w:ascii="Times New Roman" w:eastAsia="Times New Roman" w:hAnsi="Times New Roman" w:cs="Times New Roman"/>
          <w:sz w:val="26"/>
          <w:szCs w:val="26"/>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6B0D8E" w:rsidRDefault="000A3225">
      <w:pPr>
        <w:tabs>
          <w:tab w:val="left" w:pos="851"/>
        </w:tabs>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6B0D8E" w:rsidRDefault="000A3225">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полноценное проживание ребенком всех этапов детства (раннего </w:t>
      </w:r>
      <w:r>
        <w:rPr>
          <w:rFonts w:ascii="Times New Roman" w:eastAsia="Times New Roman" w:hAnsi="Times New Roman" w:cs="Times New Roman"/>
          <w:sz w:val="26"/>
          <w:szCs w:val="26"/>
        </w:rPr>
        <w:br/>
        <w:t>и дошкольного возраста), обогащение (амплификация) детского развития;</w:t>
      </w:r>
    </w:p>
    <w:p w:rsidR="006B0D8E" w:rsidRDefault="000A3225">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B0D8E" w:rsidRDefault="000A3225">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содействие и сотрудничество детей и взрослых, признание ребенка полноценным участником (субъектом) образовательных отношений;</w:t>
      </w:r>
    </w:p>
    <w:p w:rsidR="006B0D8E" w:rsidRDefault="000A3225">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формирование и поддержка инициативы детей в различных видах детской деятельности;</w:t>
      </w:r>
    </w:p>
    <w:p w:rsidR="006B0D8E" w:rsidRDefault="000A3225">
      <w:pPr>
        <w:numPr>
          <w:ilvl w:val="0"/>
          <w:numId w:val="30"/>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активное привлечение ближайшего социального окружения к воспитанию ребенка.</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Задачами воспитания детей с ОВЗ в условиях дошкольной образовательной организации являются:</w:t>
      </w:r>
    </w:p>
    <w:p w:rsidR="006B0D8E" w:rsidRDefault="000A3225">
      <w:pPr>
        <w:numPr>
          <w:ilvl w:val="0"/>
          <w:numId w:val="31"/>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Pr>
          <w:rFonts w:ascii="Times New Roman" w:eastAsia="Times New Roman" w:hAnsi="Times New Roman" w:cs="Times New Roman"/>
          <w:sz w:val="26"/>
          <w:szCs w:val="26"/>
        </w:rPr>
        <w:br/>
        <w:t>и ответственности;</w:t>
      </w:r>
    </w:p>
    <w:p w:rsidR="006B0D8E" w:rsidRDefault="000A3225">
      <w:pPr>
        <w:numPr>
          <w:ilvl w:val="0"/>
          <w:numId w:val="31"/>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формирование доброжелательного отношения к детям с ОВЗ и их семьям со стороны всех участников образовательных отношений;</w:t>
      </w:r>
    </w:p>
    <w:p w:rsidR="006B0D8E" w:rsidRDefault="000A3225">
      <w:pPr>
        <w:numPr>
          <w:ilvl w:val="0"/>
          <w:numId w:val="31"/>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6B0D8E" w:rsidRDefault="000A3225">
      <w:pPr>
        <w:numPr>
          <w:ilvl w:val="0"/>
          <w:numId w:val="31"/>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обеспечение эмоционально-положительного взаимодействия детей с окружающими</w:t>
      </w:r>
      <w:r>
        <w:rPr>
          <w:rFonts w:ascii="Times New Roman" w:eastAsia="Times New Roman" w:hAnsi="Times New Roman" w:cs="Times New Roman"/>
          <w:sz w:val="26"/>
          <w:szCs w:val="26"/>
        </w:rPr>
        <w:br/>
        <w:t>в целях их успешной адаптации и интеграции в общество;</w:t>
      </w:r>
    </w:p>
    <w:p w:rsidR="006B0D8E" w:rsidRDefault="000A3225">
      <w:pPr>
        <w:numPr>
          <w:ilvl w:val="0"/>
          <w:numId w:val="31"/>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расширение у детей с различными нарушениями развития знаний и представлений об окружающем мире;</w:t>
      </w:r>
    </w:p>
    <w:p w:rsidR="006B0D8E" w:rsidRDefault="000A3225">
      <w:pPr>
        <w:numPr>
          <w:ilvl w:val="0"/>
          <w:numId w:val="31"/>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взаимодействие с семьей для обеспечения полноценного развития детей с ОВЗ;</w:t>
      </w:r>
    </w:p>
    <w:p w:rsidR="006B0D8E" w:rsidRDefault="000A3225">
      <w:pPr>
        <w:numPr>
          <w:ilvl w:val="0"/>
          <w:numId w:val="31"/>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6B0D8E" w:rsidRDefault="000A3225">
      <w:pPr>
        <w:numPr>
          <w:ilvl w:val="0"/>
          <w:numId w:val="31"/>
        </w:numPr>
        <w:tabs>
          <w:tab w:val="left" w:pos="709"/>
          <w:tab w:val="left" w:pos="993"/>
        </w:tabs>
        <w:suppressAutoHyphens/>
        <w:spacing w:after="0" w:line="240" w:lineRule="auto"/>
        <w:ind w:left="0"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22BB2" w:rsidRDefault="00E22BB2" w:rsidP="00922528">
      <w:pPr>
        <w:spacing w:after="0" w:line="240" w:lineRule="auto"/>
        <w:ind w:firstLine="709"/>
        <w:jc w:val="center"/>
        <w:rPr>
          <w:rFonts w:ascii="Times New Roman" w:hAnsi="Times New Roman" w:cs="Times New Roman"/>
          <w:sz w:val="28"/>
          <w:szCs w:val="28"/>
          <w:lang w:eastAsia="en-US" w:bidi="en-US"/>
        </w:rPr>
      </w:pPr>
    </w:p>
    <w:p w:rsidR="00922528" w:rsidRDefault="00982580" w:rsidP="00922528">
      <w:pPr>
        <w:spacing w:after="0" w:line="240" w:lineRule="auto"/>
        <w:ind w:firstLine="709"/>
        <w:jc w:val="center"/>
        <w:rPr>
          <w:rFonts w:ascii="Times New Roman" w:hAnsi="Times New Roman" w:cs="Times New Roman"/>
          <w:b/>
          <w:i/>
          <w:sz w:val="26"/>
          <w:szCs w:val="26"/>
        </w:rPr>
      </w:pPr>
      <w:r>
        <w:rPr>
          <w:rFonts w:ascii="Times New Roman" w:hAnsi="Times New Roman" w:cs="Times New Roman"/>
          <w:b/>
          <w:sz w:val="26"/>
          <w:szCs w:val="26"/>
        </w:rPr>
        <w:t>2.1</w:t>
      </w:r>
      <w:r w:rsidRPr="00FB5EB6">
        <w:rPr>
          <w:rFonts w:ascii="Times New Roman" w:hAnsi="Times New Roman" w:cs="Times New Roman"/>
          <w:b/>
          <w:sz w:val="26"/>
          <w:szCs w:val="26"/>
        </w:rPr>
        <w:t>3</w:t>
      </w:r>
      <w:r w:rsidR="00922528">
        <w:rPr>
          <w:rFonts w:ascii="Times New Roman" w:hAnsi="Times New Roman" w:cs="Times New Roman"/>
          <w:b/>
          <w:sz w:val="26"/>
          <w:szCs w:val="26"/>
        </w:rPr>
        <w:t xml:space="preserve">. Часть, формируемая участниками образовательных отношений </w:t>
      </w:r>
      <w:r w:rsidR="00922528">
        <w:rPr>
          <w:rFonts w:ascii="Times New Roman" w:hAnsi="Times New Roman" w:cs="Times New Roman"/>
          <w:b/>
          <w:i/>
          <w:sz w:val="26"/>
          <w:szCs w:val="26"/>
        </w:rPr>
        <w:t>Содержание парциальной программы дошкольного образования</w:t>
      </w:r>
    </w:p>
    <w:p w:rsidR="00E22BB2" w:rsidRDefault="00E22BB2" w:rsidP="00E22BB2">
      <w:pPr>
        <w:spacing w:after="0" w:line="240" w:lineRule="auto"/>
        <w:jc w:val="both"/>
        <w:rPr>
          <w:rFonts w:ascii="Times New Roman" w:hAnsi="Times New Roman" w:cs="Times New Roman"/>
          <w:sz w:val="26"/>
          <w:szCs w:val="26"/>
        </w:rPr>
      </w:pPr>
      <w:r w:rsidRPr="002B19C6">
        <w:rPr>
          <w:rFonts w:ascii="Times New Roman" w:hAnsi="Times New Roman" w:cs="Times New Roman"/>
          <w:b/>
          <w:sz w:val="26"/>
          <w:szCs w:val="26"/>
        </w:rPr>
        <w:t xml:space="preserve">           1.</w:t>
      </w:r>
      <w:r w:rsidR="00C545D4" w:rsidRPr="00484C02">
        <w:rPr>
          <w:rFonts w:ascii="Times New Roman" w:hAnsi="Times New Roman" w:cs="Times New Roman"/>
          <w:sz w:val="26"/>
          <w:szCs w:val="26"/>
        </w:rPr>
        <w:t xml:space="preserve"> </w:t>
      </w:r>
      <w:r w:rsidR="00C545D4" w:rsidRPr="00484C02">
        <w:rPr>
          <w:rFonts w:ascii="Times New Roman" w:hAnsi="Times New Roman" w:cs="Times New Roman"/>
          <w:b/>
          <w:sz w:val="26"/>
          <w:szCs w:val="26"/>
        </w:rPr>
        <w:t>Парциальная программа "Алгоритмика: развитие логического и алгоритмического мышления детей 6-7 лет" направлена на развитие детей в образовательной области/образовательных областях:</w:t>
      </w:r>
      <w:r w:rsidR="00C545D4" w:rsidRPr="00484C02">
        <w:rPr>
          <w:rFonts w:ascii="Times New Roman" w:hAnsi="Times New Roman" w:cs="Times New Roman"/>
          <w:sz w:val="26"/>
          <w:szCs w:val="26"/>
        </w:rPr>
        <w:t xml:space="preserve"> </w:t>
      </w:r>
    </w:p>
    <w:p w:rsidR="00C545D4" w:rsidRPr="00484C02" w:rsidRDefault="00C545D4" w:rsidP="00E22BB2">
      <w:pPr>
        <w:spacing w:after="0" w:line="240" w:lineRule="auto"/>
        <w:jc w:val="both"/>
        <w:rPr>
          <w:rFonts w:ascii="Times New Roman" w:hAnsi="Times New Roman" w:cs="Times New Roman"/>
          <w:sz w:val="26"/>
          <w:szCs w:val="26"/>
        </w:rPr>
      </w:pPr>
      <w:r w:rsidRPr="00484C02">
        <w:rPr>
          <w:rFonts w:ascii="Times New Roman" w:hAnsi="Times New Roman" w:cs="Times New Roman"/>
          <w:sz w:val="26"/>
          <w:szCs w:val="26"/>
        </w:rPr>
        <w:t xml:space="preserve">- "Познавательное развитие"; </w:t>
      </w:r>
    </w:p>
    <w:p w:rsidR="00C545D4" w:rsidRPr="00484C02" w:rsidRDefault="00E22BB2" w:rsidP="00484C02">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1.1 </w:t>
      </w:r>
      <w:r w:rsidR="00C545D4" w:rsidRPr="00484C02">
        <w:rPr>
          <w:rFonts w:ascii="Times New Roman" w:hAnsi="Times New Roman" w:cs="Times New Roman"/>
          <w:b/>
          <w:sz w:val="26"/>
          <w:szCs w:val="26"/>
        </w:rPr>
        <w:t xml:space="preserve">Согласно пункту 2.11.2 ФГОС ДО Парциальная программа "Алгоритмика: развитие логического и алгоритмического мышления детей 6-7 лет" в наибольшей степени соответствует потребностям и интересам детей, а также возможностям педагогического коллектива ДОО. </w:t>
      </w:r>
    </w:p>
    <w:p w:rsidR="00922528" w:rsidRPr="00484C02" w:rsidRDefault="00E22BB2" w:rsidP="00484C02">
      <w:pPr>
        <w:spacing w:after="0" w:line="240" w:lineRule="auto"/>
        <w:ind w:firstLine="709"/>
        <w:jc w:val="both"/>
        <w:rPr>
          <w:rFonts w:ascii="Times New Roman" w:hAnsi="Times New Roman" w:cs="Times New Roman"/>
          <w:b/>
          <w:i/>
          <w:sz w:val="26"/>
          <w:szCs w:val="26"/>
        </w:rPr>
      </w:pPr>
      <w:r>
        <w:rPr>
          <w:rFonts w:ascii="Times New Roman" w:hAnsi="Times New Roman" w:cs="Times New Roman"/>
          <w:b/>
          <w:sz w:val="26"/>
          <w:szCs w:val="26"/>
        </w:rPr>
        <w:t xml:space="preserve">1.2 </w:t>
      </w:r>
      <w:r w:rsidR="00C545D4" w:rsidRPr="00484C02">
        <w:rPr>
          <w:rFonts w:ascii="Times New Roman" w:hAnsi="Times New Roman" w:cs="Times New Roman"/>
          <w:b/>
          <w:sz w:val="26"/>
          <w:szCs w:val="26"/>
        </w:rPr>
        <w:t>Описание образовательной деятельности в соответствии с выбранным направлением развития ребенка</w:t>
      </w:r>
    </w:p>
    <w:p w:rsidR="00484C02" w:rsidRPr="00484C02" w:rsidRDefault="00484C02" w:rsidP="00E22BB2">
      <w:pPr>
        <w:spacing w:after="0" w:line="240" w:lineRule="auto"/>
        <w:ind w:firstLine="709"/>
        <w:jc w:val="both"/>
        <w:rPr>
          <w:rFonts w:ascii="Times New Roman" w:hAnsi="Times New Roman" w:cs="Times New Roman"/>
          <w:sz w:val="26"/>
          <w:szCs w:val="26"/>
        </w:rPr>
      </w:pPr>
      <w:r w:rsidRPr="00484C02">
        <w:rPr>
          <w:rFonts w:ascii="Times New Roman" w:hAnsi="Times New Roman" w:cs="Times New Roman"/>
          <w:sz w:val="26"/>
          <w:szCs w:val="26"/>
        </w:rPr>
        <w:t>Описание образовательной деятельности в соответствии с выбранным</w:t>
      </w:r>
      <w:r w:rsidR="00E22BB2">
        <w:rPr>
          <w:rFonts w:ascii="Times New Roman" w:hAnsi="Times New Roman" w:cs="Times New Roman"/>
          <w:sz w:val="26"/>
          <w:szCs w:val="26"/>
        </w:rPr>
        <w:t xml:space="preserve"> </w:t>
      </w:r>
      <w:r w:rsidRPr="00484C02">
        <w:rPr>
          <w:rFonts w:ascii="Times New Roman" w:hAnsi="Times New Roman" w:cs="Times New Roman"/>
          <w:sz w:val="26"/>
          <w:szCs w:val="26"/>
        </w:rPr>
        <w:t>направлением развития детей представлено в Парциальной программе "Алгоритмика:</w:t>
      </w:r>
      <w:r>
        <w:rPr>
          <w:rFonts w:ascii="Times New Roman" w:hAnsi="Times New Roman" w:cs="Times New Roman"/>
          <w:sz w:val="26"/>
          <w:szCs w:val="26"/>
        </w:rPr>
        <w:t xml:space="preserve"> </w:t>
      </w:r>
      <w:r w:rsidRPr="00484C02">
        <w:rPr>
          <w:rFonts w:ascii="Times New Roman" w:hAnsi="Times New Roman" w:cs="Times New Roman"/>
          <w:sz w:val="26"/>
          <w:szCs w:val="26"/>
        </w:rPr>
        <w:t>развитие логического и алгоритмического мышления детей 6-7 лет" в Содержательном</w:t>
      </w:r>
      <w:r>
        <w:rPr>
          <w:rFonts w:ascii="Times New Roman" w:hAnsi="Times New Roman" w:cs="Times New Roman"/>
          <w:sz w:val="26"/>
          <w:szCs w:val="26"/>
        </w:rPr>
        <w:t xml:space="preserve"> </w:t>
      </w:r>
      <w:r w:rsidRPr="00484C02">
        <w:rPr>
          <w:rFonts w:ascii="Times New Roman" w:hAnsi="Times New Roman" w:cs="Times New Roman"/>
          <w:sz w:val="26"/>
          <w:szCs w:val="26"/>
        </w:rPr>
        <w:t>разделе:</w:t>
      </w:r>
    </w:p>
    <w:p w:rsidR="00484C02" w:rsidRPr="00484C02" w:rsidRDefault="00484C02" w:rsidP="00484C02">
      <w:pPr>
        <w:spacing w:after="0" w:line="240" w:lineRule="auto"/>
        <w:ind w:firstLine="709"/>
        <w:jc w:val="both"/>
        <w:rPr>
          <w:rFonts w:ascii="Times New Roman" w:hAnsi="Times New Roman" w:cs="Times New Roman"/>
          <w:sz w:val="26"/>
          <w:szCs w:val="26"/>
        </w:rPr>
      </w:pPr>
      <w:r w:rsidRPr="00484C02">
        <w:rPr>
          <w:rFonts w:ascii="Times New Roman" w:hAnsi="Times New Roman" w:cs="Times New Roman"/>
          <w:sz w:val="26"/>
          <w:szCs w:val="26"/>
        </w:rPr>
        <w:t xml:space="preserve"> "Познавательное развитие":</w:t>
      </w:r>
    </w:p>
    <w:p w:rsidR="00484C02" w:rsidRPr="00484C02" w:rsidRDefault="00484C02" w:rsidP="00484C02">
      <w:pPr>
        <w:spacing w:after="0" w:line="240" w:lineRule="auto"/>
        <w:ind w:firstLine="709"/>
        <w:jc w:val="both"/>
        <w:rPr>
          <w:rFonts w:ascii="Times New Roman" w:hAnsi="Times New Roman" w:cs="Times New Roman"/>
          <w:sz w:val="26"/>
          <w:szCs w:val="26"/>
        </w:rPr>
      </w:pPr>
      <w:r w:rsidRPr="00484C02">
        <w:rPr>
          <w:rFonts w:ascii="Times New Roman" w:hAnsi="Times New Roman" w:cs="Times New Roman"/>
          <w:sz w:val="26"/>
          <w:szCs w:val="26"/>
        </w:rPr>
        <w:t xml:space="preserve"> - в группе от 6 лет до 7 лет - Раздел 2, стр. 18</w:t>
      </w:r>
    </w:p>
    <w:p w:rsidR="00484C02" w:rsidRPr="00484C02" w:rsidRDefault="00E22BB2" w:rsidP="00484C02">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1.3 </w:t>
      </w:r>
      <w:r w:rsidR="00484C02" w:rsidRPr="00484C02">
        <w:rPr>
          <w:rFonts w:ascii="Times New Roman" w:hAnsi="Times New Roman" w:cs="Times New Roman"/>
          <w:b/>
          <w:i/>
          <w:sz w:val="26"/>
          <w:szCs w:val="26"/>
        </w:rPr>
        <w:t>Описание вариативных форм, способов, методов и средств реализации</w:t>
      </w:r>
      <w:r w:rsidR="00484C02">
        <w:rPr>
          <w:rFonts w:ascii="Times New Roman" w:hAnsi="Times New Roman" w:cs="Times New Roman"/>
          <w:b/>
          <w:i/>
          <w:sz w:val="26"/>
          <w:szCs w:val="26"/>
        </w:rPr>
        <w:t xml:space="preserve"> </w:t>
      </w:r>
      <w:r w:rsidR="00484C02" w:rsidRPr="00484C02">
        <w:rPr>
          <w:rFonts w:ascii="Times New Roman" w:hAnsi="Times New Roman" w:cs="Times New Roman"/>
          <w:b/>
          <w:i/>
          <w:sz w:val="26"/>
          <w:szCs w:val="26"/>
        </w:rPr>
        <w:t>Парциальной программы (программ).</w:t>
      </w:r>
    </w:p>
    <w:p w:rsidR="00484C02" w:rsidRPr="00484C02" w:rsidRDefault="00484C02" w:rsidP="00484C02">
      <w:pPr>
        <w:spacing w:after="0" w:line="240" w:lineRule="auto"/>
        <w:ind w:firstLine="709"/>
        <w:jc w:val="both"/>
        <w:rPr>
          <w:rFonts w:ascii="Times New Roman" w:hAnsi="Times New Roman" w:cs="Times New Roman"/>
          <w:sz w:val="26"/>
          <w:szCs w:val="26"/>
        </w:rPr>
      </w:pPr>
      <w:r w:rsidRPr="00484C02">
        <w:rPr>
          <w:rFonts w:ascii="Times New Roman" w:hAnsi="Times New Roman" w:cs="Times New Roman"/>
          <w:sz w:val="26"/>
          <w:szCs w:val="26"/>
        </w:rPr>
        <w:t xml:space="preserve"> Описание вариативных форм, способов, методов и средств реализации Парциальной программы "Алгоритмика: развитие логического и алгоритмического мышления детей 6-7</w:t>
      </w:r>
      <w:r>
        <w:rPr>
          <w:rFonts w:ascii="Times New Roman" w:hAnsi="Times New Roman" w:cs="Times New Roman"/>
          <w:sz w:val="26"/>
          <w:szCs w:val="26"/>
        </w:rPr>
        <w:t xml:space="preserve"> </w:t>
      </w:r>
      <w:r w:rsidRPr="00484C02">
        <w:rPr>
          <w:rFonts w:ascii="Times New Roman" w:hAnsi="Times New Roman" w:cs="Times New Roman"/>
          <w:sz w:val="26"/>
          <w:szCs w:val="26"/>
        </w:rPr>
        <w:t>лет представлено в Содержательном разделе на страницах стр.19</w:t>
      </w:r>
    </w:p>
    <w:p w:rsidR="00484C02" w:rsidRPr="00484C02" w:rsidRDefault="00E22BB2" w:rsidP="00484C02">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 xml:space="preserve"> 1.4 </w:t>
      </w:r>
      <w:r w:rsidR="00484C02" w:rsidRPr="00484C02">
        <w:rPr>
          <w:rFonts w:ascii="Times New Roman" w:hAnsi="Times New Roman" w:cs="Times New Roman"/>
          <w:b/>
          <w:i/>
          <w:sz w:val="26"/>
          <w:szCs w:val="26"/>
        </w:rPr>
        <w:t>Особенности образовательной деятельности разных видов и культурных</w:t>
      </w:r>
      <w:r w:rsidR="00484C02">
        <w:rPr>
          <w:rFonts w:ascii="Times New Roman" w:hAnsi="Times New Roman" w:cs="Times New Roman"/>
          <w:b/>
          <w:i/>
          <w:sz w:val="26"/>
          <w:szCs w:val="26"/>
        </w:rPr>
        <w:t xml:space="preserve"> </w:t>
      </w:r>
      <w:r w:rsidR="00484C02" w:rsidRPr="00484C02">
        <w:rPr>
          <w:rFonts w:ascii="Times New Roman" w:hAnsi="Times New Roman" w:cs="Times New Roman"/>
          <w:b/>
          <w:i/>
          <w:sz w:val="26"/>
          <w:szCs w:val="26"/>
        </w:rPr>
        <w:t>практик</w:t>
      </w:r>
    </w:p>
    <w:p w:rsidR="00E22BB2" w:rsidRDefault="00484C02" w:rsidP="00E22BB2">
      <w:pPr>
        <w:spacing w:after="0" w:line="240" w:lineRule="auto"/>
        <w:ind w:firstLine="709"/>
        <w:jc w:val="both"/>
        <w:rPr>
          <w:rFonts w:ascii="Times New Roman" w:hAnsi="Times New Roman" w:cs="Times New Roman"/>
          <w:sz w:val="26"/>
          <w:szCs w:val="26"/>
        </w:rPr>
      </w:pPr>
      <w:r w:rsidRPr="00484C02">
        <w:rPr>
          <w:rFonts w:ascii="Times New Roman" w:hAnsi="Times New Roman" w:cs="Times New Roman"/>
          <w:sz w:val="26"/>
          <w:szCs w:val="26"/>
        </w:rPr>
        <w:t xml:space="preserve"> Описание особенностей образовательной деятельности разных видов и культурных</w:t>
      </w:r>
      <w:r>
        <w:rPr>
          <w:rFonts w:ascii="Times New Roman" w:hAnsi="Times New Roman" w:cs="Times New Roman"/>
          <w:sz w:val="26"/>
          <w:szCs w:val="26"/>
        </w:rPr>
        <w:t xml:space="preserve"> </w:t>
      </w:r>
      <w:r w:rsidRPr="00484C02">
        <w:rPr>
          <w:rFonts w:ascii="Times New Roman" w:hAnsi="Times New Roman" w:cs="Times New Roman"/>
          <w:sz w:val="26"/>
          <w:szCs w:val="26"/>
        </w:rPr>
        <w:t>практик в Парциальной программе "Алгоритмика: развитие логического и</w:t>
      </w:r>
      <w:r>
        <w:rPr>
          <w:rFonts w:ascii="Times New Roman" w:hAnsi="Times New Roman" w:cs="Times New Roman"/>
          <w:sz w:val="26"/>
          <w:szCs w:val="26"/>
        </w:rPr>
        <w:t xml:space="preserve"> </w:t>
      </w:r>
      <w:r w:rsidRPr="00484C02">
        <w:rPr>
          <w:rFonts w:ascii="Times New Roman" w:hAnsi="Times New Roman" w:cs="Times New Roman"/>
          <w:sz w:val="26"/>
          <w:szCs w:val="26"/>
        </w:rPr>
        <w:t>алгоритмического мышления детей 6-7 лет" представлено в Содержательном разделе на</w:t>
      </w:r>
      <w:r>
        <w:rPr>
          <w:rFonts w:ascii="Times New Roman" w:hAnsi="Times New Roman" w:cs="Times New Roman"/>
          <w:sz w:val="26"/>
          <w:szCs w:val="26"/>
        </w:rPr>
        <w:t xml:space="preserve"> </w:t>
      </w:r>
      <w:r w:rsidRPr="00484C02">
        <w:rPr>
          <w:rFonts w:ascii="Times New Roman" w:hAnsi="Times New Roman" w:cs="Times New Roman"/>
          <w:sz w:val="26"/>
          <w:szCs w:val="26"/>
        </w:rPr>
        <w:t>страницах нет</w:t>
      </w:r>
      <w:r>
        <w:rPr>
          <w:rFonts w:ascii="Times New Roman" w:hAnsi="Times New Roman" w:cs="Times New Roman"/>
          <w:sz w:val="26"/>
          <w:szCs w:val="26"/>
        </w:rPr>
        <w:t>.</w:t>
      </w:r>
    </w:p>
    <w:p w:rsidR="00E22BB2" w:rsidRPr="00E22BB2" w:rsidRDefault="00E22BB2" w:rsidP="00E22BB2">
      <w:pPr>
        <w:spacing w:after="0" w:line="240" w:lineRule="auto"/>
        <w:ind w:firstLine="709"/>
        <w:jc w:val="both"/>
        <w:rPr>
          <w:rFonts w:ascii="Times New Roman" w:hAnsi="Times New Roman" w:cs="Times New Roman"/>
          <w:sz w:val="26"/>
          <w:szCs w:val="26"/>
        </w:rPr>
      </w:pPr>
      <w:r>
        <w:rPr>
          <w:rFonts w:ascii="Times New Roman" w:hAnsi="Times New Roman" w:cs="Times New Roman"/>
          <w:b/>
          <w:i/>
          <w:sz w:val="26"/>
          <w:szCs w:val="26"/>
        </w:rPr>
        <w:t xml:space="preserve">1.5 </w:t>
      </w:r>
      <w:r w:rsidR="00A54A6D" w:rsidRPr="00E22BB2">
        <w:rPr>
          <w:rFonts w:ascii="Times New Roman" w:hAnsi="Times New Roman" w:cs="Times New Roman"/>
          <w:b/>
          <w:i/>
          <w:sz w:val="26"/>
          <w:szCs w:val="26"/>
        </w:rPr>
        <w:t>Особенности взаимодействия педагогиче</w:t>
      </w:r>
      <w:r w:rsidRPr="00E22BB2">
        <w:rPr>
          <w:rFonts w:ascii="Times New Roman" w:hAnsi="Times New Roman" w:cs="Times New Roman"/>
          <w:b/>
          <w:i/>
          <w:sz w:val="26"/>
          <w:szCs w:val="26"/>
        </w:rPr>
        <w:t xml:space="preserve">ского коллектива с </w:t>
      </w:r>
      <w:r w:rsidR="00A54A6D" w:rsidRPr="00E22BB2">
        <w:rPr>
          <w:rFonts w:ascii="Times New Roman" w:hAnsi="Times New Roman" w:cs="Times New Roman"/>
          <w:b/>
          <w:i/>
          <w:sz w:val="26"/>
          <w:szCs w:val="26"/>
        </w:rPr>
        <w:t>семьями воспитанников</w:t>
      </w:r>
      <w:r w:rsidR="00A54A6D" w:rsidRPr="00E22BB2">
        <w:rPr>
          <w:rFonts w:ascii="Times New Roman" w:hAnsi="Times New Roman" w:cs="Times New Roman"/>
          <w:sz w:val="26"/>
          <w:szCs w:val="26"/>
        </w:rPr>
        <w:t xml:space="preserve"> </w:t>
      </w:r>
    </w:p>
    <w:p w:rsidR="00A54A6D" w:rsidRPr="00E22BB2" w:rsidRDefault="00A54A6D" w:rsidP="00E22BB2">
      <w:pPr>
        <w:spacing w:after="0" w:line="240" w:lineRule="auto"/>
        <w:ind w:firstLine="567"/>
        <w:jc w:val="both"/>
        <w:rPr>
          <w:rFonts w:ascii="Times New Roman" w:hAnsi="Times New Roman" w:cs="Times New Roman"/>
          <w:sz w:val="26"/>
          <w:szCs w:val="26"/>
        </w:rPr>
      </w:pPr>
      <w:r w:rsidRPr="00E22BB2">
        <w:rPr>
          <w:rFonts w:ascii="Times New Roman" w:hAnsi="Times New Roman" w:cs="Times New Roman"/>
          <w:sz w:val="26"/>
          <w:szCs w:val="26"/>
        </w:rPr>
        <w:t>Особенности взаимодействия педагогического коллектива с семьями воспитанников изложены в Парциальной программе "Алгоритмика: развитие логического и алгоритмического мышления детей 6-7 лет" в Содержательном разделе на страницах стр. 21-23</w:t>
      </w:r>
    </w:p>
    <w:p w:rsidR="00E22BB2" w:rsidRPr="00E22BB2" w:rsidRDefault="00E22BB2" w:rsidP="00E22BB2">
      <w:pPr>
        <w:spacing w:after="0" w:line="240" w:lineRule="auto"/>
        <w:ind w:firstLine="567"/>
        <w:jc w:val="both"/>
        <w:rPr>
          <w:rFonts w:ascii="Times New Roman" w:hAnsi="Times New Roman" w:cs="Times New Roman"/>
          <w:sz w:val="26"/>
          <w:szCs w:val="26"/>
        </w:rPr>
      </w:pPr>
      <w:r>
        <w:rPr>
          <w:rFonts w:ascii="Times New Roman" w:hAnsi="Times New Roman" w:cs="Times New Roman"/>
          <w:b/>
          <w:i/>
          <w:sz w:val="26"/>
          <w:szCs w:val="26"/>
        </w:rPr>
        <w:t xml:space="preserve">1.6 </w:t>
      </w:r>
      <w:r w:rsidR="00A54A6D" w:rsidRPr="00E22BB2">
        <w:rPr>
          <w:rFonts w:ascii="Times New Roman" w:hAnsi="Times New Roman" w:cs="Times New Roman"/>
          <w:b/>
          <w:i/>
          <w:sz w:val="26"/>
          <w:szCs w:val="26"/>
        </w:rPr>
        <w:t>Иные характеристики содержания Программы, наиболее существенные с точки зрения авторов Программы</w:t>
      </w:r>
      <w:r w:rsidR="00A54A6D" w:rsidRPr="00E22BB2">
        <w:rPr>
          <w:rFonts w:ascii="Times New Roman" w:hAnsi="Times New Roman" w:cs="Times New Roman"/>
          <w:sz w:val="26"/>
          <w:szCs w:val="26"/>
        </w:rPr>
        <w:t xml:space="preserve"> </w:t>
      </w:r>
    </w:p>
    <w:p w:rsidR="00A54A6D" w:rsidRPr="00E22BB2" w:rsidRDefault="00A54A6D" w:rsidP="00E22BB2">
      <w:pPr>
        <w:spacing w:after="0" w:line="240" w:lineRule="auto"/>
        <w:ind w:firstLine="567"/>
        <w:jc w:val="both"/>
        <w:rPr>
          <w:rFonts w:ascii="Times New Roman" w:hAnsi="Times New Roman" w:cs="Times New Roman"/>
          <w:b/>
          <w:i/>
          <w:sz w:val="26"/>
          <w:szCs w:val="26"/>
        </w:rPr>
      </w:pPr>
      <w:r w:rsidRPr="00E22BB2">
        <w:rPr>
          <w:rFonts w:ascii="Times New Roman" w:hAnsi="Times New Roman" w:cs="Times New Roman"/>
          <w:sz w:val="26"/>
          <w:szCs w:val="26"/>
        </w:rPr>
        <w:t>Иные характеристики содержания Парциальной программы, наиболее существенные с точки зрения авторов Программы изложены в Парциальной программе "Алгоритмика: развитие логического и алгоритмического мышления детей 6-7 лет" в Содержательном разделе на страницах стр. 24-27</w:t>
      </w:r>
      <w:r w:rsidR="00484C02" w:rsidRPr="00E22BB2">
        <w:rPr>
          <w:rFonts w:ascii="Times New Roman" w:hAnsi="Times New Roman" w:cs="Times New Roman"/>
          <w:b/>
          <w:i/>
          <w:sz w:val="26"/>
          <w:szCs w:val="26"/>
        </w:rPr>
        <w:t xml:space="preserve"> </w:t>
      </w:r>
    </w:p>
    <w:p w:rsidR="00E22BB2" w:rsidRPr="00E22BB2" w:rsidRDefault="00E22BB2" w:rsidP="00E22BB2">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lastRenderedPageBreak/>
        <w:t>2.</w:t>
      </w:r>
      <w:r w:rsidRPr="00E22BB2">
        <w:rPr>
          <w:rFonts w:ascii="Times New Roman" w:hAnsi="Times New Roman" w:cs="Times New Roman"/>
          <w:b/>
          <w:i/>
          <w:sz w:val="26"/>
          <w:szCs w:val="26"/>
        </w:rPr>
        <w:t xml:space="preserve"> Парциальная программа "Здравствуй, мир Белогорья" направлена на</w:t>
      </w:r>
    </w:p>
    <w:p w:rsidR="00E22BB2" w:rsidRPr="00E22BB2" w:rsidRDefault="00E22BB2" w:rsidP="00E22BB2">
      <w:pPr>
        <w:spacing w:after="0" w:line="240" w:lineRule="auto"/>
        <w:jc w:val="both"/>
        <w:rPr>
          <w:rFonts w:ascii="Times New Roman" w:hAnsi="Times New Roman" w:cs="Times New Roman"/>
          <w:b/>
          <w:i/>
          <w:sz w:val="26"/>
          <w:szCs w:val="26"/>
        </w:rPr>
      </w:pPr>
      <w:r w:rsidRPr="00E22BB2">
        <w:rPr>
          <w:rFonts w:ascii="Times New Roman" w:hAnsi="Times New Roman" w:cs="Times New Roman"/>
          <w:b/>
          <w:i/>
          <w:sz w:val="26"/>
          <w:szCs w:val="26"/>
        </w:rPr>
        <w:t>развитие детей в образовательной области/образовательных областях:</w:t>
      </w:r>
    </w:p>
    <w:p w:rsidR="00E22BB2" w:rsidRPr="00E22BB2" w:rsidRDefault="00E22BB2" w:rsidP="00E22BB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22BB2">
        <w:rPr>
          <w:rFonts w:ascii="Times New Roman" w:hAnsi="Times New Roman" w:cs="Times New Roman"/>
          <w:sz w:val="26"/>
          <w:szCs w:val="26"/>
        </w:rPr>
        <w:t xml:space="preserve"> "Социально-коммуникативное развитие"</w:t>
      </w:r>
    </w:p>
    <w:p w:rsidR="00E22BB2" w:rsidRPr="00E22BB2"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sz w:val="26"/>
          <w:szCs w:val="26"/>
        </w:rPr>
        <w:t xml:space="preserve"> 2.2. Согласно пункту 2.11.2 ФГОС ДО Парциальная программа "Здравствуй, мир Белогорья!" в наибольшей степени соответствует потребностям и интересам детей, а также возможностям педагогического коллектива ДОО</w:t>
      </w:r>
    </w:p>
    <w:p w:rsidR="00E22BB2" w:rsidRPr="00E22BB2"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sz w:val="26"/>
          <w:szCs w:val="26"/>
        </w:rPr>
        <w:t xml:space="preserve"> 2.3. Описание образовательной деятельности в соответствии с выбранным</w:t>
      </w:r>
      <w:r w:rsidR="00927AC6">
        <w:rPr>
          <w:rFonts w:ascii="Times New Roman" w:hAnsi="Times New Roman" w:cs="Times New Roman"/>
          <w:sz w:val="26"/>
          <w:szCs w:val="26"/>
        </w:rPr>
        <w:t xml:space="preserve"> </w:t>
      </w:r>
      <w:r w:rsidRPr="00E22BB2">
        <w:rPr>
          <w:rFonts w:ascii="Times New Roman" w:hAnsi="Times New Roman" w:cs="Times New Roman"/>
          <w:sz w:val="26"/>
          <w:szCs w:val="26"/>
        </w:rPr>
        <w:t>направлением развития ребенка</w:t>
      </w:r>
    </w:p>
    <w:p w:rsidR="00E22BB2" w:rsidRPr="00E22BB2"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sz w:val="26"/>
          <w:szCs w:val="26"/>
        </w:rPr>
        <w:t xml:space="preserve"> 2.3.1. Описание образовательной деятельности в соответствии с выбранным</w:t>
      </w:r>
      <w:r w:rsidR="00927AC6">
        <w:rPr>
          <w:rFonts w:ascii="Times New Roman" w:hAnsi="Times New Roman" w:cs="Times New Roman"/>
          <w:sz w:val="26"/>
          <w:szCs w:val="26"/>
        </w:rPr>
        <w:t xml:space="preserve"> </w:t>
      </w:r>
      <w:r w:rsidRPr="00E22BB2">
        <w:rPr>
          <w:rFonts w:ascii="Times New Roman" w:hAnsi="Times New Roman" w:cs="Times New Roman"/>
          <w:sz w:val="26"/>
          <w:szCs w:val="26"/>
        </w:rPr>
        <w:t>направлением развития детей представлено в Парциальной программе "Здравствуй, мир Белогорья!" в Содержательном разделе "Социально-коммуникативное развитие"</w:t>
      </w:r>
    </w:p>
    <w:p w:rsidR="00E22BB2" w:rsidRPr="00E22BB2"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sz w:val="26"/>
          <w:szCs w:val="26"/>
        </w:rPr>
        <w:t xml:space="preserve"> - в группе от 3 лет до 4 лет на страницах стр. 19-21</w:t>
      </w:r>
    </w:p>
    <w:p w:rsidR="00E22BB2" w:rsidRPr="00E22BB2"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sz w:val="26"/>
          <w:szCs w:val="26"/>
        </w:rPr>
        <w:t xml:space="preserve"> - в группе от 4 лет до 5 лет на страницах стр. 19-21</w:t>
      </w:r>
    </w:p>
    <w:p w:rsidR="00E22BB2" w:rsidRPr="00E22BB2"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sz w:val="26"/>
          <w:szCs w:val="26"/>
        </w:rPr>
        <w:t xml:space="preserve"> - в группе от 5 лет до 6 лет на страницах стр. 21-24</w:t>
      </w:r>
    </w:p>
    <w:p w:rsidR="00E22BB2" w:rsidRPr="00E22BB2"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sz w:val="26"/>
          <w:szCs w:val="26"/>
        </w:rPr>
        <w:t xml:space="preserve"> - в группе от 6 лет до 7 лет на страницах стр. 24-27</w:t>
      </w:r>
    </w:p>
    <w:p w:rsidR="00E22BB2" w:rsidRPr="00E22BB2"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sz w:val="26"/>
          <w:szCs w:val="26"/>
        </w:rPr>
        <w:t xml:space="preserve"> - в разновозрастной группе на страницах стр. 27-30</w:t>
      </w:r>
    </w:p>
    <w:p w:rsidR="00927AC6" w:rsidRPr="00927AC6" w:rsidRDefault="00927AC6" w:rsidP="00E22BB2">
      <w:pPr>
        <w:spacing w:after="0" w:line="240" w:lineRule="auto"/>
        <w:ind w:firstLine="709"/>
        <w:jc w:val="both"/>
        <w:rPr>
          <w:rFonts w:ascii="Times New Roman" w:hAnsi="Times New Roman" w:cs="Times New Roman"/>
          <w:b/>
          <w:i/>
          <w:sz w:val="26"/>
          <w:szCs w:val="26"/>
        </w:rPr>
      </w:pPr>
      <w:r w:rsidRPr="00927AC6">
        <w:rPr>
          <w:rFonts w:ascii="Times New Roman" w:hAnsi="Times New Roman" w:cs="Times New Roman"/>
          <w:b/>
          <w:i/>
          <w:sz w:val="26"/>
          <w:szCs w:val="26"/>
        </w:rPr>
        <w:t>2.4. Описание вариативных форм, способов, методов и средств реализации Парциальной программы (программ).</w:t>
      </w:r>
    </w:p>
    <w:p w:rsidR="00E22BB2" w:rsidRPr="00927AC6" w:rsidRDefault="00E22BB2" w:rsidP="00E22BB2">
      <w:pPr>
        <w:spacing w:after="0" w:line="240" w:lineRule="auto"/>
        <w:ind w:firstLine="709"/>
        <w:jc w:val="both"/>
        <w:rPr>
          <w:rFonts w:ascii="Times New Roman" w:hAnsi="Times New Roman" w:cs="Times New Roman"/>
          <w:sz w:val="26"/>
          <w:szCs w:val="26"/>
        </w:rPr>
      </w:pPr>
      <w:r w:rsidRPr="00927AC6">
        <w:rPr>
          <w:rFonts w:ascii="Times New Roman" w:hAnsi="Times New Roman" w:cs="Times New Roman"/>
          <w:sz w:val="26"/>
          <w:szCs w:val="26"/>
        </w:rPr>
        <w:t>Описание вариативных форм, способов, методов и средств реализации Парциальной</w:t>
      </w:r>
      <w:r w:rsidR="00927AC6" w:rsidRPr="00927AC6">
        <w:rPr>
          <w:rFonts w:ascii="Times New Roman" w:hAnsi="Times New Roman" w:cs="Times New Roman"/>
          <w:sz w:val="26"/>
          <w:szCs w:val="26"/>
        </w:rPr>
        <w:t xml:space="preserve"> </w:t>
      </w:r>
      <w:r w:rsidRPr="00927AC6">
        <w:rPr>
          <w:rFonts w:ascii="Times New Roman" w:hAnsi="Times New Roman" w:cs="Times New Roman"/>
          <w:sz w:val="26"/>
          <w:szCs w:val="26"/>
        </w:rPr>
        <w:t>программы "Здравствуй, мир Белогорья!" представлено в Содержательном разделе настраницах стр. 31-35</w:t>
      </w:r>
    </w:p>
    <w:p w:rsidR="00E22BB2" w:rsidRPr="00E22BB2" w:rsidRDefault="00E22BB2" w:rsidP="00E22BB2">
      <w:pPr>
        <w:spacing w:after="0" w:line="240" w:lineRule="auto"/>
        <w:ind w:firstLine="709"/>
        <w:jc w:val="both"/>
        <w:rPr>
          <w:rFonts w:ascii="Times New Roman" w:hAnsi="Times New Roman" w:cs="Times New Roman"/>
          <w:b/>
          <w:i/>
          <w:sz w:val="26"/>
          <w:szCs w:val="26"/>
        </w:rPr>
      </w:pPr>
      <w:r w:rsidRPr="00E22BB2">
        <w:rPr>
          <w:rFonts w:ascii="Times New Roman" w:hAnsi="Times New Roman" w:cs="Times New Roman"/>
          <w:b/>
          <w:i/>
          <w:sz w:val="26"/>
          <w:szCs w:val="26"/>
        </w:rPr>
        <w:t xml:space="preserve"> 2.5. Особенности образовательной деятельности разных видов и культурныхпрактик</w:t>
      </w:r>
    </w:p>
    <w:p w:rsidR="00E22BB2" w:rsidRPr="00927AC6" w:rsidRDefault="00E22BB2" w:rsidP="00E22BB2">
      <w:pPr>
        <w:spacing w:after="0" w:line="240" w:lineRule="auto"/>
        <w:ind w:firstLine="709"/>
        <w:jc w:val="both"/>
        <w:rPr>
          <w:rFonts w:ascii="Times New Roman" w:hAnsi="Times New Roman" w:cs="Times New Roman"/>
          <w:sz w:val="26"/>
          <w:szCs w:val="26"/>
        </w:rPr>
      </w:pPr>
      <w:r w:rsidRPr="00927AC6">
        <w:rPr>
          <w:rFonts w:ascii="Times New Roman" w:hAnsi="Times New Roman" w:cs="Times New Roman"/>
          <w:sz w:val="26"/>
          <w:szCs w:val="26"/>
        </w:rPr>
        <w:t xml:space="preserve"> Описание особенностей образовательной деятельности разных видов и культурных</w:t>
      </w:r>
      <w:r w:rsidR="00927AC6" w:rsidRPr="00927AC6">
        <w:rPr>
          <w:rFonts w:ascii="Times New Roman" w:hAnsi="Times New Roman" w:cs="Times New Roman"/>
          <w:sz w:val="26"/>
          <w:szCs w:val="26"/>
        </w:rPr>
        <w:t xml:space="preserve"> </w:t>
      </w:r>
      <w:r w:rsidRPr="00927AC6">
        <w:rPr>
          <w:rFonts w:ascii="Times New Roman" w:hAnsi="Times New Roman" w:cs="Times New Roman"/>
          <w:sz w:val="26"/>
          <w:szCs w:val="26"/>
        </w:rPr>
        <w:t>практик в Парциальной программе "Здравствуй, мир Белогорья!" представлено в</w:t>
      </w:r>
      <w:r w:rsidR="002B19C6">
        <w:rPr>
          <w:rFonts w:ascii="Times New Roman" w:hAnsi="Times New Roman" w:cs="Times New Roman"/>
          <w:sz w:val="26"/>
          <w:szCs w:val="26"/>
        </w:rPr>
        <w:t xml:space="preserve"> </w:t>
      </w:r>
      <w:r w:rsidRPr="00927AC6">
        <w:rPr>
          <w:rFonts w:ascii="Times New Roman" w:hAnsi="Times New Roman" w:cs="Times New Roman"/>
          <w:sz w:val="26"/>
          <w:szCs w:val="26"/>
        </w:rPr>
        <w:t>Содержательном разделе на страницах 31-35</w:t>
      </w:r>
    </w:p>
    <w:p w:rsidR="00E22BB2" w:rsidRPr="00E22BB2" w:rsidRDefault="00E22BB2" w:rsidP="00E22BB2">
      <w:pPr>
        <w:spacing w:after="0" w:line="240" w:lineRule="auto"/>
        <w:ind w:firstLine="709"/>
        <w:jc w:val="both"/>
        <w:rPr>
          <w:rFonts w:ascii="Times New Roman" w:hAnsi="Times New Roman" w:cs="Times New Roman"/>
          <w:b/>
          <w:i/>
          <w:sz w:val="26"/>
          <w:szCs w:val="26"/>
        </w:rPr>
      </w:pPr>
      <w:r w:rsidRPr="00E22BB2">
        <w:rPr>
          <w:rFonts w:ascii="Times New Roman" w:hAnsi="Times New Roman" w:cs="Times New Roman"/>
          <w:b/>
          <w:i/>
          <w:sz w:val="26"/>
          <w:szCs w:val="26"/>
        </w:rPr>
        <w:t xml:space="preserve"> 2.6. Особенности взаимодействия педагогического коллектива с семьями</w:t>
      </w:r>
    </w:p>
    <w:p w:rsidR="00E22BB2" w:rsidRPr="00E22BB2" w:rsidRDefault="00E22BB2" w:rsidP="00927AC6">
      <w:pPr>
        <w:spacing w:after="0" w:line="240" w:lineRule="auto"/>
        <w:jc w:val="both"/>
        <w:rPr>
          <w:rFonts w:ascii="Times New Roman" w:hAnsi="Times New Roman" w:cs="Times New Roman"/>
          <w:b/>
          <w:i/>
          <w:sz w:val="26"/>
          <w:szCs w:val="26"/>
        </w:rPr>
      </w:pPr>
      <w:r w:rsidRPr="00E22BB2">
        <w:rPr>
          <w:rFonts w:ascii="Times New Roman" w:hAnsi="Times New Roman" w:cs="Times New Roman"/>
          <w:b/>
          <w:i/>
          <w:sz w:val="26"/>
          <w:szCs w:val="26"/>
        </w:rPr>
        <w:t>воспитанников</w:t>
      </w:r>
    </w:p>
    <w:p w:rsidR="00E22BB2" w:rsidRPr="00927AC6" w:rsidRDefault="00E22BB2" w:rsidP="00E22BB2">
      <w:pPr>
        <w:spacing w:after="0" w:line="240" w:lineRule="auto"/>
        <w:ind w:firstLine="709"/>
        <w:jc w:val="both"/>
        <w:rPr>
          <w:rFonts w:ascii="Times New Roman" w:hAnsi="Times New Roman" w:cs="Times New Roman"/>
          <w:sz w:val="26"/>
          <w:szCs w:val="26"/>
        </w:rPr>
      </w:pPr>
      <w:r w:rsidRPr="00927AC6">
        <w:rPr>
          <w:rFonts w:ascii="Times New Roman" w:hAnsi="Times New Roman" w:cs="Times New Roman"/>
          <w:sz w:val="26"/>
          <w:szCs w:val="26"/>
        </w:rPr>
        <w:t xml:space="preserve"> Особенности взаимодействия педагогического коллектива с семьями воспитанников</w:t>
      </w:r>
      <w:r w:rsidR="00927AC6" w:rsidRPr="00927AC6">
        <w:rPr>
          <w:rFonts w:ascii="Times New Roman" w:hAnsi="Times New Roman" w:cs="Times New Roman"/>
          <w:sz w:val="26"/>
          <w:szCs w:val="26"/>
        </w:rPr>
        <w:t xml:space="preserve"> </w:t>
      </w:r>
      <w:r w:rsidRPr="00927AC6">
        <w:rPr>
          <w:rFonts w:ascii="Times New Roman" w:hAnsi="Times New Roman" w:cs="Times New Roman"/>
          <w:sz w:val="26"/>
          <w:szCs w:val="26"/>
        </w:rPr>
        <w:t>изложены в Парциальной программе "Здравствуй, мир Белогорья!" в Содержательном</w:t>
      </w:r>
      <w:r w:rsidR="00927AC6" w:rsidRPr="00927AC6">
        <w:rPr>
          <w:rFonts w:ascii="Times New Roman" w:hAnsi="Times New Roman" w:cs="Times New Roman"/>
          <w:sz w:val="26"/>
          <w:szCs w:val="26"/>
        </w:rPr>
        <w:t xml:space="preserve"> </w:t>
      </w:r>
      <w:r w:rsidRPr="00927AC6">
        <w:rPr>
          <w:rFonts w:ascii="Times New Roman" w:hAnsi="Times New Roman" w:cs="Times New Roman"/>
          <w:sz w:val="26"/>
          <w:szCs w:val="26"/>
        </w:rPr>
        <w:t>разделе на странице 39</w:t>
      </w:r>
    </w:p>
    <w:p w:rsidR="00E22BB2" w:rsidRPr="00E22BB2" w:rsidRDefault="00E22BB2" w:rsidP="00E22BB2">
      <w:pPr>
        <w:spacing w:after="0" w:line="240" w:lineRule="auto"/>
        <w:ind w:firstLine="709"/>
        <w:jc w:val="both"/>
        <w:rPr>
          <w:rFonts w:ascii="Times New Roman" w:hAnsi="Times New Roman" w:cs="Times New Roman"/>
          <w:b/>
          <w:i/>
          <w:sz w:val="26"/>
          <w:szCs w:val="26"/>
        </w:rPr>
      </w:pPr>
      <w:r w:rsidRPr="00E22BB2">
        <w:rPr>
          <w:rFonts w:ascii="Times New Roman" w:hAnsi="Times New Roman" w:cs="Times New Roman"/>
          <w:b/>
          <w:i/>
          <w:sz w:val="26"/>
          <w:szCs w:val="26"/>
        </w:rPr>
        <w:t>2.7. Иные характеристики содержания Программы, наиболее существенные с</w:t>
      </w:r>
      <w:r w:rsidR="00927AC6">
        <w:rPr>
          <w:rFonts w:ascii="Times New Roman" w:hAnsi="Times New Roman" w:cs="Times New Roman"/>
          <w:b/>
          <w:i/>
          <w:sz w:val="26"/>
          <w:szCs w:val="26"/>
        </w:rPr>
        <w:t xml:space="preserve"> </w:t>
      </w:r>
      <w:r w:rsidRPr="00E22BB2">
        <w:rPr>
          <w:rFonts w:ascii="Times New Roman" w:hAnsi="Times New Roman" w:cs="Times New Roman"/>
          <w:b/>
          <w:i/>
          <w:sz w:val="26"/>
          <w:szCs w:val="26"/>
        </w:rPr>
        <w:t>точки зрения авторов Программы</w:t>
      </w:r>
    </w:p>
    <w:p w:rsidR="00E22BB2" w:rsidRPr="00927AC6" w:rsidRDefault="00E22BB2" w:rsidP="00E22BB2">
      <w:pPr>
        <w:spacing w:after="0" w:line="240" w:lineRule="auto"/>
        <w:ind w:firstLine="709"/>
        <w:jc w:val="both"/>
        <w:rPr>
          <w:rFonts w:ascii="Times New Roman" w:hAnsi="Times New Roman" w:cs="Times New Roman"/>
          <w:sz w:val="26"/>
          <w:szCs w:val="26"/>
        </w:rPr>
      </w:pPr>
      <w:r w:rsidRPr="00E22BB2">
        <w:rPr>
          <w:rFonts w:ascii="Times New Roman" w:hAnsi="Times New Roman" w:cs="Times New Roman"/>
          <w:b/>
          <w:i/>
          <w:sz w:val="26"/>
          <w:szCs w:val="26"/>
        </w:rPr>
        <w:t xml:space="preserve"> </w:t>
      </w:r>
      <w:r w:rsidRPr="00927AC6">
        <w:rPr>
          <w:rFonts w:ascii="Times New Roman" w:hAnsi="Times New Roman" w:cs="Times New Roman"/>
          <w:sz w:val="26"/>
          <w:szCs w:val="26"/>
        </w:rPr>
        <w:t>Иные характеристики содержания Парциальной программы, наиболее существенные с</w:t>
      </w:r>
      <w:r w:rsidR="00927AC6" w:rsidRPr="00927AC6">
        <w:rPr>
          <w:rFonts w:ascii="Times New Roman" w:hAnsi="Times New Roman" w:cs="Times New Roman"/>
          <w:sz w:val="26"/>
          <w:szCs w:val="26"/>
        </w:rPr>
        <w:t xml:space="preserve"> </w:t>
      </w:r>
      <w:r w:rsidRPr="00927AC6">
        <w:rPr>
          <w:rFonts w:ascii="Times New Roman" w:hAnsi="Times New Roman" w:cs="Times New Roman"/>
          <w:sz w:val="26"/>
          <w:szCs w:val="26"/>
        </w:rPr>
        <w:t>точки зрения авторов Программы в Парциальной программе "Здравствуй, мир Белогорья!"не представлены.</w:t>
      </w:r>
    </w:p>
    <w:p w:rsidR="00E22BB2" w:rsidRDefault="00E22BB2" w:rsidP="00922528">
      <w:pPr>
        <w:spacing w:after="0" w:line="240" w:lineRule="auto"/>
        <w:ind w:firstLine="709"/>
        <w:jc w:val="both"/>
        <w:rPr>
          <w:rFonts w:ascii="Times New Roman" w:hAnsi="Times New Roman" w:cs="Times New Roman"/>
          <w:b/>
          <w:i/>
          <w:sz w:val="26"/>
          <w:szCs w:val="26"/>
        </w:rPr>
      </w:pPr>
    </w:p>
    <w:p w:rsidR="00E22BB2" w:rsidRDefault="00E22BB2" w:rsidP="00922528">
      <w:pPr>
        <w:spacing w:after="0" w:line="240" w:lineRule="auto"/>
        <w:ind w:firstLine="709"/>
        <w:jc w:val="both"/>
        <w:rPr>
          <w:rFonts w:ascii="Times New Roman" w:hAnsi="Times New Roman" w:cs="Times New Roman"/>
          <w:b/>
          <w:i/>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922528" w:rsidRDefault="00922528">
      <w:pPr>
        <w:autoSpaceDE w:val="0"/>
        <w:autoSpaceDN w:val="0"/>
        <w:adjustRightInd w:val="0"/>
        <w:spacing w:after="0" w:line="240" w:lineRule="auto"/>
        <w:ind w:firstLine="709"/>
        <w:jc w:val="center"/>
        <w:rPr>
          <w:rFonts w:ascii="Times New Roman" w:hAnsi="Times New Roman" w:cs="Times New Roman"/>
          <w:b/>
          <w:bCs/>
          <w:color w:val="000000"/>
          <w:sz w:val="26"/>
          <w:szCs w:val="26"/>
        </w:rPr>
      </w:pPr>
    </w:p>
    <w:p w:rsidR="006B0D8E" w:rsidRDefault="000A3225">
      <w:pPr>
        <w:autoSpaceDE w:val="0"/>
        <w:autoSpaceDN w:val="0"/>
        <w:adjustRightInd w:val="0"/>
        <w:spacing w:after="0" w:line="240" w:lineRule="auto"/>
        <w:ind w:firstLine="709"/>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 ОРГАНИЗАЦИОННЫЙ РАЗДЕЛ</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3.1. Психолого-педагогические условия реализации Программы</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 xml:space="preserve">Успешная реализация Программы обеспечивается следующими психолого-педагогическими условиями </w:t>
      </w:r>
      <w:r>
        <w:rPr>
          <w:rFonts w:ascii="Times New Roman" w:eastAsia="Times New Roman" w:hAnsi="Times New Roman" w:cs="Times New Roman"/>
          <w:lang w:eastAsia="en-US"/>
        </w:rPr>
        <w:t>(п.</w:t>
      </w:r>
      <w:r>
        <w:rPr>
          <w:rFonts w:ascii="Times New Roman" w:eastAsia="Times New Roman" w:hAnsi="Times New Roman" w:cs="Times New Roman"/>
          <w:spacing w:val="-2"/>
          <w:lang w:eastAsia="en-US"/>
        </w:rPr>
        <w:t xml:space="preserve"> </w:t>
      </w:r>
      <w:r>
        <w:rPr>
          <w:rFonts w:ascii="Times New Roman" w:eastAsia="Times New Roman" w:hAnsi="Times New Roman" w:cs="Times New Roman"/>
          <w:lang w:eastAsia="en-US"/>
        </w:rPr>
        <w:t>30</w:t>
      </w:r>
      <w:r>
        <w:rPr>
          <w:rFonts w:ascii="Times New Roman" w:eastAsia="Times New Roman" w:hAnsi="Times New Roman" w:cs="Times New Roman"/>
          <w:spacing w:val="2"/>
          <w:lang w:eastAsia="en-US"/>
        </w:rPr>
        <w:t xml:space="preserve"> </w:t>
      </w:r>
      <w:r>
        <w:rPr>
          <w:rFonts w:ascii="Times New Roman" w:eastAsia="Times New Roman" w:hAnsi="Times New Roman" w:cs="Times New Roman"/>
          <w:lang w:eastAsia="en-US"/>
        </w:rPr>
        <w:t>ФОП</w:t>
      </w:r>
      <w:r>
        <w:rPr>
          <w:rFonts w:ascii="Times New Roman" w:eastAsia="Times New Roman" w:hAnsi="Times New Roman" w:cs="Times New Roman"/>
          <w:spacing w:val="1"/>
          <w:lang w:eastAsia="en-US"/>
        </w:rPr>
        <w:t xml:space="preserve"> </w:t>
      </w:r>
      <w:r>
        <w:rPr>
          <w:rFonts w:ascii="Times New Roman" w:eastAsia="Times New Roman" w:hAnsi="Times New Roman" w:cs="Times New Roman"/>
          <w:lang w:eastAsia="en-US"/>
        </w:rPr>
        <w:t>ДО)</w:t>
      </w:r>
      <w:r>
        <w:rPr>
          <w:rFonts w:ascii="Times New Roman" w:hAnsi="Times New Roman" w:cs="Times New Roman"/>
          <w:i/>
          <w:sz w:val="26"/>
          <w:szCs w:val="26"/>
        </w:rPr>
        <w:t>:</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Pr>
          <w:rFonts w:ascii="Times New Roman" w:hAnsi="Times New Roman" w:cs="Times New Roman"/>
          <w:i/>
          <w:sz w:val="26"/>
          <w:szCs w:val="26"/>
        </w:rPr>
        <w:t>признание детства как уникального периода в становлении человека</w:t>
      </w:r>
      <w:r>
        <w:rPr>
          <w:rFonts w:ascii="Times New Roman" w:hAnsi="Times New Roman" w:cs="Times New Roman"/>
          <w:sz w:val="26"/>
          <w:szCs w:val="26"/>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Pr>
          <w:rFonts w:ascii="Times New Roman" w:hAnsi="Times New Roman" w:cs="Times New Roman"/>
          <w:i/>
          <w:sz w:val="26"/>
          <w:szCs w:val="26"/>
        </w:rPr>
        <w:t>решение образовательных задач с использованием как новых форм организации процесса образования</w:t>
      </w:r>
      <w:r>
        <w:rPr>
          <w:rFonts w:ascii="Times New Roman" w:hAnsi="Times New Roman" w:cs="Times New Roman"/>
          <w:sz w:val="26"/>
          <w:szCs w:val="26"/>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Pr>
          <w:rFonts w:ascii="Times New Roman" w:hAnsi="Times New Roman" w:cs="Times New Roman"/>
          <w:i/>
          <w:sz w:val="26"/>
          <w:szCs w:val="26"/>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Pr>
          <w:rFonts w:ascii="Times New Roman" w:hAnsi="Times New Roman" w:cs="Times New Roman"/>
          <w:sz w:val="26"/>
          <w:szCs w:val="26"/>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w:t>
      </w:r>
      <w:r>
        <w:rPr>
          <w:rFonts w:ascii="Times New Roman" w:hAnsi="Times New Roman" w:cs="Times New Roman"/>
          <w:i/>
          <w:sz w:val="26"/>
          <w:szCs w:val="26"/>
        </w:rPr>
        <w:t>учёт специфики возрастного и индивидуального психофизического развития обучающихся</w:t>
      </w:r>
      <w:r>
        <w:rPr>
          <w:rFonts w:ascii="Times New Roman" w:hAnsi="Times New Roman" w:cs="Times New Roman"/>
          <w:sz w:val="26"/>
          <w:szCs w:val="26"/>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w:t>
      </w:r>
      <w:r>
        <w:rPr>
          <w:rFonts w:ascii="Times New Roman" w:hAnsi="Times New Roman" w:cs="Times New Roman"/>
          <w:i/>
          <w:sz w:val="26"/>
          <w:szCs w:val="26"/>
        </w:rPr>
        <w:t xml:space="preserve">создание развивающей и эмоционально комфортной для ребёнка образовательной среды, </w:t>
      </w:r>
      <w:r>
        <w:rPr>
          <w:rFonts w:ascii="Times New Roman" w:hAnsi="Times New Roman" w:cs="Times New Roman"/>
          <w:sz w:val="26"/>
          <w:szCs w:val="26"/>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w:t>
      </w:r>
      <w:r>
        <w:rPr>
          <w:rFonts w:ascii="Times New Roman" w:hAnsi="Times New Roman" w:cs="Times New Roman"/>
          <w:i/>
          <w:sz w:val="26"/>
          <w:szCs w:val="26"/>
        </w:rPr>
        <w:t>построение образовательной деятельности на основе взаимодействия взрослых с детьми,</w:t>
      </w:r>
      <w:r>
        <w:rPr>
          <w:rFonts w:ascii="Times New Roman" w:hAnsi="Times New Roman" w:cs="Times New Roman"/>
          <w:sz w:val="26"/>
          <w:szCs w:val="26"/>
        </w:rPr>
        <w:t xml:space="preserve"> ориентированного на интересы и возможности каждого ребёнка и учитывающего социальную ситуацию его развития;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w:t>
      </w:r>
      <w:r>
        <w:rPr>
          <w:rFonts w:ascii="Times New Roman" w:hAnsi="Times New Roman" w:cs="Times New Roman"/>
          <w:i/>
          <w:sz w:val="26"/>
          <w:szCs w:val="26"/>
        </w:rPr>
        <w:t>индивидуализация образования</w:t>
      </w:r>
      <w:r>
        <w:rPr>
          <w:rFonts w:ascii="Times New Roman" w:hAnsi="Times New Roman" w:cs="Times New Roman"/>
          <w:sz w:val="26"/>
          <w:szCs w:val="26"/>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w:t>
      </w:r>
      <w:r>
        <w:rPr>
          <w:rFonts w:ascii="Times New Roman" w:hAnsi="Times New Roman" w:cs="Times New Roman"/>
          <w:i/>
          <w:sz w:val="26"/>
          <w:szCs w:val="26"/>
        </w:rPr>
        <w:t>оказание ранней коррекционной помощи детям с ООП,</w:t>
      </w:r>
      <w:r>
        <w:rPr>
          <w:rFonts w:ascii="Times New Roman" w:hAnsi="Times New Roman" w:cs="Times New Roman"/>
          <w:sz w:val="26"/>
          <w:szCs w:val="26"/>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9) </w:t>
      </w:r>
      <w:r>
        <w:rPr>
          <w:rFonts w:ascii="Times New Roman" w:hAnsi="Times New Roman" w:cs="Times New Roman"/>
          <w:i/>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 </w:t>
      </w:r>
      <w:r>
        <w:rPr>
          <w:rFonts w:ascii="Times New Roman" w:hAnsi="Times New Roman" w:cs="Times New Roman"/>
          <w:i/>
          <w:sz w:val="26"/>
          <w:szCs w:val="26"/>
        </w:rPr>
        <w:t>психологическая, педагогическая и методическая помощь и поддержка, консультирование родителей</w:t>
      </w:r>
      <w:r>
        <w:rPr>
          <w:rFonts w:ascii="Times New Roman" w:hAnsi="Times New Roman" w:cs="Times New Roman"/>
          <w:sz w:val="26"/>
          <w:szCs w:val="26"/>
        </w:rPr>
        <w:t xml:space="preserve"> (законных представителей) в вопросах обучения, воспитания и развитии детей, охраны и укрепления их здоровья;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w:t>
      </w:r>
      <w:r>
        <w:rPr>
          <w:rFonts w:ascii="Times New Roman" w:hAnsi="Times New Roman" w:cs="Times New Roman"/>
          <w:i/>
          <w:sz w:val="26"/>
          <w:szCs w:val="26"/>
        </w:rPr>
        <w:t xml:space="preserve">вовлечение родителей (законных представителей) в процесс реализации образовательной программы </w:t>
      </w:r>
      <w:r>
        <w:rPr>
          <w:rFonts w:ascii="Times New Roman" w:hAnsi="Times New Roman" w:cs="Times New Roman"/>
          <w:sz w:val="26"/>
          <w:szCs w:val="26"/>
        </w:rPr>
        <w:t>и построение отношений сотрудничества в соответствии с образовательными потребностями и возможностями семьи обучающихся;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w:t>
      </w:r>
      <w:r>
        <w:rPr>
          <w:rFonts w:ascii="Times New Roman" w:hAnsi="Times New Roman" w:cs="Times New Roman"/>
          <w:i/>
          <w:sz w:val="26"/>
          <w:szCs w:val="26"/>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 </w:t>
      </w:r>
      <w:r>
        <w:rPr>
          <w:rFonts w:ascii="Times New Roman" w:hAnsi="Times New Roman" w:cs="Times New Roman"/>
          <w:i/>
          <w:sz w:val="26"/>
          <w:szCs w:val="26"/>
        </w:rPr>
        <w:t xml:space="preserve">непрерывное психолого-педагогическое сопровождение участников образовательных отношений </w:t>
      </w:r>
      <w:r>
        <w:rPr>
          <w:rFonts w:ascii="Times New Roman" w:hAnsi="Times New Roman" w:cs="Times New Roman"/>
          <w:sz w:val="26"/>
          <w:szCs w:val="26"/>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w:t>
      </w:r>
      <w:r>
        <w:rPr>
          <w:rFonts w:ascii="Times New Roman" w:hAnsi="Times New Roman" w:cs="Times New Roman"/>
          <w:i/>
          <w:sz w:val="26"/>
          <w:szCs w:val="26"/>
        </w:rPr>
        <w:t>взаимодействие с различными социальными институтами</w:t>
      </w:r>
      <w:r>
        <w:rPr>
          <w:rFonts w:ascii="Times New Roman" w:hAnsi="Times New Roman" w:cs="Times New Roman"/>
          <w:sz w:val="26"/>
          <w:szCs w:val="26"/>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 </w:t>
      </w:r>
      <w:r>
        <w:rPr>
          <w:rFonts w:ascii="Times New Roman" w:hAnsi="Times New Roman" w:cs="Times New Roman"/>
          <w:i/>
          <w:sz w:val="26"/>
          <w:szCs w:val="26"/>
        </w:rPr>
        <w:t>использование широких возможностей социальной среды, социума</w:t>
      </w:r>
      <w:r>
        <w:rPr>
          <w:rFonts w:ascii="Times New Roman" w:hAnsi="Times New Roman" w:cs="Times New Roman"/>
          <w:sz w:val="26"/>
          <w:szCs w:val="26"/>
        </w:rPr>
        <w:t xml:space="preserve"> как дополнительного средства развития личности, совершенствования процесса её социализации;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 </w:t>
      </w:r>
      <w:r>
        <w:rPr>
          <w:rFonts w:ascii="Times New Roman" w:hAnsi="Times New Roman" w:cs="Times New Roman"/>
          <w:i/>
          <w:sz w:val="26"/>
          <w:szCs w:val="26"/>
        </w:rPr>
        <w:t>предоставление информации о Программе</w:t>
      </w:r>
      <w:r>
        <w:rPr>
          <w:rFonts w:ascii="Times New Roman" w:hAnsi="Times New Roman" w:cs="Times New Roman"/>
          <w:sz w:val="26"/>
          <w:szCs w:val="26"/>
        </w:rPr>
        <w:t xml:space="preserve"> семье, заинтересованным лицам, вовлеченным в образовательную деятельность, а также широкой общественности;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3.2. Особенности организации развивающей предметно-пространственной среды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 xml:space="preserve">РППС рассматривается как часть образовательной среды и фактор, обогащающий развитие детей. </w:t>
      </w:r>
      <w:r>
        <w:rPr>
          <w:rFonts w:ascii="Times New Roman" w:hAnsi="Times New Roman" w:cs="Times New Roman"/>
          <w:sz w:val="26"/>
          <w:szCs w:val="26"/>
        </w:rPr>
        <w:t>РППС ДОО выступает основой для разнообразной, разносторонне развивающей, содержательной и привлекательной для каждого ребёнка деятельности (п. 31.1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РППС включает</w:t>
      </w:r>
      <w:r>
        <w:rPr>
          <w:rFonts w:ascii="Times New Roman" w:hAnsi="Times New Roman" w:cs="Times New Roman"/>
          <w:sz w:val="26"/>
          <w:szCs w:val="26"/>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(п.31.2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решению(п. 31.3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При проектировании РППС  ДОО  учтены (п. 31.5 ФОП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местные этнопсихологические, социокультурные, культурно-исторические и природно-климатические условия, в которых находится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возраст, уровень развития детей и особенности их деятельности, содержание образования;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задачи Программы для разных возрастных групп;</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РППС соответствует: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требованиям ФГОС ДО;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образовательной программе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материально-техническим и медико-социальным условиям пребывания детей в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возрастным особенностям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воспитывающему характеру обучения детей в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требованиям безопасности и надежности (п. 31. 6 ФОП ДО).</w:t>
      </w:r>
    </w:p>
    <w:p w:rsidR="006B0D8E" w:rsidRDefault="000A3225">
      <w:pPr>
        <w:spacing w:after="0" w:line="214" w:lineRule="auto"/>
        <w:ind w:left="260" w:firstLine="708"/>
        <w:jc w:val="both"/>
        <w:rPr>
          <w:sz w:val="26"/>
          <w:szCs w:val="26"/>
        </w:rPr>
      </w:pPr>
      <w:r>
        <w:rPr>
          <w:rFonts w:ascii="Times New Roman" w:eastAsia="Times New Roman" w:hAnsi="Times New Roman" w:cs="Times New Roman"/>
          <w:sz w:val="26"/>
          <w:szCs w:val="26"/>
        </w:rPr>
        <w:t>Развивающая предметно-пространственная среда ДОО организована в виде мобильных центров детской активности:</w:t>
      </w:r>
    </w:p>
    <w:p w:rsidR="006B0D8E" w:rsidRDefault="000A3225">
      <w:pPr>
        <w:spacing w:after="0"/>
        <w:ind w:left="960"/>
        <w:rPr>
          <w:sz w:val="26"/>
          <w:szCs w:val="26"/>
        </w:rPr>
      </w:pPr>
      <w:r>
        <w:rPr>
          <w:rFonts w:ascii="Times New Roman" w:eastAsia="Times New Roman" w:hAnsi="Times New Roman" w:cs="Times New Roman"/>
          <w:i/>
          <w:iCs/>
          <w:sz w:val="26"/>
          <w:szCs w:val="26"/>
        </w:rPr>
        <w:t>В группах раннего возраста</w:t>
      </w:r>
      <w:r>
        <w:rPr>
          <w:rFonts w:ascii="Times New Roman" w:eastAsia="Times New Roman" w:hAnsi="Times New Roman" w:cs="Times New Roman"/>
          <w:sz w:val="26"/>
          <w:szCs w:val="26"/>
        </w:rPr>
        <w:t>:</w:t>
      </w:r>
    </w:p>
    <w:p w:rsidR="006B0D8E" w:rsidRDefault="000A3225">
      <w:pPr>
        <w:numPr>
          <w:ilvl w:val="0"/>
          <w:numId w:val="32"/>
        </w:numPr>
        <w:tabs>
          <w:tab w:val="left" w:pos="1680"/>
        </w:tabs>
        <w:spacing w:after="0"/>
        <w:ind w:left="1680" w:hanging="710"/>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двигательной активности для развития основных движений детей;</w:t>
      </w:r>
    </w:p>
    <w:p w:rsidR="006B0D8E" w:rsidRDefault="006B0D8E">
      <w:pPr>
        <w:spacing w:after="0" w:line="59"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22"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B0D8E" w:rsidRDefault="006B0D8E">
      <w:pPr>
        <w:spacing w:after="0" w:line="62"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14" w:lineRule="auto"/>
        <w:ind w:left="260" w:firstLine="710"/>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для организации предметных и предметно-манипуляторных игр, совместных играх со сверстниками под руководством взрослого;</w:t>
      </w:r>
    </w:p>
    <w:p w:rsidR="006B0D8E" w:rsidRDefault="006B0D8E">
      <w:pPr>
        <w:spacing w:after="0" w:line="59"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27"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B0D8E" w:rsidRDefault="006B0D8E">
      <w:pPr>
        <w:spacing w:after="0" w:line="59"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14"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познания и коммуникации (книжный уголок), восприятия смысла сказок, стихов, рассматривания картинок;</w:t>
      </w:r>
    </w:p>
    <w:p w:rsidR="006B0D8E" w:rsidRDefault="006B0D8E">
      <w:pPr>
        <w:spacing w:after="0" w:line="59"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27"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B0D8E" w:rsidRDefault="006B0D8E">
      <w:pPr>
        <w:spacing w:after="0" w:line="59" w:lineRule="exact"/>
        <w:rPr>
          <w:rFonts w:ascii="Times New Roman" w:eastAsia="Times New Roman" w:hAnsi="Times New Roman" w:cs="Times New Roman"/>
          <w:sz w:val="26"/>
          <w:szCs w:val="26"/>
        </w:rPr>
      </w:pPr>
    </w:p>
    <w:p w:rsidR="006B0D8E" w:rsidRDefault="000A3225">
      <w:pPr>
        <w:spacing w:after="0" w:line="214" w:lineRule="auto"/>
        <w:ind w:left="260" w:firstLine="708"/>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В группах для детей дошкольного возраста (от 3 до 7 лет) предусматривается следующий комплекс центров детской активности:</w:t>
      </w:r>
    </w:p>
    <w:p w:rsidR="006B0D8E" w:rsidRDefault="006B0D8E">
      <w:pPr>
        <w:spacing w:after="0" w:line="59"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31"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w:t>
      </w:r>
      <w:r>
        <w:rPr>
          <w:rFonts w:ascii="Times New Roman" w:eastAsia="Times New Roman" w:hAnsi="Times New Roman" w:cs="Times New Roman"/>
          <w:sz w:val="26"/>
          <w:szCs w:val="26"/>
        </w:rPr>
        <w:lastRenderedPageBreak/>
        <w:t>интеграции содержания образовательных областей «Физическое развитие», «Социально-коммуникативное развитие», «Речевое развитие»;</w:t>
      </w:r>
    </w:p>
    <w:p w:rsidR="006B0D8E" w:rsidRDefault="006B0D8E">
      <w:pPr>
        <w:spacing w:after="0" w:line="62"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27"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B0D8E" w:rsidRDefault="006B0D8E">
      <w:pPr>
        <w:spacing w:after="0" w:line="59"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27"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B0D8E" w:rsidRDefault="006B0D8E">
      <w:pPr>
        <w:spacing w:after="0" w:line="59" w:lineRule="exact"/>
        <w:rPr>
          <w:rFonts w:ascii="Times New Roman" w:eastAsia="Times New Roman" w:hAnsi="Times New Roman" w:cs="Times New Roman"/>
          <w:sz w:val="26"/>
          <w:szCs w:val="26"/>
        </w:rPr>
      </w:pPr>
    </w:p>
    <w:p w:rsidR="006B0D8E" w:rsidRDefault="000A3225">
      <w:pPr>
        <w:numPr>
          <w:ilvl w:val="0"/>
          <w:numId w:val="32"/>
        </w:numPr>
        <w:tabs>
          <w:tab w:val="left" w:pos="1676"/>
        </w:tabs>
        <w:spacing w:after="0" w:line="214" w:lineRule="auto"/>
        <w:ind w:left="260" w:firstLine="710"/>
        <w:jc w:val="both"/>
        <w:rPr>
          <w:sz w:val="26"/>
          <w:szCs w:val="26"/>
        </w:rPr>
      </w:pPr>
      <w:r>
        <w:rPr>
          <w:rFonts w:ascii="Times New Roman" w:eastAsia="Times New Roman" w:hAnsi="Times New Roman" w:cs="Times New Roman"/>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B0D8E" w:rsidRDefault="006B0D8E">
      <w:pPr>
        <w:spacing w:after="0" w:line="60" w:lineRule="exact"/>
        <w:rPr>
          <w:sz w:val="26"/>
          <w:szCs w:val="26"/>
        </w:rPr>
      </w:pPr>
    </w:p>
    <w:p w:rsidR="006B0D8E" w:rsidRDefault="000A3225">
      <w:pPr>
        <w:numPr>
          <w:ilvl w:val="1"/>
          <w:numId w:val="33"/>
        </w:numPr>
        <w:tabs>
          <w:tab w:val="left" w:pos="1676"/>
        </w:tabs>
        <w:spacing w:after="0" w:line="229"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6B0D8E" w:rsidRDefault="006B0D8E">
      <w:pPr>
        <w:spacing w:after="0" w:line="63" w:lineRule="exact"/>
        <w:rPr>
          <w:rFonts w:ascii="Times New Roman" w:eastAsia="Times New Roman" w:hAnsi="Times New Roman" w:cs="Times New Roman"/>
          <w:sz w:val="26"/>
          <w:szCs w:val="26"/>
        </w:rPr>
      </w:pPr>
    </w:p>
    <w:p w:rsidR="006B0D8E" w:rsidRDefault="000A3225">
      <w:pPr>
        <w:numPr>
          <w:ilvl w:val="1"/>
          <w:numId w:val="33"/>
        </w:numPr>
        <w:tabs>
          <w:tab w:val="left" w:pos="1676"/>
        </w:tabs>
        <w:spacing w:after="0" w:line="229"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6B0D8E" w:rsidRDefault="006B0D8E">
      <w:pPr>
        <w:spacing w:after="0" w:line="63" w:lineRule="exact"/>
        <w:rPr>
          <w:rFonts w:ascii="Times New Roman" w:eastAsia="Times New Roman" w:hAnsi="Times New Roman" w:cs="Times New Roman"/>
          <w:sz w:val="26"/>
          <w:szCs w:val="26"/>
        </w:rPr>
      </w:pPr>
    </w:p>
    <w:p w:rsidR="006B0D8E" w:rsidRDefault="000A3225">
      <w:pPr>
        <w:numPr>
          <w:ilvl w:val="1"/>
          <w:numId w:val="33"/>
        </w:numPr>
        <w:tabs>
          <w:tab w:val="left" w:pos="1676"/>
        </w:tabs>
        <w:spacing w:after="0" w:line="236"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6B0D8E" w:rsidRDefault="006B0D8E">
      <w:pPr>
        <w:spacing w:after="0" w:line="63" w:lineRule="exact"/>
        <w:rPr>
          <w:rFonts w:ascii="Times New Roman" w:eastAsia="Times New Roman" w:hAnsi="Times New Roman" w:cs="Times New Roman"/>
          <w:sz w:val="26"/>
          <w:szCs w:val="26"/>
        </w:rPr>
      </w:pPr>
    </w:p>
    <w:p w:rsidR="006B0D8E" w:rsidRDefault="000A3225">
      <w:pPr>
        <w:numPr>
          <w:ilvl w:val="1"/>
          <w:numId w:val="33"/>
        </w:numPr>
        <w:tabs>
          <w:tab w:val="left" w:pos="1676"/>
        </w:tabs>
        <w:spacing w:after="0" w:line="229"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B0D8E" w:rsidRDefault="006B0D8E">
      <w:pPr>
        <w:spacing w:after="0" w:line="63" w:lineRule="exact"/>
        <w:rPr>
          <w:rFonts w:ascii="Times New Roman" w:eastAsia="Times New Roman" w:hAnsi="Times New Roman" w:cs="Times New Roman"/>
          <w:sz w:val="26"/>
          <w:szCs w:val="26"/>
        </w:rPr>
      </w:pPr>
    </w:p>
    <w:p w:rsidR="006B0D8E" w:rsidRDefault="000A3225">
      <w:pPr>
        <w:numPr>
          <w:ilvl w:val="1"/>
          <w:numId w:val="33"/>
        </w:numPr>
        <w:tabs>
          <w:tab w:val="left" w:pos="1676"/>
        </w:tabs>
        <w:spacing w:after="0" w:line="229"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B0D8E" w:rsidRDefault="006B0D8E">
      <w:pPr>
        <w:spacing w:after="0" w:line="63" w:lineRule="exact"/>
        <w:rPr>
          <w:rFonts w:ascii="Times New Roman" w:eastAsia="Times New Roman" w:hAnsi="Times New Roman" w:cs="Times New Roman"/>
          <w:sz w:val="26"/>
          <w:szCs w:val="26"/>
        </w:rPr>
      </w:pPr>
    </w:p>
    <w:p w:rsidR="006B0D8E" w:rsidRDefault="000A3225">
      <w:pPr>
        <w:numPr>
          <w:ilvl w:val="1"/>
          <w:numId w:val="33"/>
        </w:numPr>
        <w:tabs>
          <w:tab w:val="left" w:pos="1676"/>
        </w:tabs>
        <w:spacing w:after="0" w:line="214" w:lineRule="auto"/>
        <w:ind w:left="260" w:firstLine="710"/>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уединения предназначен для снятия психоэмоционального напряжения воспитанников;</w:t>
      </w:r>
    </w:p>
    <w:p w:rsidR="006B0D8E" w:rsidRDefault="000A3225">
      <w:pPr>
        <w:numPr>
          <w:ilvl w:val="1"/>
          <w:numId w:val="33"/>
        </w:numPr>
        <w:tabs>
          <w:tab w:val="left" w:pos="1680"/>
        </w:tabs>
        <w:spacing w:after="0"/>
        <w:ind w:left="1680" w:hanging="71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центр коррекции;</w:t>
      </w:r>
    </w:p>
    <w:p w:rsidR="006B0D8E" w:rsidRDefault="006B0D8E">
      <w:pPr>
        <w:spacing w:after="0" w:line="59" w:lineRule="exact"/>
        <w:rPr>
          <w:rFonts w:ascii="Times New Roman" w:eastAsia="Times New Roman" w:hAnsi="Times New Roman" w:cs="Times New Roman"/>
          <w:sz w:val="26"/>
          <w:szCs w:val="26"/>
        </w:rPr>
      </w:pPr>
    </w:p>
    <w:p w:rsidR="006B0D8E" w:rsidRDefault="000A3225">
      <w:pPr>
        <w:numPr>
          <w:ilvl w:val="1"/>
          <w:numId w:val="33"/>
        </w:numPr>
        <w:tabs>
          <w:tab w:val="left" w:pos="1676"/>
        </w:tabs>
        <w:spacing w:after="0" w:line="227" w:lineRule="auto"/>
        <w:ind w:left="260"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6B0D8E" w:rsidRDefault="006B0D8E">
      <w:pPr>
        <w:spacing w:after="0" w:line="59" w:lineRule="exact"/>
        <w:rPr>
          <w:rFonts w:ascii="Times New Roman" w:eastAsia="Times New Roman" w:hAnsi="Times New Roman" w:cs="Times New Roman"/>
          <w:sz w:val="26"/>
          <w:szCs w:val="26"/>
        </w:rPr>
      </w:pPr>
    </w:p>
    <w:p w:rsidR="006B0D8E" w:rsidRDefault="000A3225">
      <w:pPr>
        <w:spacing w:after="0" w:line="222" w:lineRule="auto"/>
        <w:ind w:left="26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B0D8E" w:rsidRDefault="006B0D8E">
      <w:pPr>
        <w:spacing w:after="0" w:line="14" w:lineRule="exact"/>
        <w:rPr>
          <w:rFonts w:ascii="Times New Roman" w:eastAsia="Times New Roman" w:hAnsi="Times New Roman" w:cs="Times New Roman"/>
          <w:sz w:val="26"/>
          <w:szCs w:val="26"/>
        </w:rPr>
      </w:pPr>
    </w:p>
    <w:p w:rsidR="006B0D8E" w:rsidRDefault="000A3225">
      <w:pPr>
        <w:spacing w:after="0"/>
        <w:ind w:leftChars="100" w:left="220" w:firstLineChars="284" w:firstLine="7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ДОО созданы условия для информатизации образовательного процесса. Для этого групповых и прочих помещениях в наличии оборудование для использования информационно-коммуникационных технологий в образовательном процессе.</w:t>
      </w:r>
    </w:p>
    <w:p w:rsidR="006B0D8E" w:rsidRDefault="006B0D8E">
      <w:pPr>
        <w:spacing w:after="0" w:line="59" w:lineRule="exact"/>
        <w:rPr>
          <w:rFonts w:ascii="Times New Roman" w:eastAsia="Times New Roman" w:hAnsi="Times New Roman" w:cs="Times New Roman"/>
          <w:sz w:val="26"/>
          <w:szCs w:val="26"/>
        </w:rPr>
      </w:pPr>
    </w:p>
    <w:p w:rsidR="006B0D8E" w:rsidRDefault="000A3225">
      <w:pPr>
        <w:spacing w:after="0" w:line="222" w:lineRule="auto"/>
        <w:ind w:left="26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w:t>
      </w:r>
    </w:p>
    <w:p w:rsidR="006B0D8E" w:rsidRDefault="006B0D8E">
      <w:pPr>
        <w:spacing w:after="0" w:line="269" w:lineRule="exact"/>
        <w:rPr>
          <w:sz w:val="26"/>
          <w:szCs w:val="26"/>
        </w:rPr>
      </w:pPr>
    </w:p>
    <w:tbl>
      <w:tblPr>
        <w:tblW w:w="9360" w:type="dxa"/>
        <w:tblInd w:w="270" w:type="dxa"/>
        <w:tblLayout w:type="fixed"/>
        <w:tblCellMar>
          <w:left w:w="0" w:type="dxa"/>
          <w:right w:w="0" w:type="dxa"/>
        </w:tblCellMar>
        <w:tblLook w:val="04A0" w:firstRow="1" w:lastRow="0" w:firstColumn="1" w:lastColumn="0" w:noHBand="0" w:noVBand="1"/>
      </w:tblPr>
      <w:tblGrid>
        <w:gridCol w:w="2300"/>
        <w:gridCol w:w="7060"/>
      </w:tblGrid>
      <w:tr w:rsidR="006B0D8E">
        <w:trPr>
          <w:trHeight w:val="276"/>
        </w:trPr>
        <w:tc>
          <w:tcPr>
            <w:tcW w:w="2300" w:type="dxa"/>
            <w:tcBorders>
              <w:top w:val="single" w:sz="8" w:space="0" w:color="auto"/>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Физическое</w:t>
            </w:r>
          </w:p>
        </w:tc>
        <w:tc>
          <w:tcPr>
            <w:tcW w:w="7060" w:type="dxa"/>
            <w:tcBorders>
              <w:top w:val="single" w:sz="8" w:space="0" w:color="auto"/>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Физкультурный зал, спортивная площадка, медицинский кабинет, изолятор, физкультурные уголки в группах</w:t>
            </w:r>
          </w:p>
        </w:tc>
      </w:tr>
      <w:tr w:rsidR="006B0D8E">
        <w:trPr>
          <w:trHeight w:val="177"/>
        </w:trPr>
        <w:tc>
          <w:tcPr>
            <w:tcW w:w="2300" w:type="dxa"/>
            <w:tcBorders>
              <w:left w:val="single" w:sz="8" w:space="0" w:color="auto"/>
              <w:bottom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направление</w:t>
            </w:r>
          </w:p>
        </w:tc>
        <w:tc>
          <w:tcPr>
            <w:tcW w:w="7060" w:type="dxa"/>
            <w:tcBorders>
              <w:bottom w:val="single" w:sz="8" w:space="0" w:color="auto"/>
              <w:right w:val="single" w:sz="8" w:space="0" w:color="auto"/>
            </w:tcBorders>
            <w:vAlign w:val="bottom"/>
          </w:tcPr>
          <w:p w:rsidR="006B0D8E" w:rsidRDefault="006B0D8E">
            <w:pPr>
              <w:spacing w:after="0" w:line="240" w:lineRule="auto"/>
              <w:ind w:left="100"/>
              <w:rPr>
                <w:sz w:val="26"/>
                <w:szCs w:val="26"/>
              </w:rPr>
            </w:pPr>
          </w:p>
        </w:tc>
      </w:tr>
      <w:tr w:rsidR="006B0D8E">
        <w:trPr>
          <w:trHeight w:val="261"/>
        </w:trPr>
        <w:tc>
          <w:tcPr>
            <w:tcW w:w="2300" w:type="dxa"/>
            <w:tcBorders>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Художественно-</w:t>
            </w: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Музыкальный  зал,  центр  изобразительной,  музыкальной,</w:t>
            </w:r>
          </w:p>
        </w:tc>
      </w:tr>
      <w:tr w:rsidR="006B0D8E">
        <w:trPr>
          <w:trHeight w:val="276"/>
        </w:trPr>
        <w:tc>
          <w:tcPr>
            <w:tcW w:w="2300" w:type="dxa"/>
            <w:tcBorders>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эстетическое</w:t>
            </w: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театральной деятельности в группах, выставки творческих работ педагогов и детей, картинная галерея</w:t>
            </w:r>
          </w:p>
        </w:tc>
      </w:tr>
      <w:tr w:rsidR="006B0D8E">
        <w:trPr>
          <w:trHeight w:val="281"/>
        </w:trPr>
        <w:tc>
          <w:tcPr>
            <w:tcW w:w="2300" w:type="dxa"/>
            <w:tcBorders>
              <w:left w:val="single" w:sz="8" w:space="0" w:color="auto"/>
              <w:bottom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направление</w:t>
            </w:r>
          </w:p>
        </w:tc>
        <w:tc>
          <w:tcPr>
            <w:tcW w:w="7060" w:type="dxa"/>
            <w:tcBorders>
              <w:bottom w:val="single" w:sz="8" w:space="0" w:color="auto"/>
              <w:right w:val="single" w:sz="8" w:space="0" w:color="auto"/>
            </w:tcBorders>
            <w:vAlign w:val="bottom"/>
          </w:tcPr>
          <w:p w:rsidR="006B0D8E" w:rsidRDefault="006B0D8E">
            <w:pPr>
              <w:spacing w:after="0" w:line="240" w:lineRule="auto"/>
              <w:ind w:left="100"/>
              <w:rPr>
                <w:sz w:val="26"/>
                <w:szCs w:val="26"/>
              </w:rPr>
            </w:pPr>
          </w:p>
        </w:tc>
      </w:tr>
      <w:tr w:rsidR="006B0D8E">
        <w:trPr>
          <w:trHeight w:val="263"/>
        </w:trPr>
        <w:tc>
          <w:tcPr>
            <w:tcW w:w="2300" w:type="dxa"/>
            <w:vMerge w:val="restart"/>
            <w:tcBorders>
              <w:left w:val="single" w:sz="8" w:space="0" w:color="auto"/>
              <w:right w:val="single" w:sz="8" w:space="0" w:color="auto"/>
            </w:tcBorders>
            <w:vAlign w:val="bottom"/>
          </w:tcPr>
          <w:p w:rsidR="006B0D8E" w:rsidRDefault="000A3225">
            <w:pPr>
              <w:spacing w:after="0" w:line="240" w:lineRule="auto"/>
              <w:ind w:left="120"/>
              <w:rPr>
                <w:rFonts w:ascii="Times New Roman" w:eastAsia="Times New Roman" w:hAnsi="Times New Roman" w:cs="Times New Roman"/>
                <w:sz w:val="26"/>
                <w:szCs w:val="26"/>
              </w:rPr>
            </w:pPr>
            <w:r>
              <w:rPr>
                <w:rFonts w:ascii="Times New Roman" w:eastAsia="Times New Roman" w:hAnsi="Times New Roman" w:cs="Times New Roman"/>
                <w:sz w:val="26"/>
                <w:szCs w:val="26"/>
              </w:rPr>
              <w:t>Познавательное</w:t>
            </w:r>
          </w:p>
          <w:p w:rsidR="006B0D8E" w:rsidRDefault="000A3225">
            <w:pPr>
              <w:spacing w:after="0" w:line="240" w:lineRule="auto"/>
              <w:ind w:left="120"/>
              <w:rPr>
                <w:sz w:val="26"/>
                <w:szCs w:val="26"/>
              </w:rPr>
            </w:pPr>
            <w:r>
              <w:rPr>
                <w:rFonts w:ascii="Times New Roman" w:eastAsia="Times New Roman" w:hAnsi="Times New Roman" w:cs="Times New Roman"/>
                <w:sz w:val="26"/>
                <w:szCs w:val="26"/>
              </w:rPr>
              <w:t>развитие</w:t>
            </w: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Центры познавательно-исследовательской деятельности в группах, разнообразные уголки</w:t>
            </w:r>
          </w:p>
        </w:tc>
      </w:tr>
      <w:tr w:rsidR="006B0D8E">
        <w:trPr>
          <w:trHeight w:val="281"/>
        </w:trPr>
        <w:tc>
          <w:tcPr>
            <w:tcW w:w="2300" w:type="dxa"/>
            <w:vMerge/>
            <w:tcBorders>
              <w:left w:val="single" w:sz="8" w:space="0" w:color="auto"/>
              <w:right w:val="single" w:sz="8" w:space="0" w:color="auto"/>
            </w:tcBorders>
            <w:vAlign w:val="bottom"/>
          </w:tcPr>
          <w:p w:rsidR="006B0D8E" w:rsidRDefault="006B0D8E">
            <w:pPr>
              <w:spacing w:after="0" w:line="240" w:lineRule="auto"/>
              <w:ind w:left="120"/>
              <w:rPr>
                <w:sz w:val="26"/>
                <w:szCs w:val="26"/>
              </w:rPr>
            </w:pP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 xml:space="preserve"> в групповых комнатах: конструирования, сенсорного развития,математики,  познавательно-исследовательской  деятельности,природы,  для  игр  с  водой  и  песком  </w:t>
            </w:r>
            <w:r>
              <w:rPr>
                <w:rFonts w:ascii="Times New Roman" w:eastAsia="Times New Roman" w:hAnsi="Times New Roman" w:cs="Times New Roman"/>
                <w:i/>
                <w:iCs/>
                <w:sz w:val="26"/>
                <w:szCs w:val="26"/>
              </w:rPr>
              <w:t>(младшие  группы</w:t>
            </w:r>
            <w:r>
              <w:rPr>
                <w:rFonts w:ascii="Times New Roman" w:eastAsia="Times New Roman" w:hAnsi="Times New Roman" w:cs="Times New Roman"/>
                <w:sz w:val="26"/>
                <w:szCs w:val="26"/>
              </w:rPr>
              <w:t>),</w:t>
            </w:r>
          </w:p>
        </w:tc>
      </w:tr>
      <w:tr w:rsidR="006B0D8E">
        <w:trPr>
          <w:trHeight w:val="276"/>
        </w:trPr>
        <w:tc>
          <w:tcPr>
            <w:tcW w:w="2300" w:type="dxa"/>
            <w:tcBorders>
              <w:left w:val="single" w:sz="8" w:space="0" w:color="auto"/>
              <w:right w:val="single" w:sz="8" w:space="0" w:color="auto"/>
            </w:tcBorders>
            <w:vAlign w:val="bottom"/>
          </w:tcPr>
          <w:p w:rsidR="006B0D8E" w:rsidRDefault="006B0D8E">
            <w:pPr>
              <w:spacing w:after="0" w:line="240" w:lineRule="auto"/>
              <w:rPr>
                <w:sz w:val="26"/>
                <w:szCs w:val="26"/>
              </w:rPr>
            </w:pP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краеведческий уголок, центр для игры в шашки и шахматы,</w:t>
            </w:r>
          </w:p>
        </w:tc>
      </w:tr>
      <w:tr w:rsidR="006B0D8E">
        <w:trPr>
          <w:trHeight w:val="276"/>
        </w:trPr>
        <w:tc>
          <w:tcPr>
            <w:tcW w:w="2300" w:type="dxa"/>
            <w:tcBorders>
              <w:left w:val="single" w:sz="8" w:space="0" w:color="auto"/>
              <w:right w:val="single" w:sz="8" w:space="0" w:color="auto"/>
            </w:tcBorders>
            <w:vAlign w:val="bottom"/>
          </w:tcPr>
          <w:p w:rsidR="006B0D8E" w:rsidRDefault="006B0D8E">
            <w:pPr>
              <w:spacing w:after="0" w:line="240" w:lineRule="auto"/>
              <w:rPr>
                <w:sz w:val="26"/>
                <w:szCs w:val="26"/>
              </w:rPr>
            </w:pPr>
          </w:p>
        </w:tc>
        <w:tc>
          <w:tcPr>
            <w:tcW w:w="7060" w:type="dxa"/>
            <w:tcBorders>
              <w:right w:val="single" w:sz="8" w:space="0" w:color="auto"/>
            </w:tcBorders>
            <w:vAlign w:val="bottom"/>
          </w:tcPr>
          <w:p w:rsidR="006B0D8E" w:rsidRDefault="000A3225">
            <w:pPr>
              <w:spacing w:after="0" w:line="240" w:lineRule="auto"/>
              <w:rPr>
                <w:sz w:val="26"/>
                <w:szCs w:val="26"/>
              </w:rPr>
            </w:pPr>
            <w:r>
              <w:rPr>
                <w:rFonts w:ascii="Times New Roman" w:eastAsia="Times New Roman" w:hAnsi="Times New Roman" w:cs="Times New Roman"/>
                <w:sz w:val="26"/>
                <w:szCs w:val="26"/>
              </w:rPr>
              <w:t xml:space="preserve"> центр  конструктивно-модельной  деятельности  и</w:t>
            </w:r>
          </w:p>
        </w:tc>
      </w:tr>
      <w:tr w:rsidR="006B0D8E">
        <w:trPr>
          <w:trHeight w:val="281"/>
        </w:trPr>
        <w:tc>
          <w:tcPr>
            <w:tcW w:w="2300" w:type="dxa"/>
            <w:tcBorders>
              <w:left w:val="single" w:sz="8" w:space="0" w:color="auto"/>
              <w:bottom w:val="single" w:sz="8" w:space="0" w:color="auto"/>
              <w:right w:val="single" w:sz="8" w:space="0" w:color="auto"/>
            </w:tcBorders>
            <w:vAlign w:val="bottom"/>
          </w:tcPr>
          <w:p w:rsidR="006B0D8E" w:rsidRDefault="006B0D8E">
            <w:pPr>
              <w:spacing w:after="0" w:line="240" w:lineRule="auto"/>
              <w:rPr>
                <w:sz w:val="26"/>
                <w:szCs w:val="26"/>
              </w:rPr>
            </w:pPr>
          </w:p>
        </w:tc>
        <w:tc>
          <w:tcPr>
            <w:tcW w:w="7060" w:type="dxa"/>
            <w:tcBorders>
              <w:bottom w:val="single" w:sz="8" w:space="0" w:color="auto"/>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технического творчества.</w:t>
            </w:r>
          </w:p>
        </w:tc>
      </w:tr>
      <w:tr w:rsidR="006B0D8E">
        <w:trPr>
          <w:trHeight w:val="261"/>
        </w:trPr>
        <w:tc>
          <w:tcPr>
            <w:tcW w:w="2300" w:type="dxa"/>
            <w:tcBorders>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Речевое развитие</w:t>
            </w: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Центры развития речи и обучения грамоте, настольно-печатных  игр, книжные уголки</w:t>
            </w:r>
          </w:p>
        </w:tc>
      </w:tr>
      <w:tr w:rsidR="006B0D8E">
        <w:trPr>
          <w:trHeight w:val="281"/>
        </w:trPr>
        <w:tc>
          <w:tcPr>
            <w:tcW w:w="2300" w:type="dxa"/>
            <w:tcBorders>
              <w:left w:val="single" w:sz="8" w:space="0" w:color="auto"/>
              <w:bottom w:val="single" w:sz="8" w:space="0" w:color="auto"/>
              <w:right w:val="single" w:sz="8" w:space="0" w:color="auto"/>
            </w:tcBorders>
            <w:vAlign w:val="bottom"/>
          </w:tcPr>
          <w:p w:rsidR="006B0D8E" w:rsidRDefault="006B0D8E">
            <w:pPr>
              <w:spacing w:after="0" w:line="240" w:lineRule="auto"/>
              <w:rPr>
                <w:sz w:val="26"/>
                <w:szCs w:val="26"/>
              </w:rPr>
            </w:pPr>
          </w:p>
        </w:tc>
        <w:tc>
          <w:tcPr>
            <w:tcW w:w="7060" w:type="dxa"/>
            <w:tcBorders>
              <w:bottom w:val="single" w:sz="8" w:space="0" w:color="auto"/>
              <w:right w:val="single" w:sz="8" w:space="0" w:color="auto"/>
            </w:tcBorders>
            <w:vAlign w:val="bottom"/>
          </w:tcPr>
          <w:p w:rsidR="006B0D8E" w:rsidRDefault="006B0D8E">
            <w:pPr>
              <w:spacing w:after="0" w:line="240" w:lineRule="auto"/>
              <w:ind w:left="100"/>
              <w:rPr>
                <w:sz w:val="26"/>
                <w:szCs w:val="26"/>
              </w:rPr>
            </w:pPr>
          </w:p>
        </w:tc>
      </w:tr>
      <w:tr w:rsidR="006B0D8E">
        <w:trPr>
          <w:trHeight w:val="261"/>
        </w:trPr>
        <w:tc>
          <w:tcPr>
            <w:tcW w:w="2300" w:type="dxa"/>
            <w:tcBorders>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Социально-</w:t>
            </w: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Мини-музеи , уголки патриотического воспитания,</w:t>
            </w:r>
          </w:p>
        </w:tc>
      </w:tr>
      <w:tr w:rsidR="006B0D8E">
        <w:trPr>
          <w:trHeight w:val="276"/>
        </w:trPr>
        <w:tc>
          <w:tcPr>
            <w:tcW w:w="2300" w:type="dxa"/>
            <w:tcBorders>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коммуникативное</w:t>
            </w: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 xml:space="preserve">уголок памяти героям Великой Отечественной войны в холле «Я помню, я горжусь», центры гендерного воспитания, </w:t>
            </w:r>
          </w:p>
        </w:tc>
      </w:tr>
      <w:tr w:rsidR="006B0D8E">
        <w:trPr>
          <w:trHeight w:val="276"/>
        </w:trPr>
        <w:tc>
          <w:tcPr>
            <w:tcW w:w="2300" w:type="dxa"/>
            <w:tcBorders>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развитие</w:t>
            </w: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 xml:space="preserve">краеведения, сюжетно-ролевых игр, центр по </w:t>
            </w:r>
          </w:p>
        </w:tc>
      </w:tr>
      <w:tr w:rsidR="006B0D8E">
        <w:trPr>
          <w:trHeight w:val="276"/>
        </w:trPr>
        <w:tc>
          <w:tcPr>
            <w:tcW w:w="2300" w:type="dxa"/>
            <w:tcBorders>
              <w:left w:val="single" w:sz="8" w:space="0" w:color="auto"/>
              <w:right w:val="single" w:sz="8" w:space="0" w:color="auto"/>
            </w:tcBorders>
            <w:vAlign w:val="bottom"/>
          </w:tcPr>
          <w:p w:rsidR="006B0D8E" w:rsidRDefault="006B0D8E">
            <w:pPr>
              <w:spacing w:after="0" w:line="240" w:lineRule="auto"/>
              <w:rPr>
                <w:sz w:val="26"/>
                <w:szCs w:val="26"/>
              </w:rPr>
            </w:pP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профилактике детского дорожно-</w:t>
            </w:r>
          </w:p>
        </w:tc>
      </w:tr>
      <w:tr w:rsidR="006B0D8E">
        <w:trPr>
          <w:trHeight w:val="281"/>
        </w:trPr>
        <w:tc>
          <w:tcPr>
            <w:tcW w:w="2300" w:type="dxa"/>
            <w:tcBorders>
              <w:left w:val="single" w:sz="8" w:space="0" w:color="auto"/>
              <w:bottom w:val="single" w:sz="8" w:space="0" w:color="auto"/>
              <w:right w:val="single" w:sz="8" w:space="0" w:color="auto"/>
            </w:tcBorders>
            <w:vAlign w:val="bottom"/>
          </w:tcPr>
          <w:p w:rsidR="006B0D8E" w:rsidRDefault="006B0D8E">
            <w:pPr>
              <w:spacing w:after="0" w:line="240" w:lineRule="auto"/>
              <w:rPr>
                <w:sz w:val="26"/>
                <w:szCs w:val="26"/>
              </w:rPr>
            </w:pPr>
          </w:p>
        </w:tc>
        <w:tc>
          <w:tcPr>
            <w:tcW w:w="7060" w:type="dxa"/>
            <w:tcBorders>
              <w:bottom w:val="single" w:sz="8" w:space="0" w:color="auto"/>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транспортного травматизма «Светофор» и др.</w:t>
            </w:r>
          </w:p>
        </w:tc>
      </w:tr>
      <w:tr w:rsidR="006B0D8E">
        <w:trPr>
          <w:trHeight w:val="60"/>
        </w:trPr>
        <w:tc>
          <w:tcPr>
            <w:tcW w:w="2300" w:type="dxa"/>
            <w:tcBorders>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Коррекционно-</w:t>
            </w:r>
          </w:p>
        </w:tc>
        <w:tc>
          <w:tcPr>
            <w:tcW w:w="7060" w:type="dxa"/>
            <w:tcBorders>
              <w:right w:val="single" w:sz="8" w:space="0" w:color="auto"/>
            </w:tcBorders>
            <w:vAlign w:val="bottom"/>
          </w:tcPr>
          <w:p w:rsidR="006B0D8E" w:rsidRDefault="000A3225">
            <w:pPr>
              <w:spacing w:after="0" w:line="240" w:lineRule="auto"/>
              <w:ind w:left="100"/>
              <w:rPr>
                <w:sz w:val="26"/>
                <w:szCs w:val="26"/>
              </w:rPr>
            </w:pPr>
            <w:r>
              <w:rPr>
                <w:rFonts w:ascii="Times New Roman" w:eastAsia="Times New Roman" w:hAnsi="Times New Roman" w:cs="Times New Roman"/>
                <w:sz w:val="26"/>
                <w:szCs w:val="26"/>
              </w:rPr>
              <w:t>Кабинеты  учителя-логопеда, педагога-психолога</w:t>
            </w:r>
          </w:p>
        </w:tc>
      </w:tr>
      <w:tr w:rsidR="006B0D8E">
        <w:trPr>
          <w:trHeight w:val="276"/>
        </w:trPr>
        <w:tc>
          <w:tcPr>
            <w:tcW w:w="2300" w:type="dxa"/>
            <w:tcBorders>
              <w:left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развивающее</w:t>
            </w:r>
          </w:p>
        </w:tc>
        <w:tc>
          <w:tcPr>
            <w:tcW w:w="7060" w:type="dxa"/>
            <w:tcBorders>
              <w:right w:val="single" w:sz="8" w:space="0" w:color="auto"/>
            </w:tcBorders>
            <w:vAlign w:val="bottom"/>
          </w:tcPr>
          <w:p w:rsidR="006B0D8E" w:rsidRDefault="006B0D8E">
            <w:pPr>
              <w:spacing w:after="0"/>
              <w:ind w:left="100"/>
              <w:rPr>
                <w:sz w:val="26"/>
                <w:szCs w:val="26"/>
              </w:rPr>
            </w:pPr>
          </w:p>
        </w:tc>
      </w:tr>
      <w:tr w:rsidR="006B0D8E">
        <w:trPr>
          <w:trHeight w:val="281"/>
        </w:trPr>
        <w:tc>
          <w:tcPr>
            <w:tcW w:w="2300" w:type="dxa"/>
            <w:tcBorders>
              <w:left w:val="single" w:sz="8" w:space="0" w:color="auto"/>
              <w:bottom w:val="single" w:sz="8" w:space="0" w:color="auto"/>
              <w:right w:val="single" w:sz="8" w:space="0" w:color="auto"/>
            </w:tcBorders>
            <w:vAlign w:val="bottom"/>
          </w:tcPr>
          <w:p w:rsidR="006B0D8E" w:rsidRDefault="000A3225">
            <w:pPr>
              <w:spacing w:after="0" w:line="240" w:lineRule="auto"/>
              <w:ind w:left="120"/>
              <w:rPr>
                <w:sz w:val="26"/>
                <w:szCs w:val="26"/>
              </w:rPr>
            </w:pPr>
            <w:r>
              <w:rPr>
                <w:rFonts w:ascii="Times New Roman" w:eastAsia="Times New Roman" w:hAnsi="Times New Roman" w:cs="Times New Roman"/>
                <w:sz w:val="26"/>
                <w:szCs w:val="26"/>
              </w:rPr>
              <w:t>направление</w:t>
            </w:r>
          </w:p>
        </w:tc>
        <w:tc>
          <w:tcPr>
            <w:tcW w:w="7060" w:type="dxa"/>
            <w:tcBorders>
              <w:bottom w:val="single" w:sz="8" w:space="0" w:color="auto"/>
              <w:right w:val="single" w:sz="8" w:space="0" w:color="auto"/>
            </w:tcBorders>
            <w:vAlign w:val="bottom"/>
          </w:tcPr>
          <w:p w:rsidR="006B0D8E" w:rsidRDefault="006B0D8E">
            <w:pPr>
              <w:spacing w:after="0"/>
              <w:rPr>
                <w:sz w:val="26"/>
                <w:szCs w:val="26"/>
              </w:rPr>
            </w:pPr>
          </w:p>
        </w:tc>
      </w:tr>
    </w:tbl>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lastRenderedPageBreak/>
        <w:t>Уголки уединения.</w:t>
      </w:r>
      <w:r>
        <w:rPr>
          <w:rFonts w:ascii="Times New Roman" w:eastAsia="Calibri" w:hAnsi="Times New Roman" w:cs="Times New Roman"/>
          <w:sz w:val="26"/>
          <w:szCs w:val="26"/>
          <w:lang w:eastAsia="zh-CN" w:bidi="hi-IN"/>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Ограничение количества детей в центрах активности.</w:t>
      </w:r>
      <w:r>
        <w:rPr>
          <w:rFonts w:ascii="Times New Roman" w:eastAsia="Calibri" w:hAnsi="Times New Roman" w:cs="Times New Roman"/>
          <w:sz w:val="26"/>
          <w:szCs w:val="26"/>
          <w:lang w:eastAsia="zh-CN" w:bidi="hi-IN"/>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Оптимальное использование пространства</w:t>
      </w:r>
      <w:r>
        <w:rPr>
          <w:rFonts w:ascii="Times New Roman" w:eastAsia="Calibri" w:hAnsi="Times New Roman" w:cs="Times New Roman"/>
          <w:sz w:val="26"/>
          <w:szCs w:val="26"/>
          <w:lang w:eastAsia="zh-CN" w:bidi="hi-IN"/>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Для этого можно использовать различные приемы, в том числе:</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 использовать рекреации, коридоры и другие свободные пространства детского сада для различных целей:</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 для проведения кружков и занятий по интересам (английский язык, шахматы, библиотека и пр.);</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 для физической активности (классики на полу, кегли, физкультурные тренажеры, детский настольный футбол и т.д.);</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 для выставки детских достижений (рисунки, фотографии, поделки, стенгазеты, коллективные работы и пр.);</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 для информационных целей (стенды, объявления и т.д. для родителей и детей);</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 организовать в отдельных помещениях детского сада различные клубы, мастерские, студии, лаборатории: компьютерный клуб, зону робототехники и лего-</w:t>
      </w:r>
      <w:r>
        <w:rPr>
          <w:rFonts w:ascii="Times New Roman" w:eastAsia="Calibri" w:hAnsi="Times New Roman" w:cs="Times New Roman"/>
          <w:sz w:val="26"/>
          <w:szCs w:val="26"/>
          <w:lang w:eastAsia="zh-CN" w:bidi="hi-IN"/>
        </w:rPr>
        <w:lastRenderedPageBreak/>
        <w:t>конструирования, живописную мастерскую, театральную студию, мультстудию и пр.;</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6B0D8E" w:rsidRDefault="000A3225">
      <w:pPr>
        <w:spacing w:after="0" w:line="240" w:lineRule="auto"/>
        <w:ind w:firstLine="709"/>
        <w:jc w:val="both"/>
        <w:rPr>
          <w:rFonts w:ascii="Times New Roman" w:eastAsia="Calibri" w:hAnsi="Times New Roman" w:cs="Times New Roman"/>
          <w:b/>
          <w:sz w:val="26"/>
          <w:szCs w:val="26"/>
          <w:lang w:eastAsia="zh-CN" w:bidi="hi-IN"/>
        </w:rPr>
      </w:pPr>
      <w:r>
        <w:rPr>
          <w:rFonts w:ascii="Times New Roman" w:eastAsia="Calibri" w:hAnsi="Times New Roman" w:cs="Times New Roman"/>
          <w:b/>
          <w:sz w:val="26"/>
          <w:szCs w:val="26"/>
          <w:lang w:eastAsia="zh-CN" w:bidi="hi-IN"/>
        </w:rPr>
        <w:t>Основные принципы оформления пространства</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Материал стенда нужен и интересен детям.</w:t>
      </w:r>
      <w:r>
        <w:rPr>
          <w:rFonts w:ascii="Times New Roman" w:eastAsia="Calibri" w:hAnsi="Times New Roman" w:cs="Times New Roman"/>
          <w:sz w:val="26"/>
          <w:szCs w:val="26"/>
          <w:lang w:eastAsia="zh-CN" w:bidi="hi-IN"/>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Материалы регулярно обновляются.</w:t>
      </w:r>
      <w:r>
        <w:rPr>
          <w:rFonts w:ascii="Times New Roman" w:eastAsia="Calibri" w:hAnsi="Times New Roman" w:cs="Times New Roman"/>
          <w:sz w:val="26"/>
          <w:szCs w:val="26"/>
          <w:lang w:eastAsia="zh-CN" w:bidi="hi-IN"/>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Материалы соответствуют возрастным возможностям детей.</w:t>
      </w:r>
      <w:r>
        <w:rPr>
          <w:rFonts w:ascii="Times New Roman" w:eastAsia="Calibri" w:hAnsi="Times New Roman" w:cs="Times New Roman"/>
          <w:sz w:val="26"/>
          <w:szCs w:val="26"/>
          <w:lang w:eastAsia="zh-CN" w:bidi="hi-IN"/>
        </w:rPr>
        <w:t xml:space="preserve">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 xml:space="preserve">Материалы снабжены надписями. </w:t>
      </w:r>
      <w:r>
        <w:rPr>
          <w:rFonts w:ascii="Times New Roman" w:eastAsia="Calibri" w:hAnsi="Times New Roman" w:cs="Times New Roman"/>
          <w:sz w:val="26"/>
          <w:szCs w:val="26"/>
          <w:lang w:eastAsia="zh-CN" w:bidi="hi-IN"/>
        </w:rPr>
        <w:t>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Стенд с фотографиями.</w:t>
      </w:r>
      <w:r>
        <w:rPr>
          <w:rFonts w:ascii="Times New Roman" w:eastAsia="Calibri" w:hAnsi="Times New Roman" w:cs="Times New Roman"/>
          <w:sz w:val="26"/>
          <w:szCs w:val="26"/>
          <w:lang w:eastAsia="zh-CN" w:bidi="hi-IN"/>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детей по поводу изображенных на них эпизодов. Это позволит </w:t>
      </w:r>
      <w:r>
        <w:rPr>
          <w:rFonts w:ascii="Times New Roman" w:eastAsia="Calibri" w:hAnsi="Times New Roman" w:cs="Times New Roman"/>
          <w:sz w:val="26"/>
          <w:szCs w:val="26"/>
          <w:lang w:eastAsia="zh-CN" w:bidi="hi-IN"/>
        </w:rPr>
        <w:lastRenderedPageBreak/>
        <w:t>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Выставка детских работ правильно оформляется.</w:t>
      </w:r>
      <w:r>
        <w:rPr>
          <w:rFonts w:ascii="Times New Roman" w:eastAsia="Calibri" w:hAnsi="Times New Roman" w:cs="Times New Roman"/>
          <w:sz w:val="26"/>
          <w:szCs w:val="26"/>
          <w:lang w:eastAsia="zh-CN" w:bidi="hi-IN"/>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w:t>
      </w:r>
      <w:r>
        <w:rPr>
          <w:rFonts w:ascii="Times New Roman" w:eastAsia="Calibri" w:hAnsi="Times New Roman" w:cs="Times New Roman"/>
          <w:b/>
          <w:i/>
          <w:sz w:val="26"/>
          <w:szCs w:val="26"/>
          <w:lang w:eastAsia="zh-CN" w:bidi="hi-IN"/>
        </w:rPr>
        <w:t>важно вывешивать на стенде творческие, самостоятельные работы детей</w:t>
      </w:r>
      <w:r>
        <w:rPr>
          <w:rFonts w:ascii="Times New Roman" w:eastAsia="Calibri" w:hAnsi="Times New Roman" w:cs="Times New Roman"/>
          <w:i/>
          <w:sz w:val="26"/>
          <w:szCs w:val="26"/>
          <w:lang w:eastAsia="zh-CN" w:bidi="hi-IN"/>
        </w:rPr>
        <w:t>,</w:t>
      </w:r>
      <w:r>
        <w:rPr>
          <w:rFonts w:ascii="Times New Roman" w:eastAsia="Calibri" w:hAnsi="Times New Roman" w:cs="Times New Roman"/>
          <w:sz w:val="26"/>
          <w:szCs w:val="26"/>
          <w:lang w:eastAsia="zh-CN" w:bidi="hi-IN"/>
        </w:rPr>
        <w:t xml:space="preserve">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Детские работы и необходимые материалы следует выставлять на уровне, удобном детям для рассматривания и обмена мнениями.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6B0D8E" w:rsidRDefault="000A3225">
      <w:pPr>
        <w:spacing w:after="0" w:line="240" w:lineRule="auto"/>
        <w:ind w:firstLine="709"/>
        <w:jc w:val="both"/>
        <w:rPr>
          <w:rFonts w:ascii="Times New Roman" w:eastAsia="Calibri" w:hAnsi="Times New Roman" w:cs="Times New Roman"/>
          <w:b/>
          <w:sz w:val="26"/>
          <w:szCs w:val="26"/>
          <w:lang w:eastAsia="zh-CN" w:bidi="hi-IN"/>
        </w:rPr>
      </w:pPr>
      <w:r>
        <w:rPr>
          <w:rFonts w:ascii="Times New Roman" w:eastAsia="Calibri" w:hAnsi="Times New Roman" w:cs="Times New Roman"/>
          <w:b/>
          <w:sz w:val="26"/>
          <w:szCs w:val="26"/>
          <w:lang w:eastAsia="zh-CN" w:bidi="hi-IN"/>
        </w:rPr>
        <w:t>Мебель для центров активности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Обустройство группы должно быть безопасным, например, мебель на колесиках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 В группе необходимо предусмотреть специальное место для хранения детских портфолио. Портфолио должны быть легко доступны детям.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B0D8E" w:rsidRDefault="006B0D8E">
      <w:pPr>
        <w:spacing w:after="0" w:line="266" w:lineRule="exact"/>
        <w:rPr>
          <w:sz w:val="26"/>
          <w:szCs w:val="26"/>
        </w:rPr>
      </w:pPr>
    </w:p>
    <w:p w:rsidR="006B0D8E" w:rsidRDefault="000A3225">
      <w:pPr>
        <w:spacing w:after="0"/>
        <w:ind w:left="960"/>
        <w:rPr>
          <w:sz w:val="26"/>
          <w:szCs w:val="26"/>
        </w:rPr>
      </w:pPr>
      <w:r>
        <w:rPr>
          <w:rFonts w:ascii="Times New Roman" w:eastAsia="Times New Roman" w:hAnsi="Times New Roman" w:cs="Times New Roman"/>
          <w:b/>
          <w:bCs/>
          <w:i/>
          <w:iCs/>
          <w:sz w:val="26"/>
          <w:szCs w:val="26"/>
        </w:rPr>
        <w:t>На территории ДОО находятся</w:t>
      </w:r>
      <w:r>
        <w:rPr>
          <w:rFonts w:ascii="Times New Roman" w:eastAsia="Times New Roman" w:hAnsi="Times New Roman" w:cs="Times New Roman"/>
          <w:sz w:val="26"/>
          <w:szCs w:val="26"/>
        </w:rPr>
        <w:t>:</w:t>
      </w:r>
    </w:p>
    <w:p w:rsidR="006B0D8E" w:rsidRDefault="006B0D8E">
      <w:pPr>
        <w:spacing w:after="0" w:line="79" w:lineRule="exact"/>
        <w:rPr>
          <w:sz w:val="26"/>
          <w:szCs w:val="26"/>
        </w:rPr>
      </w:pPr>
    </w:p>
    <w:p w:rsidR="006B0D8E" w:rsidRDefault="000A3225">
      <w:pPr>
        <w:numPr>
          <w:ilvl w:val="0"/>
          <w:numId w:val="34"/>
        </w:numPr>
        <w:tabs>
          <w:tab w:val="left" w:pos="1172"/>
        </w:tabs>
        <w:spacing w:after="0" w:line="206" w:lineRule="auto"/>
        <w:ind w:left="260" w:firstLine="710"/>
        <w:jc w:val="both"/>
        <w:rPr>
          <w:rFonts w:ascii="Symbol" w:eastAsia="Symbol" w:hAnsi="Symbol" w:cs="Symbol"/>
          <w:sz w:val="26"/>
          <w:szCs w:val="26"/>
        </w:rPr>
      </w:pPr>
      <w:r>
        <w:rPr>
          <w:rFonts w:ascii="Times New Roman" w:eastAsia="Times New Roman" w:hAnsi="Times New Roman" w:cs="Times New Roman"/>
          <w:sz w:val="26"/>
          <w:szCs w:val="26"/>
        </w:rPr>
        <w:t>игровые площадки со спортивно-игровыми конструкциями, теневыми навесами, песочницами;</w:t>
      </w:r>
    </w:p>
    <w:p w:rsidR="006B0D8E" w:rsidRDefault="006B0D8E">
      <w:pPr>
        <w:spacing w:after="0" w:line="79" w:lineRule="exact"/>
        <w:rPr>
          <w:rFonts w:ascii="Symbol" w:eastAsia="Symbol" w:hAnsi="Symbol" w:cs="Symbol"/>
          <w:sz w:val="26"/>
          <w:szCs w:val="26"/>
        </w:rPr>
      </w:pPr>
    </w:p>
    <w:p w:rsidR="006B0D8E" w:rsidRDefault="000A3225">
      <w:pPr>
        <w:numPr>
          <w:ilvl w:val="0"/>
          <w:numId w:val="34"/>
        </w:numPr>
        <w:tabs>
          <w:tab w:val="left" w:pos="1172"/>
        </w:tabs>
        <w:spacing w:after="0" w:line="222" w:lineRule="auto"/>
        <w:ind w:left="260" w:firstLine="710"/>
        <w:jc w:val="both"/>
        <w:rPr>
          <w:rFonts w:ascii="Symbol" w:eastAsia="Symbol" w:hAnsi="Symbol" w:cs="Symbol"/>
          <w:sz w:val="26"/>
          <w:szCs w:val="26"/>
        </w:rPr>
      </w:pPr>
      <w:r>
        <w:rPr>
          <w:rFonts w:ascii="Times New Roman" w:eastAsia="Times New Roman" w:hAnsi="Times New Roman" w:cs="Times New Roman"/>
          <w:sz w:val="26"/>
          <w:szCs w:val="26"/>
        </w:rPr>
        <w:t xml:space="preserve">спортивная и игровая площадка для игр в футбол, волейбол, баскетбол, теннис, бадминтон и др., беговая дорожка, имеются лесенки для лазания, стенки </w:t>
      </w:r>
      <w:r>
        <w:rPr>
          <w:rFonts w:ascii="Times New Roman" w:eastAsia="Times New Roman" w:hAnsi="Times New Roman" w:cs="Times New Roman"/>
          <w:sz w:val="26"/>
          <w:szCs w:val="26"/>
        </w:rPr>
        <w:lastRenderedPageBreak/>
        <w:t>для лазания, пеньки для равновесия, беговая дорожка с прыжковой ямой, волейбольное поле, кольца для баскетбола, для метания в цель;</w:t>
      </w:r>
    </w:p>
    <w:p w:rsidR="006B0D8E" w:rsidRDefault="006B0D8E">
      <w:pPr>
        <w:spacing w:after="0" w:line="5" w:lineRule="exact"/>
        <w:rPr>
          <w:rFonts w:ascii="Symbol" w:eastAsia="Symbol" w:hAnsi="Symbol" w:cs="Symbol"/>
          <w:sz w:val="26"/>
          <w:szCs w:val="26"/>
        </w:rPr>
      </w:pPr>
    </w:p>
    <w:p w:rsidR="006B0D8E" w:rsidRDefault="000A3225">
      <w:pPr>
        <w:numPr>
          <w:ilvl w:val="0"/>
          <w:numId w:val="34"/>
        </w:numPr>
        <w:tabs>
          <w:tab w:val="left" w:pos="1180"/>
        </w:tabs>
        <w:spacing w:after="0"/>
        <w:ind w:left="1180" w:hanging="210"/>
        <w:rPr>
          <w:rFonts w:ascii="Symbol" w:eastAsia="Symbol" w:hAnsi="Symbol" w:cs="Symbol"/>
          <w:sz w:val="26"/>
          <w:szCs w:val="26"/>
        </w:rPr>
      </w:pPr>
      <w:r>
        <w:rPr>
          <w:rFonts w:ascii="Times New Roman" w:eastAsia="Times New Roman" w:hAnsi="Times New Roman" w:cs="Times New Roman"/>
          <w:sz w:val="26"/>
          <w:szCs w:val="26"/>
        </w:rPr>
        <w:t>тропа «здоровья»;</w:t>
      </w:r>
    </w:p>
    <w:p w:rsidR="006B0D8E" w:rsidRDefault="006B0D8E">
      <w:pPr>
        <w:spacing w:after="0" w:line="78" w:lineRule="exact"/>
        <w:rPr>
          <w:rFonts w:ascii="Symbol" w:eastAsia="Symbol" w:hAnsi="Symbol" w:cs="Symbol"/>
          <w:sz w:val="26"/>
          <w:szCs w:val="26"/>
        </w:rPr>
      </w:pPr>
    </w:p>
    <w:p w:rsidR="006B0D8E" w:rsidRDefault="000A3225">
      <w:pPr>
        <w:numPr>
          <w:ilvl w:val="0"/>
          <w:numId w:val="34"/>
        </w:numPr>
        <w:tabs>
          <w:tab w:val="left" w:pos="1172"/>
        </w:tabs>
        <w:spacing w:after="0" w:line="222" w:lineRule="auto"/>
        <w:ind w:left="260" w:firstLine="710"/>
        <w:jc w:val="both"/>
        <w:rPr>
          <w:rFonts w:ascii="Symbol" w:eastAsia="Symbol" w:hAnsi="Symbol" w:cs="Symbol"/>
          <w:sz w:val="26"/>
          <w:szCs w:val="26"/>
        </w:rPr>
      </w:pPr>
      <w:r>
        <w:rPr>
          <w:rFonts w:ascii="Times New Roman" w:eastAsia="Times New Roman" w:hAnsi="Times New Roman" w:cs="Times New Roman"/>
          <w:sz w:val="26"/>
          <w:szCs w:val="26"/>
        </w:rPr>
        <w:t>тематические площадки: «Автогородок» площадка для ознакомления дошкольников с правилами дорожного движения и игр детей по профилактике нарушений правил дорожного движения, «Лаборатория чудес», «Шахматная страна», «Эколята-дошколята»;</w:t>
      </w:r>
    </w:p>
    <w:p w:rsidR="006B0D8E" w:rsidRDefault="006B0D8E">
      <w:pPr>
        <w:spacing w:after="0" w:line="5" w:lineRule="exact"/>
        <w:rPr>
          <w:rFonts w:ascii="Symbol" w:eastAsia="Symbol" w:hAnsi="Symbol" w:cs="Symbol"/>
          <w:sz w:val="26"/>
          <w:szCs w:val="26"/>
        </w:rPr>
      </w:pPr>
    </w:p>
    <w:p w:rsidR="006B0D8E" w:rsidRDefault="000A3225">
      <w:pPr>
        <w:numPr>
          <w:ilvl w:val="0"/>
          <w:numId w:val="34"/>
        </w:numPr>
        <w:tabs>
          <w:tab w:val="left" w:pos="1180"/>
        </w:tabs>
        <w:spacing w:after="0"/>
        <w:ind w:left="1180" w:hanging="210"/>
        <w:rPr>
          <w:rFonts w:ascii="Symbol" w:eastAsia="Symbol" w:hAnsi="Symbol" w:cs="Symbol"/>
          <w:sz w:val="26"/>
          <w:szCs w:val="26"/>
        </w:rPr>
      </w:pPr>
      <w:r>
        <w:rPr>
          <w:rFonts w:ascii="Times New Roman" w:eastAsia="Times New Roman" w:hAnsi="Times New Roman" w:cs="Times New Roman"/>
          <w:sz w:val="26"/>
          <w:szCs w:val="26"/>
        </w:rPr>
        <w:t>альпийская горка,  цветники, клумбы, рабатки;</w:t>
      </w:r>
    </w:p>
    <w:p w:rsidR="006B0D8E" w:rsidRDefault="000A3225">
      <w:pPr>
        <w:numPr>
          <w:ilvl w:val="0"/>
          <w:numId w:val="34"/>
        </w:numPr>
        <w:tabs>
          <w:tab w:val="left" w:pos="1180"/>
        </w:tabs>
        <w:spacing w:after="0" w:line="239" w:lineRule="auto"/>
        <w:ind w:left="1180" w:hanging="210"/>
        <w:rPr>
          <w:rFonts w:ascii="Symbol" w:eastAsia="Symbol" w:hAnsi="Symbol" w:cs="Symbol"/>
          <w:sz w:val="26"/>
          <w:szCs w:val="26"/>
        </w:rPr>
      </w:pPr>
      <w:r>
        <w:rPr>
          <w:rFonts w:ascii="Times New Roman" w:eastAsia="Times New Roman" w:hAnsi="Times New Roman" w:cs="Times New Roman"/>
          <w:sz w:val="26"/>
          <w:szCs w:val="26"/>
        </w:rPr>
        <w:t>огород;</w:t>
      </w:r>
    </w:p>
    <w:p w:rsidR="006B0D8E" w:rsidRDefault="000A3225">
      <w:pPr>
        <w:numPr>
          <w:ilvl w:val="0"/>
          <w:numId w:val="34"/>
        </w:numPr>
        <w:tabs>
          <w:tab w:val="left" w:pos="1180"/>
        </w:tabs>
        <w:spacing w:after="0" w:line="239" w:lineRule="auto"/>
        <w:ind w:left="1180" w:hanging="210"/>
        <w:rPr>
          <w:rFonts w:ascii="Symbol" w:eastAsia="Symbol" w:hAnsi="Symbol" w:cs="Symbol"/>
          <w:sz w:val="26"/>
          <w:szCs w:val="26"/>
        </w:rPr>
      </w:pPr>
      <w:r>
        <w:rPr>
          <w:rFonts w:ascii="Times New Roman" w:eastAsia="Times New Roman" w:hAnsi="Times New Roman" w:cs="Times New Roman"/>
          <w:sz w:val="26"/>
          <w:szCs w:val="26"/>
        </w:rPr>
        <w:t>метеоплощадка с необходимым оборудованием для проведения наблюдений;</w:t>
      </w:r>
    </w:p>
    <w:p w:rsidR="006B0D8E" w:rsidRDefault="000A3225">
      <w:pPr>
        <w:numPr>
          <w:ilvl w:val="0"/>
          <w:numId w:val="34"/>
        </w:numPr>
        <w:tabs>
          <w:tab w:val="left" w:pos="1180"/>
        </w:tabs>
        <w:spacing w:after="0" w:line="239" w:lineRule="auto"/>
        <w:ind w:left="1180" w:hanging="210"/>
        <w:rPr>
          <w:rFonts w:ascii="Symbol" w:eastAsia="Symbol" w:hAnsi="Symbol" w:cs="Symbol"/>
          <w:sz w:val="26"/>
          <w:szCs w:val="26"/>
        </w:rPr>
      </w:pPr>
      <w:r>
        <w:rPr>
          <w:rFonts w:ascii="Times New Roman" w:eastAsia="Times New Roman" w:hAnsi="Times New Roman" w:cs="Times New Roman"/>
          <w:sz w:val="26"/>
          <w:szCs w:val="26"/>
        </w:rPr>
        <w:t>плодово-ягодный сад;</w:t>
      </w:r>
    </w:p>
    <w:p w:rsidR="006B0D8E" w:rsidRDefault="006B0D8E">
      <w:pPr>
        <w:spacing w:after="0" w:line="1" w:lineRule="exact"/>
        <w:rPr>
          <w:rFonts w:ascii="Symbol" w:eastAsia="Symbol" w:hAnsi="Symbol" w:cs="Symbol"/>
          <w:sz w:val="26"/>
          <w:szCs w:val="26"/>
        </w:rPr>
      </w:pPr>
    </w:p>
    <w:p w:rsidR="006B0D8E" w:rsidRDefault="000A3225">
      <w:pPr>
        <w:numPr>
          <w:ilvl w:val="0"/>
          <w:numId w:val="34"/>
        </w:numPr>
        <w:tabs>
          <w:tab w:val="left" w:pos="1180"/>
        </w:tabs>
        <w:spacing w:after="0"/>
        <w:ind w:left="1180" w:hanging="210"/>
        <w:rPr>
          <w:rFonts w:ascii="Symbol" w:eastAsia="Symbol" w:hAnsi="Symbol" w:cs="Symbol"/>
          <w:sz w:val="26"/>
          <w:szCs w:val="26"/>
        </w:rPr>
      </w:pPr>
      <w:r>
        <w:rPr>
          <w:rFonts w:ascii="Times New Roman" w:eastAsia="Times New Roman" w:hAnsi="Times New Roman" w:cs="Times New Roman"/>
          <w:sz w:val="26"/>
          <w:szCs w:val="26"/>
        </w:rPr>
        <w:t>каменистый сад;</w:t>
      </w:r>
    </w:p>
    <w:p w:rsidR="006B0D8E" w:rsidRDefault="000A3225">
      <w:pPr>
        <w:numPr>
          <w:ilvl w:val="0"/>
          <w:numId w:val="34"/>
        </w:numPr>
        <w:tabs>
          <w:tab w:val="left" w:pos="1180"/>
        </w:tabs>
        <w:spacing w:after="0" w:line="239" w:lineRule="auto"/>
        <w:ind w:left="1180" w:hanging="210"/>
        <w:rPr>
          <w:rFonts w:ascii="Symbol" w:eastAsia="Symbol" w:hAnsi="Symbol" w:cs="Symbol"/>
          <w:sz w:val="26"/>
          <w:szCs w:val="26"/>
        </w:rPr>
      </w:pPr>
      <w:r>
        <w:rPr>
          <w:rFonts w:ascii="Times New Roman" w:eastAsia="Times New Roman" w:hAnsi="Times New Roman" w:cs="Times New Roman"/>
          <w:sz w:val="26"/>
          <w:szCs w:val="26"/>
        </w:rPr>
        <w:t>птичий городок и др.</w:t>
      </w:r>
    </w:p>
    <w:p w:rsidR="006B0D8E" w:rsidRDefault="006B0D8E">
      <w:pPr>
        <w:spacing w:after="0" w:line="57" w:lineRule="exact"/>
        <w:rPr>
          <w:sz w:val="26"/>
          <w:szCs w:val="26"/>
        </w:rPr>
      </w:pPr>
    </w:p>
    <w:p w:rsidR="006B0D8E" w:rsidRDefault="006B0D8E">
      <w:pPr>
        <w:spacing w:after="0" w:line="240" w:lineRule="auto"/>
        <w:ind w:firstLine="709"/>
        <w:jc w:val="both"/>
        <w:rPr>
          <w:rFonts w:ascii="Times New Roman" w:hAnsi="Times New Roman" w:cs="Times New Roman"/>
          <w:sz w:val="28"/>
          <w:szCs w:val="28"/>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3.3. Материально-техническое обеспечение Программы, обеспеченность методическими материалами и средствами обучения и воспитания (п. 32.1 ФОП ДО)</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В МБДОУ созданы материально-технические условия, обеспечивающие: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возможность достижения обучающимися планируемых результатов освоения Программы;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выполнение МБДОУ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hyperlink r:id="rId18" w:history="1">
        <w:r>
          <w:rPr>
            <w:rStyle w:val="aff6"/>
            <w:rFonts w:ascii="Times New Roman" w:hAnsi="Times New Roman"/>
            <w:color w:val="auto"/>
            <w:sz w:val="26"/>
            <w:szCs w:val="26"/>
          </w:rPr>
          <w:t>постановлением</w:t>
        </w:r>
      </w:hyperlink>
      <w:r>
        <w:rPr>
          <w:rFonts w:ascii="Times New Roman" w:hAnsi="Times New Roman" w:cs="Times New Roman"/>
          <w:sz w:val="26"/>
          <w:szCs w:val="26"/>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 условиям размещения организаций, осуществляющих образовательную деятельность;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оборудованию и содержанию территории;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помещениям, их оборудованию и содержанию;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естественному и искусственному освещению помещений;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отоплению и вентиляции;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водоснабжению и канализации;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организации 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медицинскому обеспечению;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приему детей в организации, осуществляющих образовательную деятельность;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организации режима дня;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организации физического воспитания;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личной гигиене персонала;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выполнение МБДОУ требований пожарной безопасности и электробезопасности;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 выполнение ДОО требований по охране здоровья обучающихся и охране труда работников ДОО.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МБДОУ оснащена полным набором оборудования для различных видов детской деятельности</w:t>
      </w:r>
      <w:r>
        <w:rPr>
          <w:rFonts w:ascii="Times New Roman" w:hAnsi="Times New Roman" w:cs="Times New Roman"/>
          <w:sz w:val="26"/>
          <w:szCs w:val="26"/>
        </w:rPr>
        <w:t xml:space="preserve"> в помещении и на участке, игровыми и физкультурными площадками, озелененной территорией.</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МБДОУ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административные помещения, методический кабинет;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помещения для занятий специалистов (учитель-логопед, педагог-психолог);</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помещения, обеспечивающие охрану и укрепление физического и психологического здоровья, в т.ч. медицинский кабинет;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оформленная территория и оборудованные участки для прогулки МБДОУ.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В МБДОУ созданы условия для материально-технического оснащения дополнительных помещений:</w:t>
      </w:r>
      <w:r>
        <w:rPr>
          <w:rFonts w:ascii="Times New Roman" w:hAnsi="Times New Roman" w:cs="Times New Roman"/>
          <w:sz w:val="26"/>
          <w:szCs w:val="26"/>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экологических троп на территории МБДОУ, музеев, тренажерных залов  и других, позволяющих расширить образовательное пространство.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Программой предусмотрено также использование МБДОУ обновляемых образовательных ресурсов,</w:t>
      </w:r>
      <w:r>
        <w:rPr>
          <w:rFonts w:ascii="Times New Roman" w:hAnsi="Times New Roman" w:cs="Times New Roman"/>
          <w:sz w:val="26"/>
          <w:szCs w:val="26"/>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Инфраструктурный лист МБДОУ</w:t>
      </w:r>
      <w:r>
        <w:rPr>
          <w:rFonts w:ascii="Times New Roman" w:hAnsi="Times New Roman" w:cs="Times New Roman"/>
          <w:sz w:val="26"/>
          <w:szCs w:val="26"/>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B0D8E" w:rsidRDefault="006B0D8E">
      <w:pPr>
        <w:spacing w:after="0" w:line="240" w:lineRule="auto"/>
        <w:ind w:firstLine="709"/>
        <w:jc w:val="both"/>
        <w:rPr>
          <w:rFonts w:ascii="Times New Roman" w:eastAsia="Calibri" w:hAnsi="Times New Roman" w:cs="Times New Roman"/>
          <w:b/>
          <w:sz w:val="26"/>
          <w:szCs w:val="26"/>
          <w:lang w:eastAsia="zh-CN" w:bidi="hi-IN"/>
        </w:rPr>
      </w:pPr>
    </w:p>
    <w:p w:rsidR="006B0D8E" w:rsidRDefault="006B0D8E">
      <w:pPr>
        <w:spacing w:after="0" w:line="240" w:lineRule="auto"/>
        <w:ind w:firstLine="709"/>
        <w:jc w:val="both"/>
        <w:rPr>
          <w:rFonts w:ascii="Times New Roman" w:eastAsia="Calibri" w:hAnsi="Times New Roman" w:cs="Times New Roman"/>
          <w:b/>
          <w:sz w:val="26"/>
          <w:szCs w:val="26"/>
          <w:lang w:eastAsia="zh-CN" w:bidi="hi-IN"/>
        </w:rPr>
      </w:pPr>
    </w:p>
    <w:p w:rsidR="006B0D8E" w:rsidRDefault="000A3225">
      <w:pPr>
        <w:spacing w:after="0" w:line="240" w:lineRule="auto"/>
        <w:ind w:firstLine="709"/>
        <w:jc w:val="both"/>
        <w:rPr>
          <w:rFonts w:ascii="Times New Roman" w:eastAsia="Calibri" w:hAnsi="Times New Roman" w:cs="Times New Roman"/>
          <w:b/>
          <w:sz w:val="26"/>
          <w:szCs w:val="26"/>
          <w:lang w:eastAsia="zh-CN" w:bidi="hi-IN"/>
        </w:rPr>
      </w:pPr>
      <w:r>
        <w:rPr>
          <w:rFonts w:ascii="Times New Roman" w:eastAsia="Calibri" w:hAnsi="Times New Roman" w:cs="Times New Roman"/>
          <w:b/>
          <w:sz w:val="26"/>
          <w:szCs w:val="26"/>
          <w:lang w:eastAsia="zh-CN" w:bidi="hi-IN"/>
        </w:rPr>
        <w:lastRenderedPageBreak/>
        <w:t>Материалы для центров активности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Упорядоченность материалов.</w:t>
      </w:r>
      <w:r>
        <w:rPr>
          <w:rFonts w:ascii="Times New Roman" w:eastAsia="Calibri" w:hAnsi="Times New Roman" w:cs="Times New Roman"/>
          <w:sz w:val="26"/>
          <w:szCs w:val="26"/>
          <w:lang w:eastAsia="zh-CN" w:bidi="hi-IN"/>
        </w:rPr>
        <w:t xml:space="preserve">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Достаточность материалов.</w:t>
      </w:r>
      <w:r>
        <w:rPr>
          <w:rFonts w:ascii="Times New Roman" w:eastAsia="Calibri" w:hAnsi="Times New Roman" w:cs="Times New Roman"/>
          <w:sz w:val="26"/>
          <w:szCs w:val="26"/>
          <w:lang w:eastAsia="zh-CN" w:bidi="hi-IN"/>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Разнообразие материалов.</w:t>
      </w:r>
      <w:r>
        <w:rPr>
          <w:rFonts w:ascii="Times New Roman" w:eastAsia="Calibri" w:hAnsi="Times New Roman" w:cs="Times New Roman"/>
          <w:sz w:val="26"/>
          <w:szCs w:val="26"/>
          <w:lang w:eastAsia="zh-CN" w:bidi="hi-IN"/>
        </w:rPr>
        <w:t xml:space="preserve"> 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Соответствие возрастным и индивидуальным возможностям.</w:t>
      </w:r>
      <w:r>
        <w:rPr>
          <w:rFonts w:ascii="Times New Roman" w:eastAsia="Calibri" w:hAnsi="Times New Roman" w:cs="Times New Roman"/>
          <w:sz w:val="26"/>
          <w:szCs w:val="26"/>
          <w:lang w:eastAsia="zh-CN" w:bidi="hi-IN"/>
        </w:rPr>
        <w:t xml:space="preserve"> 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детей серьезных затруднений.</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Доступность и удобство использования.</w:t>
      </w:r>
      <w:r>
        <w:rPr>
          <w:rFonts w:ascii="Times New Roman" w:eastAsia="Calibri" w:hAnsi="Times New Roman" w:cs="Times New Roman"/>
          <w:sz w:val="26"/>
          <w:szCs w:val="26"/>
          <w:lang w:eastAsia="zh-CN" w:bidi="hi-IN"/>
        </w:rPr>
        <w:t xml:space="preserve"> Все материалы для игр и самостоятельных занятий должны быть доступны детям (храниться на доступной</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sz w:val="26"/>
          <w:szCs w:val="26"/>
          <w:lang w:eastAsia="zh-CN" w:bidi="hi-IN"/>
        </w:rPr>
        <w:t>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 xml:space="preserve">Автодидактика. </w:t>
      </w:r>
      <w:r>
        <w:rPr>
          <w:rFonts w:ascii="Times New Roman" w:eastAsia="Calibri" w:hAnsi="Times New Roman" w:cs="Times New Roman"/>
          <w:sz w:val="26"/>
          <w:szCs w:val="26"/>
          <w:lang w:eastAsia="zh-CN" w:bidi="hi-IN"/>
        </w:rPr>
        <w:t>Во всех центрах активности должно быть много материалов, с которыми дети могут работать без помощи воспитателя, а также материалы с элементами автодидактики.</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Регулярное обновление.</w:t>
      </w:r>
      <w:r>
        <w:rPr>
          <w:rFonts w:ascii="Times New Roman" w:eastAsia="Calibri" w:hAnsi="Times New Roman" w:cs="Times New Roman"/>
          <w:sz w:val="26"/>
          <w:szCs w:val="26"/>
          <w:lang w:eastAsia="zh-CN" w:bidi="hi-IN"/>
        </w:rPr>
        <w:t xml:space="preserve">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6B0D8E" w:rsidRDefault="000A3225">
      <w:pPr>
        <w:spacing w:after="0" w:line="240" w:lineRule="auto"/>
        <w:ind w:firstLine="709"/>
        <w:jc w:val="both"/>
        <w:rPr>
          <w:rFonts w:ascii="Times New Roman" w:eastAsia="Calibri" w:hAnsi="Times New Roman" w:cs="Times New Roman"/>
          <w:sz w:val="26"/>
          <w:szCs w:val="26"/>
          <w:lang w:eastAsia="zh-CN" w:bidi="hi-IN"/>
        </w:rPr>
      </w:pPr>
      <w:r>
        <w:rPr>
          <w:rFonts w:ascii="Times New Roman" w:eastAsia="Calibri" w:hAnsi="Times New Roman" w:cs="Times New Roman"/>
          <w:i/>
          <w:sz w:val="26"/>
          <w:szCs w:val="26"/>
          <w:lang w:eastAsia="zh-CN" w:bidi="hi-IN"/>
        </w:rPr>
        <w:t>Привлекательность для детей.</w:t>
      </w:r>
      <w:r>
        <w:rPr>
          <w:rFonts w:ascii="Times New Roman" w:eastAsia="Calibri" w:hAnsi="Times New Roman" w:cs="Times New Roman"/>
          <w:sz w:val="26"/>
          <w:szCs w:val="26"/>
          <w:lang w:eastAsia="zh-CN" w:bidi="hi-IN"/>
        </w:rPr>
        <w:t xml:space="preserve"> Материалы центров должны быть интересны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w:t>
      </w:r>
      <w:r>
        <w:rPr>
          <w:rFonts w:ascii="Times New Roman" w:eastAsia="Calibri" w:hAnsi="Times New Roman" w:cs="Times New Roman"/>
          <w:sz w:val="26"/>
          <w:szCs w:val="26"/>
          <w:lang w:eastAsia="zh-CN" w:bidi="hi-IN"/>
        </w:rPr>
        <w:lastRenderedPageBreak/>
        <w:t>дошкольнику не интересно, то для него в плане обучения практически бесполезно. Прочность и безопасность. Все материалы должны обладать определенным запасом прочности, чтобы дети не боялись сломать или испортить их.</w:t>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Методические пособия</w:t>
      </w:r>
    </w:p>
    <w:p w:rsidR="006B0D8E" w:rsidRDefault="000A3225">
      <w:pPr>
        <w:spacing w:after="0" w:line="240" w:lineRule="auto"/>
        <w:ind w:firstLine="709"/>
        <w:jc w:val="both"/>
        <w:rPr>
          <w:rFonts w:ascii="Times New Roman" w:hAnsi="Times New Roman" w:cs="Times New Roman"/>
          <w:sz w:val="26"/>
          <w:szCs w:val="26"/>
          <w:lang w:val="en-US"/>
        </w:rPr>
      </w:pPr>
      <w:r>
        <w:rPr>
          <w:rFonts w:ascii="Times New Roman" w:hAnsi="Times New Roman" w:cs="Times New Roman"/>
          <w:sz w:val="26"/>
          <w:szCs w:val="26"/>
        </w:rPr>
        <w:t xml:space="preserve">1. Федеральная образовательная программа дошкольного образования. </w:t>
      </w:r>
      <w:r>
        <w:rPr>
          <w:rFonts w:ascii="Times New Roman" w:hAnsi="Times New Roman" w:cs="Times New Roman"/>
          <w:sz w:val="26"/>
          <w:szCs w:val="26"/>
          <w:lang w:val="en-US"/>
        </w:rPr>
        <w:t xml:space="preserve">URL: </w:t>
      </w:r>
      <w:hyperlink r:id="rId19" w:history="1">
        <w:r>
          <w:rPr>
            <w:rStyle w:val="a7"/>
            <w:rFonts w:ascii="Times New Roman" w:hAnsi="Times New Roman" w:cs="Times New Roman"/>
            <w:sz w:val="26"/>
            <w:szCs w:val="26"/>
            <w:lang w:val="en-US"/>
          </w:rPr>
          <w:t>https://files.oprf.ru/storage/image_store/docs2022/programma15122022.pdf</w:t>
        </w:r>
      </w:hyperlink>
      <w:r>
        <w:rPr>
          <w:rFonts w:ascii="Times New Roman" w:hAnsi="Times New Roman" w:cs="Times New Roman"/>
          <w:sz w:val="26"/>
          <w:szCs w:val="26"/>
          <w:lang w:val="en-US"/>
        </w:rPr>
        <w:t xml:space="preserve"> </w:t>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2.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3. Бондаренко Т.М. Практический материал по освоению образовательных областей в первой младшей группе детского сада: практическое пособие для старших воспитателей и педагогов ДОУ. – Воронеж: ООО Метода, 2013.</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4.  Бондаренко Т.М. Практический материал по освоению образовательных областей во второй младшей группе детского сада: практическое пособие для старших воспитателей и педагогов ДОУ. – Воронеж: ООО Метода, 2013.</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5. Бондаренко Т.М. Практический материал по освоению образовательных областей в средней группе детского сада: практическое пособие для старших воспитателей и педагогов ДОУ. – Воронеж: ООО Метода, 2013.</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6. Бондаренко Т.М. Практический материал по освоению образовательных областей в старшей группе детского сада: практическое пособие для старших воспитателей и педагогов ДОУ. – Воронеж: ООО Метода, 2013.</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7. Бондаренко Т.М. Практический материал по освоению образовательных областей в подготовительной группе детского сада: практическое пособие для старших воспитателей и педагогов ДОУ. – Воронеж: ООО Метода, 2013.</w:t>
      </w:r>
    </w:p>
    <w:p w:rsidR="006B0D8E" w:rsidRDefault="000A3225">
      <w:pPr>
        <w:tabs>
          <w:tab w:val="left" w:pos="740"/>
        </w:tabs>
        <w:spacing w:after="0" w:line="240" w:lineRule="auto"/>
        <w:ind w:right="-219"/>
        <w:rPr>
          <w:rFonts w:ascii="Calibri" w:eastAsia="Times New Roman" w:hAnsi="Calibri" w:cs="Times New Roman"/>
          <w:sz w:val="20"/>
          <w:szCs w:val="20"/>
        </w:rPr>
      </w:pPr>
      <w:r>
        <w:rPr>
          <w:rFonts w:ascii="Times New Roman" w:eastAsia="Times New Roman" w:hAnsi="Times New Roman" w:cs="Times New Roman"/>
          <w:sz w:val="26"/>
          <w:szCs w:val="26"/>
        </w:rPr>
        <w:t>8. Уланова  Л.А.,  Иордан  С.О.  Методические  рекомендации  по  организации  и проведению прогулок детей 3-7 лет. – СПб.: Детство-Пресс,</w:t>
      </w:r>
      <w:r>
        <w:rPr>
          <w:rFonts w:ascii="Calibri" w:eastAsia="Times New Roman" w:hAnsi="Calibri" w:cs="Times New Roman"/>
          <w:sz w:val="20"/>
          <w:szCs w:val="20"/>
        </w:rPr>
        <w:tab/>
      </w:r>
      <w:r>
        <w:rPr>
          <w:rFonts w:ascii="Times New Roman" w:eastAsia="Times New Roman" w:hAnsi="Times New Roman" w:cs="Times New Roman"/>
          <w:sz w:val="25"/>
          <w:szCs w:val="25"/>
        </w:rPr>
        <w:t>2010.</w:t>
      </w:r>
    </w:p>
    <w:p w:rsidR="006B0D8E" w:rsidRDefault="000A3225">
      <w:pPr>
        <w:tabs>
          <w:tab w:val="left" w:pos="733"/>
        </w:tabs>
        <w:spacing w:after="0" w:line="240" w:lineRule="auto"/>
        <w:ind w:right="-219"/>
        <w:rPr>
          <w:rFonts w:ascii="Calibri" w:eastAsia="Times New Roman" w:hAnsi="Calibri" w:cs="Times New Roman"/>
          <w:sz w:val="24"/>
          <w:szCs w:val="24"/>
        </w:rPr>
      </w:pPr>
      <w:r>
        <w:rPr>
          <w:rFonts w:ascii="Times New Roman" w:eastAsia="Times New Roman" w:hAnsi="Times New Roman" w:cs="Times New Roman"/>
          <w:sz w:val="26"/>
          <w:szCs w:val="26"/>
        </w:rPr>
        <w:t>9. Филиппова Т.Г. Организация совместной деятельности с детьми раннего возраста на прогулке. - СПб.: ООО «ИЗДАТЕЛЬСТВО «ДЕТСТВО-ПРЕСС», 2012.</w:t>
      </w:r>
    </w:p>
    <w:p w:rsidR="006B0D8E" w:rsidRDefault="000A3225">
      <w:pPr>
        <w:spacing w:line="240" w:lineRule="auto"/>
        <w:ind w:right="-219"/>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Учебно-наглядные пособия</w:t>
      </w:r>
    </w:p>
    <w:p w:rsidR="006B0D8E" w:rsidRDefault="000A3225">
      <w:pPr>
        <w:spacing w:after="0" w:line="240" w:lineRule="auto"/>
        <w:ind w:right="-219"/>
        <w:rPr>
          <w:rFonts w:ascii="Calibri" w:eastAsia="Times New Roman" w:hAnsi="Calibri" w:cs="Times New Roman"/>
          <w:sz w:val="24"/>
          <w:szCs w:val="24"/>
        </w:rPr>
      </w:pPr>
      <w:r>
        <w:rPr>
          <w:rFonts w:ascii="Times New Roman" w:eastAsia="Times New Roman" w:hAnsi="Times New Roman" w:cs="Times New Roman"/>
          <w:sz w:val="26"/>
          <w:szCs w:val="26"/>
        </w:rPr>
        <w:t>1.Воронкевич О.А. Добро пожаловать в экологию! Демонстрационные картины и динамические модели для занятий с детьми 5-6 лет. – СПб.: Детство-Пресс, 2008.</w:t>
      </w:r>
    </w:p>
    <w:p w:rsidR="006B0D8E" w:rsidRDefault="000A3225">
      <w:pPr>
        <w:tabs>
          <w:tab w:val="left" w:pos="740"/>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2.Воронкевич О.А. Добро пожаловать в экологию! Демонстрационные картины и динамические модели для занятий с детьми 6-7 лет. – СПб.: Детство-Пресс, 2008.</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3. Живая природа. В мире животных. Выпуск 1. Демонстрационные картины для развития первичных естественнонаучных представлений, 2006.</w:t>
      </w:r>
    </w:p>
    <w:p w:rsidR="006B0D8E" w:rsidRDefault="000A3225">
      <w:pPr>
        <w:tabs>
          <w:tab w:val="left" w:pos="740"/>
        </w:tabs>
        <w:spacing w:after="0" w:line="240" w:lineRule="auto"/>
        <w:ind w:right="-219"/>
        <w:jc w:val="both"/>
        <w:rPr>
          <w:rFonts w:ascii="Calibri" w:eastAsia="Times New Roman" w:hAnsi="Calibri" w:cs="Times New Roman"/>
          <w:sz w:val="20"/>
          <w:szCs w:val="20"/>
        </w:rPr>
      </w:pPr>
      <w:r>
        <w:rPr>
          <w:rFonts w:ascii="Times New Roman" w:eastAsia="Times New Roman" w:hAnsi="Times New Roman" w:cs="Times New Roman"/>
          <w:sz w:val="26"/>
          <w:szCs w:val="26"/>
        </w:rPr>
        <w:t xml:space="preserve">4. Знакомим дошкольников с портретной живописью. </w:t>
      </w:r>
      <w:r>
        <w:rPr>
          <w:rFonts w:ascii="Times New Roman" w:eastAsia="Times New Roman" w:hAnsi="Times New Roman" w:cs="Times New Roman"/>
          <w:sz w:val="25"/>
          <w:szCs w:val="25"/>
        </w:rPr>
        <w:t>Наглядно-</w:t>
      </w:r>
      <w:r>
        <w:rPr>
          <w:rFonts w:ascii="Times New Roman" w:eastAsia="Times New Roman" w:hAnsi="Times New Roman" w:cs="Times New Roman"/>
          <w:sz w:val="26"/>
          <w:szCs w:val="26"/>
        </w:rPr>
        <w:t>дидактическое    пособие. / автор-сост. Курочкина Н.А. - СПб.: Детство-Пресс, 2013.</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5.Лелявина Н.О., Финкельштейн Б.Б. Давайте вместе поиграем. Методические советы по использованию дидактических игр с блоками Дьенеша и логическими фигурами. – СПб.: Детство-пресс, 2014.</w:t>
      </w:r>
    </w:p>
    <w:p w:rsidR="006B0D8E" w:rsidRDefault="000A3225">
      <w:pPr>
        <w:tabs>
          <w:tab w:val="left" w:pos="733"/>
        </w:tabs>
        <w:spacing w:after="0" w:line="240" w:lineRule="auto"/>
        <w:ind w:right="-219"/>
        <w:jc w:val="both"/>
        <w:rPr>
          <w:rFonts w:ascii="Calibri" w:eastAsia="Times New Roman" w:hAnsi="Calibri" w:cs="Times New Roman"/>
          <w:sz w:val="24"/>
          <w:szCs w:val="24"/>
        </w:rPr>
      </w:pPr>
      <w:r>
        <w:rPr>
          <w:rFonts w:ascii="Times New Roman" w:eastAsia="Times New Roman" w:hAnsi="Times New Roman" w:cs="Times New Roman"/>
          <w:sz w:val="26"/>
          <w:szCs w:val="26"/>
        </w:rPr>
        <w:t>6. Логические блоки Дьенеша: наглядно-дидактическое пособие. Методическое сопровождение З.А.Михайловой. – СПб.: Корвет, 2011.</w:t>
      </w:r>
    </w:p>
    <w:p w:rsidR="006B0D8E" w:rsidRDefault="000A3225">
      <w:pPr>
        <w:tabs>
          <w:tab w:val="left" w:pos="733"/>
        </w:tabs>
        <w:spacing w:after="0" w:line="240" w:lineRule="auto"/>
        <w:ind w:right="-219"/>
        <w:jc w:val="both"/>
        <w:rPr>
          <w:rFonts w:ascii="Calibri" w:eastAsia="Times New Roman" w:hAnsi="Calibri" w:cs="Times New Roman"/>
          <w:sz w:val="20"/>
          <w:szCs w:val="20"/>
        </w:rPr>
      </w:pPr>
      <w:r>
        <w:rPr>
          <w:rFonts w:ascii="Times New Roman" w:eastAsia="Times New Roman" w:hAnsi="Times New Roman" w:cs="Times New Roman"/>
          <w:sz w:val="26"/>
          <w:szCs w:val="26"/>
        </w:rPr>
        <w:t>7. На золотом крыльце… Методические советы по использованию комплекта игр и упражнений с цветными счетными палочками Кюизенера./ авт-сост. Б.Б.Финкельштейн. – СПб.: Детство-Пресс, 2003.</w:t>
      </w:r>
    </w:p>
    <w:p w:rsidR="006B0D8E" w:rsidRDefault="000A3225">
      <w:pPr>
        <w:tabs>
          <w:tab w:val="left" w:pos="733"/>
        </w:tabs>
        <w:spacing w:after="0" w:line="240" w:lineRule="auto"/>
        <w:ind w:right="-219"/>
        <w:rPr>
          <w:rFonts w:ascii="Calibri" w:eastAsia="Times New Roman" w:hAnsi="Calibri" w:cs="Times New Roman"/>
          <w:sz w:val="24"/>
          <w:szCs w:val="24"/>
        </w:rPr>
      </w:pPr>
      <w:r>
        <w:rPr>
          <w:rFonts w:ascii="Times New Roman" w:eastAsia="Times New Roman" w:hAnsi="Times New Roman" w:cs="Times New Roman"/>
          <w:sz w:val="26"/>
          <w:szCs w:val="26"/>
        </w:rPr>
        <w:t>8. Нищева Н.В. Картотека предметных картинок. Наглядный дидактический материал. Транспорт. – СПб.: Детство-Пресс, 2010.</w:t>
      </w:r>
    </w:p>
    <w:p w:rsidR="006B0D8E" w:rsidRDefault="000A3225">
      <w:pPr>
        <w:tabs>
          <w:tab w:val="left" w:pos="733"/>
        </w:tabs>
        <w:spacing w:after="0" w:line="240" w:lineRule="auto"/>
        <w:ind w:right="-219"/>
        <w:rPr>
          <w:rFonts w:ascii="Calibri" w:eastAsia="Times New Roman" w:hAnsi="Calibri" w:cs="Times New Roman"/>
          <w:sz w:val="24"/>
          <w:szCs w:val="24"/>
        </w:rPr>
      </w:pPr>
      <w:r>
        <w:rPr>
          <w:rFonts w:ascii="Times New Roman" w:eastAsia="Times New Roman" w:hAnsi="Times New Roman" w:cs="Times New Roman"/>
          <w:sz w:val="26"/>
          <w:szCs w:val="26"/>
        </w:rPr>
        <w:lastRenderedPageBreak/>
        <w:t>9. Нищева Н.В. Картотека предметных картинок. Наглядный дидактический материал. Домашние, перелетные, зимующие птицы. – СПб.: Детство-Пресс, 2011.</w:t>
      </w:r>
    </w:p>
    <w:p w:rsidR="006B0D8E" w:rsidRDefault="000A3225">
      <w:pPr>
        <w:tabs>
          <w:tab w:val="left" w:pos="733"/>
        </w:tabs>
        <w:spacing w:after="0" w:line="240" w:lineRule="auto"/>
        <w:ind w:right="-219"/>
        <w:rPr>
          <w:rFonts w:ascii="Calibri" w:eastAsia="Times New Roman" w:hAnsi="Calibri" w:cs="Times New Roman"/>
          <w:sz w:val="24"/>
          <w:szCs w:val="24"/>
        </w:rPr>
      </w:pPr>
      <w:r>
        <w:rPr>
          <w:rFonts w:ascii="Times New Roman" w:eastAsia="Times New Roman" w:hAnsi="Times New Roman" w:cs="Times New Roman"/>
          <w:sz w:val="26"/>
          <w:szCs w:val="26"/>
        </w:rPr>
        <w:t>10. Нищева Н. В. Четыре времени года: наглядно-дидактическое пособие. — СПб.: ДЕТСТВО- ПРЕСС, 2010.</w:t>
      </w:r>
    </w:p>
    <w:p w:rsidR="006B0D8E" w:rsidRDefault="000A3225">
      <w:pPr>
        <w:spacing w:after="0" w:line="240" w:lineRule="auto"/>
        <w:ind w:right="-219"/>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Часть, формируемая участниками образовательных отношений</w:t>
      </w:r>
    </w:p>
    <w:p w:rsidR="006B0D8E" w:rsidRDefault="006B0D8E">
      <w:pPr>
        <w:spacing w:after="0" w:line="240" w:lineRule="auto"/>
        <w:ind w:right="-219"/>
        <w:jc w:val="both"/>
        <w:rPr>
          <w:rFonts w:ascii="Times New Roman" w:eastAsia="Times New Roman" w:hAnsi="Times New Roman" w:cs="Times New Roman"/>
          <w:sz w:val="26"/>
          <w:szCs w:val="26"/>
        </w:rPr>
      </w:pPr>
    </w:p>
    <w:tbl>
      <w:tblPr>
        <w:tblW w:w="9601" w:type="dxa"/>
        <w:tblLayout w:type="fixed"/>
        <w:tblLook w:val="04A0" w:firstRow="1" w:lastRow="0" w:firstColumn="1" w:lastColumn="0" w:noHBand="0" w:noVBand="1"/>
      </w:tblPr>
      <w:tblGrid>
        <w:gridCol w:w="9601"/>
      </w:tblGrid>
      <w:tr w:rsidR="006B0D8E">
        <w:trPr>
          <w:trHeight w:val="310"/>
        </w:trPr>
        <w:tc>
          <w:tcPr>
            <w:tcW w:w="9601" w:type="dxa"/>
          </w:tcPr>
          <w:p w:rsidR="006B0D8E" w:rsidRDefault="000A3225">
            <w:pPr>
              <w:pStyle w:val="afe"/>
              <w:numPr>
                <w:ilvl w:val="1"/>
                <w:numId w:val="31"/>
              </w:num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Парциальная программа дошкольного образования «Здравствуй, мир Белогорья!»</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(образовательная</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область</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«Познавательное </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развитие»)</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Л.В.</w:t>
            </w:r>
            <w:r>
              <w:rPr>
                <w:rFonts w:ascii="Times New Roman" w:eastAsia="Times New Roman" w:hAnsi="Times New Roman" w:cs="Times New Roman"/>
                <w:spacing w:val="1"/>
                <w:sz w:val="26"/>
                <w:szCs w:val="26"/>
              </w:rPr>
              <w:t xml:space="preserve"> Серых</w:t>
            </w:r>
            <w:r>
              <w:rPr>
                <w:rFonts w:ascii="Times New Roman" w:eastAsia="Times New Roman" w:hAnsi="Times New Roman" w:cs="Times New Roman"/>
                <w:sz w:val="26"/>
                <w:szCs w:val="26"/>
              </w:rPr>
              <w:t>,</w:t>
            </w:r>
            <w:r>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 xml:space="preserve">Г.А.Репринцева </w:t>
            </w:r>
            <w:r>
              <w:rPr>
                <w:rFonts w:ascii="Times New Roman" w:eastAsia="Calibri" w:hAnsi="Times New Roman" w:cs="Times New Roman"/>
                <w:sz w:val="26"/>
                <w:szCs w:val="26"/>
                <w:lang w:eastAsia="en-US"/>
              </w:rPr>
              <w:t xml:space="preserve">– Воронеж : Издат-Черноземье, 2017. – 52 с. </w:t>
            </w:r>
          </w:p>
        </w:tc>
      </w:tr>
    </w:tbl>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Алгоритмика: развитие логчиеского и алгоритмического мышления детей 6-7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парциальная программа. – Москва: Просвещение, 2023. – 31 с.</w:t>
      </w:r>
      <w:r>
        <w:rPr>
          <w:rFonts w:ascii="Times New Roman" w:hAnsi="Times New Roman" w:cs="Times New Roman"/>
          <w:sz w:val="26"/>
          <w:szCs w:val="26"/>
        </w:rPr>
        <w:cr/>
      </w: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3.4. Перечень литературных, музыкальных, художественных, анимационных произведений для реализации Программы</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3.4.1. Перечень художественной литературы</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3.4.1.1. От 1 года до 2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Малые формы фольклора.</w:t>
      </w:r>
      <w:r>
        <w:rPr>
          <w:rFonts w:ascii="Times New Roman" w:hAnsi="Times New Roman" w:cs="Times New Roman"/>
          <w:sz w:val="26"/>
          <w:szCs w:val="26"/>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Русские народные сказки.</w:t>
      </w:r>
      <w:r>
        <w:rPr>
          <w:rFonts w:ascii="Times New Roman" w:hAnsi="Times New Roman" w:cs="Times New Roman"/>
          <w:sz w:val="26"/>
          <w:szCs w:val="26"/>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Поэзия.</w:t>
      </w:r>
      <w:r>
        <w:rPr>
          <w:rFonts w:ascii="Times New Roman" w:hAnsi="Times New Roman" w:cs="Times New Roman"/>
          <w:sz w:val="26"/>
          <w:szCs w:val="26"/>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Проза.</w:t>
      </w:r>
      <w:r>
        <w:rPr>
          <w:rFonts w:ascii="Times New Roman" w:hAnsi="Times New Roman" w:cs="Times New Roman"/>
          <w:sz w:val="26"/>
          <w:szCs w:val="26"/>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3.4.1.2. От 2 до 3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Малые формы фольклора.</w:t>
      </w:r>
      <w:r>
        <w:rPr>
          <w:rFonts w:ascii="Times New Roman" w:hAnsi="Times New Roman" w:cs="Times New Roman"/>
          <w:sz w:val="26"/>
          <w:szCs w:val="26"/>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Русские народные сказки.</w:t>
      </w:r>
      <w:r>
        <w:rPr>
          <w:rFonts w:ascii="Times New Roman" w:hAnsi="Times New Roman" w:cs="Times New Roman"/>
          <w:sz w:val="26"/>
          <w:szCs w:val="26"/>
        </w:rPr>
        <w:t xml:space="preserve"> «Заюшкина избушка» (обраб. О. Капицы), «Как коза избушку построила» (обраб. М.А. Булатова), «Кот, петух и лиса» (обраб. М. </w:t>
      </w:r>
      <w:r>
        <w:rPr>
          <w:rFonts w:ascii="Times New Roman" w:hAnsi="Times New Roman" w:cs="Times New Roman"/>
          <w:sz w:val="26"/>
          <w:szCs w:val="26"/>
        </w:rPr>
        <w:lastRenderedPageBreak/>
        <w:t>Боголюбской), «Лиса и заяц» (обраб. В. Даля), «Маша и медведь» (обраб. М.А. Булатова), «Снегурушка и лиса» (обраб. А.Н. Толстого).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Фольклор народов мира.</w:t>
      </w:r>
      <w:r>
        <w:rPr>
          <w:rFonts w:ascii="Times New Roman" w:hAnsi="Times New Roman" w:cs="Times New Roman"/>
          <w:sz w:val="26"/>
          <w:szCs w:val="26"/>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Поэзия.</w:t>
      </w:r>
      <w:r>
        <w:rPr>
          <w:rFonts w:ascii="Times New Roman" w:hAnsi="Times New Roman" w:cs="Times New Roman"/>
          <w:sz w:val="26"/>
          <w:szCs w:val="26"/>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Проза.</w:t>
      </w:r>
      <w:r>
        <w:rPr>
          <w:rFonts w:ascii="Times New Roman" w:hAnsi="Times New Roman" w:cs="Times New Roman"/>
          <w:sz w:val="26"/>
          <w:szCs w:val="26"/>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Произведения поэтов и писателей разных стран.</w:t>
      </w:r>
      <w:r>
        <w:rPr>
          <w:rFonts w:ascii="Times New Roman" w:hAnsi="Times New Roman" w:cs="Times New Roman"/>
          <w:sz w:val="26"/>
          <w:szCs w:val="26"/>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3.4.1.3. От 3 до 4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Малые формы фольклора.</w:t>
      </w:r>
      <w:r>
        <w:rPr>
          <w:rFonts w:ascii="Times New Roman" w:hAnsi="Times New Roman" w:cs="Times New Roman"/>
          <w:sz w:val="26"/>
          <w:szCs w:val="26"/>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Русские народные сказки.</w:t>
      </w:r>
      <w:r>
        <w:rPr>
          <w:rFonts w:ascii="Times New Roman" w:hAnsi="Times New Roman" w:cs="Times New Roman"/>
          <w:sz w:val="26"/>
          <w:szCs w:val="26"/>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Фольклор народов мира.</w:t>
      </w:r>
      <w:r>
        <w:rPr>
          <w:rFonts w:ascii="Times New Roman" w:hAnsi="Times New Roman" w:cs="Times New Roman"/>
          <w:sz w:val="26"/>
          <w:szCs w:val="26"/>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lastRenderedPageBreak/>
        <w:t>Сказки.</w:t>
      </w:r>
      <w:r>
        <w:rPr>
          <w:rFonts w:ascii="Times New Roman" w:hAnsi="Times New Roman" w:cs="Times New Roman"/>
          <w:sz w:val="26"/>
          <w:szCs w:val="26"/>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Поэзия.</w:t>
      </w:r>
      <w:r>
        <w:rPr>
          <w:rFonts w:ascii="Times New Roman" w:hAnsi="Times New Roman" w:cs="Times New Roman"/>
          <w:sz w:val="26"/>
          <w:szCs w:val="26"/>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Проза.</w:t>
      </w:r>
      <w:r>
        <w:rPr>
          <w:rFonts w:ascii="Times New Roman" w:hAnsi="Times New Roman" w:cs="Times New Roman"/>
          <w:sz w:val="26"/>
          <w:szCs w:val="26"/>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разных стран.</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Поэзия.</w:t>
      </w:r>
      <w:r>
        <w:rPr>
          <w:rFonts w:ascii="Times New Roman" w:hAnsi="Times New Roman" w:cs="Times New Roman"/>
          <w:sz w:val="26"/>
          <w:szCs w:val="26"/>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Проза.</w:t>
      </w:r>
      <w:r>
        <w:rPr>
          <w:rFonts w:ascii="Times New Roman" w:hAnsi="Times New Roman" w:cs="Times New Roman"/>
          <w:sz w:val="26"/>
          <w:szCs w:val="26"/>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3.4.1.4. От 4 до 5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Малые формы фольклора.</w:t>
      </w:r>
      <w:r>
        <w:rPr>
          <w:rFonts w:ascii="Times New Roman" w:hAnsi="Times New Roman" w:cs="Times New Roman"/>
          <w:sz w:val="26"/>
          <w:szCs w:val="26"/>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Русские народные сказки.</w:t>
      </w:r>
      <w:r>
        <w:rPr>
          <w:rFonts w:ascii="Times New Roman" w:hAnsi="Times New Roman" w:cs="Times New Roman"/>
          <w:sz w:val="26"/>
          <w:szCs w:val="26"/>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w:t>
      </w:r>
      <w:r>
        <w:rPr>
          <w:rFonts w:ascii="Times New Roman" w:hAnsi="Times New Roman" w:cs="Times New Roman"/>
          <w:sz w:val="26"/>
          <w:szCs w:val="26"/>
        </w:rPr>
        <w:lastRenderedPageBreak/>
        <w:t>«Лисичка-сестричка и волк (обраб. М.А. Булатова); «Смоляной бычок» (обраб. М.А. Булатова); «Снегурочка» (обраб. М.А. Булатова).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Фольклор народов мира.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Песенки.</w:t>
      </w:r>
      <w:r>
        <w:rPr>
          <w:rFonts w:ascii="Times New Roman" w:hAnsi="Times New Roman" w:cs="Times New Roman"/>
          <w:sz w:val="26"/>
          <w:szCs w:val="26"/>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Сказки.</w:t>
      </w:r>
      <w:r>
        <w:rPr>
          <w:rFonts w:ascii="Times New Roman" w:hAnsi="Times New Roman" w:cs="Times New Roman"/>
          <w:sz w:val="26"/>
          <w:szCs w:val="26"/>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Поэзия.</w:t>
      </w:r>
      <w:r>
        <w:rPr>
          <w:rFonts w:ascii="Times New Roman" w:hAnsi="Times New Roman" w:cs="Times New Roman"/>
          <w:sz w:val="26"/>
          <w:szCs w:val="26"/>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Проза.</w:t>
      </w:r>
      <w:r>
        <w:rPr>
          <w:rFonts w:ascii="Times New Roman" w:hAnsi="Times New Roman" w:cs="Times New Roman"/>
          <w:sz w:val="26"/>
          <w:szCs w:val="26"/>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w:t>
      </w:r>
      <w:r>
        <w:rPr>
          <w:rFonts w:ascii="Times New Roman" w:hAnsi="Times New Roman" w:cs="Times New Roman"/>
          <w:sz w:val="26"/>
          <w:szCs w:val="26"/>
        </w:rPr>
        <w:lastRenderedPageBreak/>
        <w:t>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Литературные сказки.</w:t>
      </w:r>
      <w:r>
        <w:rPr>
          <w:rFonts w:ascii="Times New Roman" w:hAnsi="Times New Roman" w:cs="Times New Roman"/>
          <w:sz w:val="26"/>
          <w:szCs w:val="26"/>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Pr>
          <w:rFonts w:ascii="Times New Roman" w:hAnsi="Times New Roman" w:cs="Times New Roman"/>
          <w:i/>
          <w:sz w:val="26"/>
          <w:szCs w:val="26"/>
        </w:rPr>
        <w:t>выбору).</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разных стран.</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 xml:space="preserve">Литературные сказки. </w:t>
      </w:r>
      <w:r>
        <w:rPr>
          <w:rFonts w:ascii="Times New Roman" w:hAnsi="Times New Roman" w:cs="Times New Roman"/>
          <w:sz w:val="26"/>
          <w:szCs w:val="26"/>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3.4.1.5. От 5 до 6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Малые формы фольклора.</w:t>
      </w:r>
      <w:r>
        <w:rPr>
          <w:rFonts w:ascii="Times New Roman" w:hAnsi="Times New Roman" w:cs="Times New Roman"/>
          <w:sz w:val="26"/>
          <w:szCs w:val="26"/>
        </w:rPr>
        <w:t xml:space="preserve"> Загадки, небылицы, дразнилки, считалки, пословицы, поговорки, заклички, народные песенки, прибаутки, скороговорки.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Русские народные сказки</w:t>
      </w:r>
      <w:r>
        <w:rPr>
          <w:rFonts w:ascii="Times New Roman" w:hAnsi="Times New Roman" w:cs="Times New Roman"/>
          <w:sz w:val="26"/>
          <w:szCs w:val="26"/>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Сказки народов мира.</w:t>
      </w:r>
      <w:r>
        <w:rPr>
          <w:rFonts w:ascii="Times New Roman" w:hAnsi="Times New Roman" w:cs="Times New Roman"/>
          <w:sz w:val="26"/>
          <w:szCs w:val="26"/>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Поэзия.</w:t>
      </w:r>
      <w:r>
        <w:rPr>
          <w:rFonts w:ascii="Times New Roman" w:hAnsi="Times New Roman" w:cs="Times New Roman"/>
          <w:sz w:val="26"/>
          <w:szCs w:val="26"/>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w:t>
      </w:r>
      <w:r>
        <w:rPr>
          <w:rFonts w:ascii="Times New Roman" w:hAnsi="Times New Roman" w:cs="Times New Roman"/>
          <w:sz w:val="26"/>
          <w:szCs w:val="26"/>
        </w:rPr>
        <w:lastRenderedPageBreak/>
        <w:t>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Проза.</w:t>
      </w:r>
      <w:r>
        <w:rPr>
          <w:rFonts w:ascii="Times New Roman" w:hAnsi="Times New Roman" w:cs="Times New Roman"/>
          <w:sz w:val="26"/>
          <w:szCs w:val="26"/>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Литературные сказки.</w:t>
      </w:r>
      <w:r>
        <w:rPr>
          <w:rFonts w:ascii="Times New Roman" w:hAnsi="Times New Roman" w:cs="Times New Roman"/>
          <w:sz w:val="26"/>
          <w:szCs w:val="26"/>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разных стран.</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 xml:space="preserve">Поэзия. </w:t>
      </w:r>
      <w:r>
        <w:rPr>
          <w:rFonts w:ascii="Times New Roman" w:hAnsi="Times New Roman" w:cs="Times New Roman"/>
          <w:sz w:val="26"/>
          <w:szCs w:val="26"/>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w:t>
      </w:r>
      <w:r>
        <w:rPr>
          <w:rFonts w:ascii="Times New Roman" w:hAnsi="Times New Roman" w:cs="Times New Roman"/>
          <w:sz w:val="26"/>
          <w:szCs w:val="26"/>
        </w:rPr>
        <w:lastRenderedPageBreak/>
        <w:t>«Великан и мышь» (пер. с нем. Ю.И. Коринца); Чиарди Дж. «О том, у кого три глаза» (пер. с англ. Р.С. Сефа).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Литературные сказки.</w:t>
      </w:r>
      <w:r>
        <w:rPr>
          <w:rFonts w:ascii="Times New Roman" w:hAnsi="Times New Roman" w:cs="Times New Roman"/>
          <w:sz w:val="26"/>
          <w:szCs w:val="26"/>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3.4.1.6. От 6 до 7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Малые формы фольклора.</w:t>
      </w:r>
      <w:r>
        <w:rPr>
          <w:rFonts w:ascii="Times New Roman" w:hAnsi="Times New Roman" w:cs="Times New Roman"/>
          <w:sz w:val="26"/>
          <w:szCs w:val="26"/>
        </w:rPr>
        <w:t xml:space="preserve"> Загадки, небылицы, дразнилки, считалки, пословицы, поговорки, заклички, народные песенки, прибаутки, скороговорки.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Русские народные сказки.</w:t>
      </w:r>
      <w:r>
        <w:rPr>
          <w:rFonts w:ascii="Times New Roman" w:hAnsi="Times New Roman" w:cs="Times New Roman"/>
          <w:sz w:val="26"/>
          <w:szCs w:val="26"/>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Былины.</w:t>
      </w:r>
      <w:r>
        <w:rPr>
          <w:rFonts w:ascii="Times New Roman" w:hAnsi="Times New Roman" w:cs="Times New Roman"/>
          <w:sz w:val="26"/>
          <w:szCs w:val="26"/>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Сказки народов мира.</w:t>
      </w:r>
      <w:r>
        <w:rPr>
          <w:rFonts w:ascii="Times New Roman" w:hAnsi="Times New Roman" w:cs="Times New Roman"/>
          <w:sz w:val="26"/>
          <w:szCs w:val="26"/>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России.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Поэзия.</w:t>
      </w:r>
      <w:r>
        <w:rPr>
          <w:rFonts w:ascii="Times New Roman" w:hAnsi="Times New Roman" w:cs="Times New Roman"/>
          <w:sz w:val="26"/>
          <w:szCs w:val="26"/>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r>
        <w:rPr>
          <w:rFonts w:ascii="Times New Roman" w:hAnsi="Times New Roman" w:cs="Times New Roman"/>
          <w:sz w:val="26"/>
          <w:szCs w:val="26"/>
        </w:rPr>
        <w:lastRenderedPageBreak/>
        <w:t>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Проза.</w:t>
      </w:r>
      <w:r>
        <w:rPr>
          <w:rFonts w:ascii="Times New Roman" w:hAnsi="Times New Roman" w:cs="Times New Roman"/>
          <w:sz w:val="26"/>
          <w:szCs w:val="26"/>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Литературные сказки.</w:t>
      </w:r>
      <w:r>
        <w:rPr>
          <w:rFonts w:ascii="Times New Roman" w:hAnsi="Times New Roman" w:cs="Times New Roman"/>
          <w:sz w:val="26"/>
          <w:szCs w:val="26"/>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Произведения поэтов и писателей разных стран.</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Поэзия.</w:t>
      </w:r>
      <w:r>
        <w:rPr>
          <w:rFonts w:ascii="Times New Roman" w:hAnsi="Times New Roman" w:cs="Times New Roman"/>
          <w:sz w:val="26"/>
          <w:szCs w:val="26"/>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Литературные сказки</w:t>
      </w:r>
      <w:r>
        <w:rPr>
          <w:rFonts w:ascii="Times New Roman" w:hAnsi="Times New Roman" w:cs="Times New Roman"/>
          <w:i/>
          <w:sz w:val="26"/>
          <w:szCs w:val="26"/>
          <w:u w:val="single"/>
        </w:rPr>
        <w:t>.</w:t>
      </w:r>
      <w:r>
        <w:rPr>
          <w:rFonts w:ascii="Times New Roman" w:hAnsi="Times New Roman" w:cs="Times New Roman"/>
          <w:sz w:val="26"/>
          <w:szCs w:val="26"/>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w:t>
      </w:r>
      <w:r>
        <w:rPr>
          <w:rFonts w:ascii="Times New Roman" w:hAnsi="Times New Roman" w:cs="Times New Roman"/>
          <w:sz w:val="26"/>
          <w:szCs w:val="26"/>
        </w:rPr>
        <w:lastRenderedPageBreak/>
        <w:t>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3.4.2. Перечень музыкальных произведений</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3.4.2.1. От 2 месяцев до 1 года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Слушание.</w:t>
      </w:r>
      <w:r>
        <w:rPr>
          <w:rFonts w:ascii="Times New Roman" w:hAnsi="Times New Roman" w:cs="Times New Roman"/>
          <w:sz w:val="26"/>
          <w:szCs w:val="26"/>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Подпевание.</w:t>
      </w:r>
      <w:r>
        <w:rPr>
          <w:rFonts w:ascii="Times New Roman" w:hAnsi="Times New Roman" w:cs="Times New Roman"/>
          <w:sz w:val="26"/>
          <w:szCs w:val="26"/>
        </w:rPr>
        <w:t xml:space="preserve"> «Петушок», «Ладушки», «Идет коза рогатая», «Баюшки-баю», «Ой, люлюшки, люлюшки»; «Кап-кап»; прибаутки, скороговорки, пестушки и игры с пением.</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Пляски.</w:t>
      </w:r>
      <w:r>
        <w:rPr>
          <w:rFonts w:ascii="Times New Roman" w:hAnsi="Times New Roman" w:cs="Times New Roman"/>
          <w:sz w:val="26"/>
          <w:szCs w:val="26"/>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3.4.2.2. От 1 года до 1 года 6 месяцев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Слушание.</w:t>
      </w:r>
      <w:r>
        <w:rPr>
          <w:rFonts w:ascii="Times New Roman" w:hAnsi="Times New Roman" w:cs="Times New Roman"/>
          <w:sz w:val="26"/>
          <w:szCs w:val="26"/>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Пение и подпевание.</w:t>
      </w:r>
      <w:r>
        <w:rPr>
          <w:rFonts w:ascii="Times New Roman" w:hAnsi="Times New Roman" w:cs="Times New Roman"/>
          <w:sz w:val="26"/>
          <w:szCs w:val="26"/>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Образные упражнения. «Зайка и мишка», муз. Е. Тиличеевой; «Идет коза рогатая», рус. нар. мелодия; «Собачка», муз. М. Раухвергера.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Музыкально-ритмические движения.</w:t>
      </w:r>
      <w:r>
        <w:rPr>
          <w:rFonts w:ascii="Times New Roman" w:hAnsi="Times New Roman" w:cs="Times New Roman"/>
          <w:sz w:val="26"/>
          <w:szCs w:val="26"/>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3.4.2.3. От 1 года 6 месяцев до 2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Слушание.</w:t>
      </w:r>
      <w:r>
        <w:rPr>
          <w:rFonts w:ascii="Times New Roman" w:hAnsi="Times New Roman" w:cs="Times New Roman"/>
          <w:sz w:val="26"/>
          <w:szCs w:val="26"/>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lastRenderedPageBreak/>
        <w:t>Пение и подпевание.</w:t>
      </w:r>
      <w:r>
        <w:rPr>
          <w:rFonts w:ascii="Times New Roman" w:hAnsi="Times New Roman" w:cs="Times New Roman"/>
          <w:sz w:val="26"/>
          <w:szCs w:val="26"/>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Музыкально-ритмические движения.</w:t>
      </w:r>
      <w:r>
        <w:rPr>
          <w:rFonts w:ascii="Times New Roman" w:hAnsi="Times New Roman" w:cs="Times New Roman"/>
          <w:sz w:val="26"/>
          <w:szCs w:val="26"/>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Пляска.</w:t>
      </w:r>
      <w:r>
        <w:rPr>
          <w:rFonts w:ascii="Times New Roman" w:hAnsi="Times New Roman" w:cs="Times New Roman"/>
          <w:sz w:val="26"/>
          <w:szCs w:val="26"/>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Образные упражнения.</w:t>
      </w:r>
      <w:r>
        <w:rPr>
          <w:rFonts w:ascii="Times New Roman" w:hAnsi="Times New Roman" w:cs="Times New Roman"/>
          <w:sz w:val="26"/>
          <w:szCs w:val="26"/>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Игры с пением.</w:t>
      </w:r>
      <w:r>
        <w:rPr>
          <w:rFonts w:ascii="Times New Roman" w:hAnsi="Times New Roman" w:cs="Times New Roman"/>
          <w:sz w:val="26"/>
          <w:szCs w:val="26"/>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Инсценирование, рус. нар. сказок</w:t>
      </w:r>
      <w:r>
        <w:rPr>
          <w:rFonts w:ascii="Times New Roman" w:hAnsi="Times New Roman" w:cs="Times New Roman"/>
          <w:sz w:val="26"/>
          <w:szCs w:val="26"/>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3.4.2.4. От 2 до 3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Слушание.</w:t>
      </w:r>
      <w:r>
        <w:rPr>
          <w:rFonts w:ascii="Times New Roman" w:hAnsi="Times New Roman" w:cs="Times New Roman"/>
          <w:sz w:val="26"/>
          <w:szCs w:val="26"/>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Пение.</w:t>
      </w:r>
      <w:r>
        <w:rPr>
          <w:rFonts w:ascii="Times New Roman" w:hAnsi="Times New Roman" w:cs="Times New Roman"/>
          <w:sz w:val="26"/>
          <w:szCs w:val="26"/>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Музыкально-ритмические движения.</w:t>
      </w:r>
      <w:r>
        <w:rPr>
          <w:rFonts w:ascii="Times New Roman" w:hAnsi="Times New Roman" w:cs="Times New Roman"/>
          <w:sz w:val="26"/>
          <w:szCs w:val="26"/>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lastRenderedPageBreak/>
        <w:t>Рассказы с музыкальными иллюстрациями.</w:t>
      </w:r>
      <w:r>
        <w:rPr>
          <w:rFonts w:ascii="Times New Roman" w:hAnsi="Times New Roman" w:cs="Times New Roman"/>
          <w:sz w:val="26"/>
          <w:szCs w:val="26"/>
        </w:rPr>
        <w:t xml:space="preserve"> «Птички», муз. Г. Фрида; «Праздничная прогулка», муз. А. Александрова.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Игры с пением.</w:t>
      </w:r>
      <w:r>
        <w:rPr>
          <w:rFonts w:ascii="Times New Roman" w:hAnsi="Times New Roman" w:cs="Times New Roman"/>
          <w:sz w:val="26"/>
          <w:szCs w:val="26"/>
        </w:rPr>
        <w:t xml:space="preserve"> «Игра с мишкой», муз. Г. Финаровского; «Кто у нас хороший?», рус. нар. песня.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Музыкальные забавы.</w:t>
      </w:r>
      <w:r>
        <w:rPr>
          <w:rFonts w:ascii="Times New Roman" w:hAnsi="Times New Roman" w:cs="Times New Roman"/>
          <w:sz w:val="26"/>
          <w:szCs w:val="26"/>
        </w:rPr>
        <w:t xml:space="preserve"> «Из-за леса, из-за гор», Т. Казакова; «Котик и козлик», муз. Ц. Кюи.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Инсценирование песен.</w:t>
      </w:r>
      <w:r>
        <w:rPr>
          <w:rFonts w:ascii="Times New Roman" w:hAnsi="Times New Roman" w:cs="Times New Roman"/>
          <w:sz w:val="26"/>
          <w:szCs w:val="26"/>
        </w:rPr>
        <w:t xml:space="preserve"> «Кошка и котенок», муз. М. Красева, сл. О. Высотской; «Неваляшки», муз. З. Левиной; Компанейца.</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3.4.2.5. От 3 до 4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Слушание.</w:t>
      </w:r>
      <w:r>
        <w:rPr>
          <w:rFonts w:ascii="Times New Roman" w:hAnsi="Times New Roman" w:cs="Times New Roman"/>
          <w:sz w:val="26"/>
          <w:szCs w:val="26"/>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Пение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Упражнения на развитие слуха и голоса.</w:t>
      </w:r>
      <w:r>
        <w:rPr>
          <w:rFonts w:ascii="Times New Roman" w:hAnsi="Times New Roman" w:cs="Times New Roman"/>
          <w:sz w:val="26"/>
          <w:szCs w:val="26"/>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Песни.</w:t>
      </w:r>
      <w:r>
        <w:rPr>
          <w:rFonts w:ascii="Times New Roman" w:hAnsi="Times New Roman" w:cs="Times New Roman"/>
          <w:sz w:val="26"/>
          <w:szCs w:val="26"/>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Песенное творчество.</w:t>
      </w:r>
      <w:r>
        <w:rPr>
          <w:rFonts w:ascii="Times New Roman" w:hAnsi="Times New Roman" w:cs="Times New Roman"/>
          <w:sz w:val="26"/>
          <w:szCs w:val="26"/>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Музыкально-ритмические движения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Игровые упражнения, ходьба и бег</w:t>
      </w:r>
      <w:r>
        <w:rPr>
          <w:rFonts w:ascii="Times New Roman" w:hAnsi="Times New Roman" w:cs="Times New Roman"/>
          <w:sz w:val="26"/>
          <w:szCs w:val="26"/>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Этюды-драматизации.</w:t>
      </w:r>
      <w:r>
        <w:rPr>
          <w:rFonts w:ascii="Times New Roman" w:hAnsi="Times New Roman" w:cs="Times New Roman"/>
          <w:sz w:val="26"/>
          <w:szCs w:val="26"/>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Игры.</w:t>
      </w:r>
      <w:r>
        <w:rPr>
          <w:rFonts w:ascii="Times New Roman" w:hAnsi="Times New Roman" w:cs="Times New Roman"/>
          <w:sz w:val="26"/>
          <w:szCs w:val="26"/>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Хороводы и пляски.</w:t>
      </w:r>
      <w:r>
        <w:rPr>
          <w:rFonts w:ascii="Times New Roman" w:hAnsi="Times New Roman" w:cs="Times New Roman"/>
          <w:sz w:val="26"/>
          <w:szCs w:val="26"/>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lastRenderedPageBreak/>
        <w:t>Характерные танцы.</w:t>
      </w:r>
      <w:r>
        <w:rPr>
          <w:rFonts w:ascii="Times New Roman" w:hAnsi="Times New Roman" w:cs="Times New Roman"/>
          <w:sz w:val="26"/>
          <w:szCs w:val="26"/>
        </w:rPr>
        <w:t xml:space="preserve"> «Танец снежинок», муз. Бекмана; «Фонарики», муз. Р. Рустамова; «Танец зайчиков», рус. нар. мелодия; «Вышли куклы танцевать», муз. В. Витлина.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танцевально-игрового творчества.</w:t>
      </w:r>
      <w:r>
        <w:rPr>
          <w:rFonts w:ascii="Times New Roman" w:hAnsi="Times New Roman" w:cs="Times New Roman"/>
          <w:sz w:val="26"/>
          <w:szCs w:val="26"/>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Музыкально-дидактические игры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звуковысотного слуха.</w:t>
      </w:r>
      <w:r>
        <w:rPr>
          <w:rFonts w:ascii="Times New Roman" w:hAnsi="Times New Roman" w:cs="Times New Roman"/>
          <w:sz w:val="26"/>
          <w:szCs w:val="26"/>
        </w:rPr>
        <w:t xml:space="preserve"> «Птицы и птенчики», «Веселые матрешки», «Три медведя».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ритмического слуха.</w:t>
      </w:r>
      <w:r>
        <w:rPr>
          <w:rFonts w:ascii="Times New Roman" w:hAnsi="Times New Roman" w:cs="Times New Roman"/>
          <w:sz w:val="26"/>
          <w:szCs w:val="26"/>
        </w:rPr>
        <w:t xml:space="preserve"> «Кто как идет?», «Веселые дудочки». Развитие тембрового и динамического слуха. «Громко - тихо», «Узнай свой инструмент»; «Колокольчики».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Определение жанра и развитие памяти.</w:t>
      </w:r>
      <w:r>
        <w:rPr>
          <w:rFonts w:ascii="Times New Roman" w:hAnsi="Times New Roman" w:cs="Times New Roman"/>
          <w:sz w:val="26"/>
          <w:szCs w:val="26"/>
        </w:rPr>
        <w:t xml:space="preserve"> «Что делает кукла?», «Узнай и спой песню по картинке».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Подыгрывание на детских ударных музыкальных инструментах.</w:t>
      </w:r>
      <w:r>
        <w:rPr>
          <w:rFonts w:ascii="Times New Roman" w:hAnsi="Times New Roman" w:cs="Times New Roman"/>
          <w:sz w:val="26"/>
          <w:szCs w:val="26"/>
        </w:rPr>
        <w:t xml:space="preserve"> Народные мелодии.</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3</w:t>
      </w:r>
      <w:r>
        <w:rPr>
          <w:rFonts w:ascii="Times New Roman" w:hAnsi="Times New Roman" w:cs="Times New Roman"/>
          <w:b/>
          <w:i/>
          <w:sz w:val="26"/>
          <w:szCs w:val="26"/>
        </w:rPr>
        <w:t>.4.2.6. От 4 лет до 5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Слушание.</w:t>
      </w:r>
      <w:r>
        <w:rPr>
          <w:rFonts w:ascii="Times New Roman" w:hAnsi="Times New Roman" w:cs="Times New Roman"/>
          <w:sz w:val="26"/>
          <w:szCs w:val="26"/>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Пение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Песни.</w:t>
      </w:r>
      <w:r>
        <w:rPr>
          <w:rFonts w:ascii="Times New Roman" w:hAnsi="Times New Roman" w:cs="Times New Roman"/>
          <w:sz w:val="26"/>
          <w:szCs w:val="26"/>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Музыкально-ритмические движения</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Игровые упражнения.</w:t>
      </w:r>
      <w:r>
        <w:rPr>
          <w:rFonts w:ascii="Times New Roman" w:hAnsi="Times New Roman" w:cs="Times New Roman"/>
          <w:sz w:val="26"/>
          <w:szCs w:val="26"/>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Pr>
          <w:rFonts w:ascii="Times New Roman" w:hAnsi="Times New Roman" w:cs="Times New Roman"/>
          <w:i/>
          <w:sz w:val="26"/>
          <w:szCs w:val="26"/>
        </w:rPr>
        <w:t>А. Жилина.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Этюды-драматизации.</w:t>
      </w:r>
      <w:r>
        <w:rPr>
          <w:rFonts w:ascii="Times New Roman" w:hAnsi="Times New Roman" w:cs="Times New Roman"/>
          <w:sz w:val="26"/>
          <w:szCs w:val="26"/>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Хороводы и пляски.</w:t>
      </w:r>
      <w:r>
        <w:rPr>
          <w:rFonts w:ascii="Times New Roman" w:hAnsi="Times New Roman" w:cs="Times New Roman"/>
          <w:sz w:val="26"/>
          <w:szCs w:val="26"/>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lastRenderedPageBreak/>
        <w:t>Характерные танцы.</w:t>
      </w:r>
      <w:r>
        <w:rPr>
          <w:rFonts w:ascii="Times New Roman" w:hAnsi="Times New Roman" w:cs="Times New Roman"/>
          <w:sz w:val="26"/>
          <w:szCs w:val="26"/>
        </w:rPr>
        <w:t xml:space="preserve"> «Снежинки», муз. О. Берта, обраб. Н. Метлова; «Танец зайчат» под «Польку» И. Штрауса; «Снежинки», муз. Т. Ломовой; «Бусинки» под «Галоп» И. Дунаевского.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Музыкальные игры.</w:t>
      </w:r>
      <w:r>
        <w:rPr>
          <w:rFonts w:ascii="Times New Roman" w:hAnsi="Times New Roman" w:cs="Times New Roman"/>
          <w:sz w:val="26"/>
          <w:szCs w:val="26"/>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Игры с пением.</w:t>
      </w:r>
      <w:r>
        <w:rPr>
          <w:rFonts w:ascii="Times New Roman" w:hAnsi="Times New Roman" w:cs="Times New Roman"/>
          <w:sz w:val="26"/>
          <w:szCs w:val="26"/>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Песенное творчество.</w:t>
      </w:r>
      <w:r>
        <w:rPr>
          <w:rFonts w:ascii="Times New Roman" w:hAnsi="Times New Roman" w:cs="Times New Roman"/>
          <w:sz w:val="26"/>
          <w:szCs w:val="26"/>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танцевально-игрового творчества.</w:t>
      </w:r>
      <w:r>
        <w:rPr>
          <w:rFonts w:ascii="Times New Roman" w:hAnsi="Times New Roman" w:cs="Times New Roman"/>
          <w:sz w:val="26"/>
          <w:szCs w:val="26"/>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Музыкально-дидактические игры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звуковысотного слуха.</w:t>
      </w:r>
      <w:r>
        <w:rPr>
          <w:rFonts w:ascii="Times New Roman" w:hAnsi="Times New Roman" w:cs="Times New Roman"/>
          <w:sz w:val="26"/>
          <w:szCs w:val="26"/>
        </w:rPr>
        <w:t xml:space="preserve"> «Птицы и птенчики», «Качели».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ритмического слуха.</w:t>
      </w:r>
      <w:r>
        <w:rPr>
          <w:rFonts w:ascii="Times New Roman" w:hAnsi="Times New Roman" w:cs="Times New Roman"/>
          <w:sz w:val="26"/>
          <w:szCs w:val="26"/>
        </w:rPr>
        <w:t xml:space="preserve"> «Петушок, курочка и цыпленок», «Кто как идет?», «Веселые дудочки»; «Сыграй, как 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тембрового и динамического слуха.</w:t>
      </w:r>
      <w:r>
        <w:rPr>
          <w:rFonts w:ascii="Times New Roman" w:hAnsi="Times New Roman" w:cs="Times New Roman"/>
          <w:sz w:val="26"/>
          <w:szCs w:val="26"/>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Игра на детских музыкальных инструментах.</w:t>
      </w:r>
      <w:r>
        <w:rPr>
          <w:rFonts w:ascii="Times New Roman" w:hAnsi="Times New Roman" w:cs="Times New Roman"/>
          <w:sz w:val="26"/>
          <w:szCs w:val="26"/>
        </w:rPr>
        <w:t xml:space="preserve"> «Гармошка», «Небо синее», «Андрей-воробей», муз. Е. Тиличеевой, сл. М. Долинова; «Сорока-сорока», рус. нар. прибаутка, обр. Т. Попатенко.</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3.4.2.7. От 5 лет до 6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Слушание.</w:t>
      </w:r>
      <w:r>
        <w:rPr>
          <w:rFonts w:ascii="Times New Roman" w:hAnsi="Times New Roman" w:cs="Times New Roman"/>
          <w:sz w:val="26"/>
          <w:szCs w:val="26"/>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Пение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 xml:space="preserve">Упражнения на развитие слуха и голоса. </w:t>
      </w:r>
      <w:r>
        <w:rPr>
          <w:rFonts w:ascii="Times New Roman" w:hAnsi="Times New Roman" w:cs="Times New Roman"/>
          <w:sz w:val="26"/>
          <w:szCs w:val="26"/>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Песни.</w:t>
      </w:r>
      <w:r>
        <w:rPr>
          <w:rFonts w:ascii="Times New Roman" w:hAnsi="Times New Roman" w:cs="Times New Roman"/>
          <w:sz w:val="26"/>
          <w:szCs w:val="26"/>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Песенное творчество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Произведения.</w:t>
      </w:r>
      <w:r>
        <w:rPr>
          <w:rFonts w:ascii="Times New Roman" w:hAnsi="Times New Roman" w:cs="Times New Roman"/>
          <w:sz w:val="26"/>
          <w:szCs w:val="26"/>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Музыкально-ритмические движения</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lastRenderedPageBreak/>
        <w:t>Упражнения.</w:t>
      </w:r>
      <w:r>
        <w:rPr>
          <w:rFonts w:ascii="Times New Roman" w:hAnsi="Times New Roman" w:cs="Times New Roman"/>
          <w:sz w:val="26"/>
          <w:szCs w:val="26"/>
        </w:rPr>
        <w:t xml:space="preserve"> «Шаг и бег», муз. Н. Надененко; «Плавные руки», муз. Р. Глиэра («Вальс», фрагмент); «Кто лучше скачет», муз. Т. Ломовой; «Росинки», </w:t>
      </w:r>
      <w:r>
        <w:rPr>
          <w:rFonts w:ascii="Times New Roman" w:hAnsi="Times New Roman" w:cs="Times New Roman"/>
          <w:i/>
          <w:sz w:val="26"/>
          <w:szCs w:val="26"/>
        </w:rPr>
        <w:t>муз. С. Майкапара.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Упражнения с предметами.</w:t>
      </w:r>
      <w:r>
        <w:rPr>
          <w:rFonts w:ascii="Times New Roman" w:hAnsi="Times New Roman" w:cs="Times New Roman"/>
          <w:sz w:val="26"/>
          <w:szCs w:val="26"/>
        </w:rPr>
        <w:t xml:space="preserve"> «Упражнения с мячами», муз. Т. Ломовой; «Вальс», муз. Ф. Бургмюллера.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 xml:space="preserve">Этюды. </w:t>
      </w:r>
      <w:r>
        <w:rPr>
          <w:rFonts w:ascii="Times New Roman" w:hAnsi="Times New Roman" w:cs="Times New Roman"/>
          <w:sz w:val="26"/>
          <w:szCs w:val="26"/>
        </w:rPr>
        <w:t>«Тихий танец» (тема из вариаций), муз. В. Моцарта.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Танцы и пляски.</w:t>
      </w:r>
      <w:r>
        <w:rPr>
          <w:rFonts w:ascii="Times New Roman" w:hAnsi="Times New Roman" w:cs="Times New Roman"/>
          <w:sz w:val="26"/>
          <w:szCs w:val="26"/>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Характерные танцы.</w:t>
      </w:r>
      <w:r>
        <w:rPr>
          <w:rFonts w:ascii="Times New Roman" w:hAnsi="Times New Roman" w:cs="Times New Roman"/>
          <w:sz w:val="26"/>
          <w:szCs w:val="26"/>
        </w:rPr>
        <w:t xml:space="preserve"> «Матрешки», муз. Б. Мокроусова; «Пляска Петрушек», «Танец Снегурочки и снежинок», муз. Р. Глиэра.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Хороводы.</w:t>
      </w:r>
      <w:r>
        <w:rPr>
          <w:rFonts w:ascii="Times New Roman" w:hAnsi="Times New Roman" w:cs="Times New Roman"/>
          <w:sz w:val="26"/>
          <w:szCs w:val="26"/>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Музыкальные игры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Игры.</w:t>
      </w:r>
      <w:r>
        <w:rPr>
          <w:rFonts w:ascii="Times New Roman" w:hAnsi="Times New Roman" w:cs="Times New Roman"/>
          <w:sz w:val="26"/>
          <w:szCs w:val="26"/>
        </w:rPr>
        <w:t xml:space="preserve"> «Не выпустим», муз. Т. Ломовой; «Будь ловким!», муз. Н. Ладухина; «Ищи игрушку», «Найди себе пару», латв. нар. мелодия, обраб. Т. Попатенко.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Игры с пением.</w:t>
      </w:r>
      <w:r>
        <w:rPr>
          <w:rFonts w:ascii="Times New Roman" w:hAnsi="Times New Roman" w:cs="Times New Roman"/>
          <w:sz w:val="26"/>
          <w:szCs w:val="26"/>
        </w:rPr>
        <w:t xml:space="preserve"> «Колпачок», «Ворон», рус. нар. песни; «Заинька», рус. нар. песня, обраб. Н. Римского-Корсакова; «Как на тоненький ледок», рус. нар. песня, обраб. А. Рубца.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Музыкально-дидактические игры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звуковысотного слуха</w:t>
      </w:r>
      <w:r>
        <w:rPr>
          <w:rFonts w:ascii="Times New Roman" w:hAnsi="Times New Roman" w:cs="Times New Roman"/>
          <w:sz w:val="26"/>
          <w:szCs w:val="26"/>
        </w:rPr>
        <w:t>. «Музыкальное лото», «Ступеньки», «Где мои детки?», «Мама и детки». Развитие чувства ритма. «Определи по ритму», «Ритмические полоски», «Учись танцевать», «Ищи».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тембрового слуха.</w:t>
      </w:r>
      <w:r>
        <w:rPr>
          <w:rFonts w:ascii="Times New Roman" w:hAnsi="Times New Roman" w:cs="Times New Roman"/>
          <w:sz w:val="26"/>
          <w:szCs w:val="26"/>
        </w:rPr>
        <w:t xml:space="preserve"> «На чем играю?», «Музыкальные загадки», «Музыкальный домик».</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диатонического слуха</w:t>
      </w:r>
      <w:r>
        <w:rPr>
          <w:rFonts w:ascii="Times New Roman" w:hAnsi="Times New Roman" w:cs="Times New Roman"/>
          <w:sz w:val="26"/>
          <w:szCs w:val="26"/>
        </w:rPr>
        <w:t>. «Громко, тихо запоем», «Звенящие колокольчики».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восприятия музыки и музыкальной памяти.</w:t>
      </w:r>
      <w:r>
        <w:rPr>
          <w:rFonts w:ascii="Times New Roman" w:hAnsi="Times New Roman" w:cs="Times New Roman"/>
          <w:sz w:val="26"/>
          <w:szCs w:val="26"/>
        </w:rPr>
        <w:t xml:space="preserve"> «Будь внимательным», «Буратино», «Музыкальный магазин», «Времена года», «Наши песни».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Инсценировки и музыкальные спектакли.</w:t>
      </w:r>
      <w:r>
        <w:rPr>
          <w:rFonts w:ascii="Times New Roman" w:hAnsi="Times New Roman" w:cs="Times New Roman"/>
          <w:sz w:val="26"/>
          <w:szCs w:val="26"/>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танцевально-игрового творчества</w:t>
      </w:r>
      <w:r>
        <w:rPr>
          <w:rFonts w:ascii="Times New Roman" w:hAnsi="Times New Roman" w:cs="Times New Roman"/>
          <w:sz w:val="26"/>
          <w:szCs w:val="26"/>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Игра на детских музыкальных инструментах.</w:t>
      </w:r>
      <w:r>
        <w:rPr>
          <w:rFonts w:ascii="Times New Roman" w:hAnsi="Times New Roman" w:cs="Times New Roman"/>
          <w:sz w:val="26"/>
          <w:szCs w:val="26"/>
        </w:rPr>
        <w:t xml:space="preserve"> «Дон-дон», рус. нар. песня, обраб. Р. Рустамова; «Гори, гори ясно!», рус. нар. мелодия; ««Часики», муз. С. Вольфензона.</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3.4.2.8. От 6 лет до 7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Слушание.</w:t>
      </w:r>
      <w:r>
        <w:rPr>
          <w:rFonts w:ascii="Times New Roman" w:hAnsi="Times New Roman" w:cs="Times New Roman"/>
          <w:sz w:val="26"/>
          <w:szCs w:val="26"/>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w:t>
      </w:r>
      <w:r>
        <w:rPr>
          <w:rFonts w:ascii="Times New Roman" w:hAnsi="Times New Roman" w:cs="Times New Roman"/>
          <w:sz w:val="26"/>
          <w:szCs w:val="26"/>
        </w:rPr>
        <w:lastRenderedPageBreak/>
        <w:t>Корсакова (из оперы «Снегурочка»); «Рассвет на Москве-реке», муз. М. Мусоргского (вступление к опере «Хованщина»).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Пение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Упражнения на развитие слуха и голоса.</w:t>
      </w:r>
      <w:r>
        <w:rPr>
          <w:rFonts w:ascii="Times New Roman" w:hAnsi="Times New Roman" w:cs="Times New Roman"/>
          <w:sz w:val="26"/>
          <w:szCs w:val="26"/>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Песни.</w:t>
      </w:r>
      <w:r>
        <w:rPr>
          <w:rFonts w:ascii="Times New Roman" w:hAnsi="Times New Roman" w:cs="Times New Roman"/>
          <w:sz w:val="26"/>
          <w:szCs w:val="26"/>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Песенное творчество.</w:t>
      </w:r>
      <w:r>
        <w:rPr>
          <w:rFonts w:ascii="Times New Roman" w:hAnsi="Times New Roman" w:cs="Times New Roman"/>
          <w:sz w:val="26"/>
          <w:szCs w:val="26"/>
        </w:rPr>
        <w:t xml:space="preserve"> «Веселая песенка», муз. Г. Струве, сл. В. Викторова; «Плясовая», муз. Т. Ломовой; «Весной», муз. Г. Зингера.</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Музыкально-ритмические движения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Упражнения.</w:t>
      </w:r>
      <w:r>
        <w:rPr>
          <w:rFonts w:ascii="Times New Roman" w:hAnsi="Times New Roman" w:cs="Times New Roman"/>
          <w:sz w:val="26"/>
          <w:szCs w:val="26"/>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Этюды.</w:t>
      </w:r>
      <w:r>
        <w:rPr>
          <w:rFonts w:ascii="Times New Roman" w:hAnsi="Times New Roman" w:cs="Times New Roman"/>
          <w:sz w:val="26"/>
          <w:szCs w:val="26"/>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Танцы и пляски.</w:t>
      </w:r>
      <w:r>
        <w:rPr>
          <w:rFonts w:ascii="Times New Roman" w:hAnsi="Times New Roman" w:cs="Times New Roman"/>
          <w:sz w:val="26"/>
          <w:szCs w:val="26"/>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Характерные танцы.</w:t>
      </w:r>
      <w:r>
        <w:rPr>
          <w:rFonts w:ascii="Times New Roman" w:hAnsi="Times New Roman" w:cs="Times New Roman"/>
          <w:sz w:val="26"/>
          <w:szCs w:val="26"/>
        </w:rPr>
        <w:t xml:space="preserve"> «Танец снежинок», муз. А. Жилина; «Выход к пляске медвежат», муз. М. Красева; «Матрешки», муз. Ю. Слонова, сл. Л. Некрасовой.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Хороводы.</w:t>
      </w:r>
      <w:r>
        <w:rPr>
          <w:rFonts w:ascii="Times New Roman" w:hAnsi="Times New Roman" w:cs="Times New Roman"/>
          <w:sz w:val="26"/>
          <w:szCs w:val="26"/>
        </w:rPr>
        <w:t xml:space="preserve"> «Выйду ль я на реченьку», рус. нар. песня, обраб. В. Иванникова; «На горе-то калина», рус. нар. мелодия, обраб. А. Новикова.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Музыкальные игры</w:t>
      </w:r>
      <w:r>
        <w:rPr>
          <w:rFonts w:ascii="Times New Roman" w:hAnsi="Times New Roman" w:cs="Times New Roman"/>
          <w:sz w:val="26"/>
          <w:szCs w:val="26"/>
        </w:rPr>
        <w:t>.</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Игры.</w:t>
      </w:r>
      <w:r>
        <w:rPr>
          <w:rFonts w:ascii="Times New Roman" w:hAnsi="Times New Roman" w:cs="Times New Roman"/>
          <w:sz w:val="26"/>
          <w:szCs w:val="26"/>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Игры с пением</w:t>
      </w:r>
      <w:r>
        <w:rPr>
          <w:rFonts w:ascii="Times New Roman" w:hAnsi="Times New Roman" w:cs="Times New Roman"/>
          <w:sz w:val="26"/>
          <w:szCs w:val="26"/>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B0D8E" w:rsidRDefault="000A3225">
      <w:pPr>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Музыкально-дидактические игры.</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звуковысотного слуха.</w:t>
      </w:r>
      <w:r>
        <w:rPr>
          <w:rFonts w:ascii="Times New Roman" w:hAnsi="Times New Roman" w:cs="Times New Roman"/>
          <w:sz w:val="26"/>
          <w:szCs w:val="26"/>
        </w:rPr>
        <w:t xml:space="preserve"> «Три поросенка», «Подумай, отгадай», «Звуки разные бывают», «Веселые Петрушки».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lastRenderedPageBreak/>
        <w:t>Развитие чувства ритма.</w:t>
      </w:r>
      <w:r>
        <w:rPr>
          <w:rFonts w:ascii="Times New Roman" w:hAnsi="Times New Roman" w:cs="Times New Roman"/>
          <w:sz w:val="26"/>
          <w:szCs w:val="26"/>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диатонического слуха</w:t>
      </w:r>
      <w:r>
        <w:rPr>
          <w:rFonts w:ascii="Times New Roman" w:hAnsi="Times New Roman" w:cs="Times New Roman"/>
          <w:sz w:val="26"/>
          <w:szCs w:val="26"/>
        </w:rPr>
        <w:t>. «Громко-тихо запоем», «Звенящие колокольчики, ищи».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восприятия музыки.</w:t>
      </w:r>
      <w:r>
        <w:rPr>
          <w:rFonts w:ascii="Times New Roman" w:hAnsi="Times New Roman" w:cs="Times New Roman"/>
          <w:sz w:val="26"/>
          <w:szCs w:val="26"/>
        </w:rPr>
        <w:t xml:space="preserve"> «На лугу», «Песня - танец - марш», «Времена года», «Наши любимые произведения».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музыкальной памяти.</w:t>
      </w:r>
      <w:r>
        <w:rPr>
          <w:rFonts w:ascii="Times New Roman" w:hAnsi="Times New Roman" w:cs="Times New Roman"/>
          <w:sz w:val="26"/>
          <w:szCs w:val="26"/>
        </w:rPr>
        <w:t xml:space="preserve"> «Назови композитора», «Угадай песню», «Повтори мелодию», «Узнай произведение».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Инсценировки и музыкальные спектакли.</w:t>
      </w:r>
      <w:r>
        <w:rPr>
          <w:rFonts w:ascii="Times New Roman" w:hAnsi="Times New Roman" w:cs="Times New Roman"/>
          <w:sz w:val="26"/>
          <w:szCs w:val="26"/>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Развитие танцевально-игрового творчества.</w:t>
      </w:r>
      <w:r>
        <w:rPr>
          <w:rFonts w:ascii="Times New Roman" w:hAnsi="Times New Roman" w:cs="Times New Roman"/>
          <w:sz w:val="26"/>
          <w:szCs w:val="26"/>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Игра на детских музыкальных инструментах.</w:t>
      </w:r>
      <w:r>
        <w:rPr>
          <w:rFonts w:ascii="Times New Roman" w:hAnsi="Times New Roman" w:cs="Times New Roman"/>
          <w:sz w:val="26"/>
          <w:szCs w:val="26"/>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3.4.3. Перечень произведений изобразительного искусства</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3.4.3.1. От 2 до 3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Иллюстрации к книгам: В.Г. Сутеев «Кораблик», «Кто сказал мяу?», «Цыпленок и Утенок»; Ю.А. Васнецов к книге «Колобок», «Теремок».</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3.4.3.2. От 3 до 4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Иллюстрации к книгам: Е.И. Чарушин «Рассказы о животных»; Ю.А. Васнецов к книге Л.Н. Толстого «Три медведя».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3.4.3.3. От 4 до 5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Иллюстрации к книгам: В.В. Лебедев к книге С.Я. Маршака «Усатый-полосатый».</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3.4.3.4. От 5 до 6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Иллюстрации, репродукции картин: Ф.А. Васильев «Перед дождем»; И.Е. Репин «Осенний букет»; А.А. Пластов «Первый снег»; И.Э. Грабарь «Февральская </w:t>
      </w:r>
      <w:r>
        <w:rPr>
          <w:rFonts w:ascii="Times New Roman" w:hAnsi="Times New Roman" w:cs="Times New Roman"/>
          <w:sz w:val="26"/>
          <w:szCs w:val="26"/>
        </w:rPr>
        <w:lastRenderedPageBreak/>
        <w:t>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Иллюстрации к книгам: И.Я. Билибин «Сестрица Алёнушка и братец Иванушка», «Царевна-лягушка», «Василиса Прекрасная».</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3.4.3.5. От 6 до 7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B0D8E" w:rsidRDefault="006B0D8E">
      <w:pPr>
        <w:spacing w:after="0" w:line="240" w:lineRule="auto"/>
        <w:ind w:firstLine="709"/>
        <w:jc w:val="both"/>
        <w:rPr>
          <w:rFonts w:ascii="Times New Roman" w:hAnsi="Times New Roman" w:cs="Times New Roman"/>
          <w:b/>
          <w:sz w:val="26"/>
          <w:szCs w:val="26"/>
        </w:rPr>
      </w:pP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3.4.4. Перечень анимационных произведений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3.4.4.1. Для детей дошкольного возраста (с пяти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Анимационный сериал «Тима и Тома», студия «Рики», реж. А.Борисова, A. Жидков, О. Мусин, А. Бахурин и другие, 2015.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«Паровозик из Ромашкова», студия Союзмультфильм, реж. B. Дегтярев, 1967.</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«Как львенок и черепаха пели песню», студия Союзмультфильм, режиссер И. Ковалевская, 1974.</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«Мама для мамонтенка», студия «Союзмультфильм», режиссер О. Чуркин, 1981.</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«Катерок», студия «Союзмультфильм», режиссёр И. Ковалевская, 1970.</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«Мешок яблок», студия «Союзмультфильм», режиссер В. Бордзиловский, 1974.</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«Крошка енот», ТО «Экран», режиссер О. Чуркин, 1974.</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«Гадкий утенок», студия «Союзмультфильм», режиссер В. Дегтярев.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«Котенок по имени Гав», студия Союзмультфильм, режиссер Л. Атаманов.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«Маугли», студия «Союзмультфильм», режиссер Р. Давыдов, 1971.</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«Кот Леопольд», студия «Экран», режиссер А. Резников, 1975 - 1987.</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«Рикки-Тикки-Тави», студия «Союзмультфильм», режиссер A. Снежко-Блоцкой, 1965.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«Дюймовочка», студия «Союзмульфильм», режиссер Л. Амальрик, 1964.</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«Пластилиновая ворона», ТО «Экран», режиссер А. Татарский, 1981.</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«Каникулы Бонифация», студия «Союзмультфильм», режиссер Ф. Хитрук, 1965.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«Последний лепесток», студия «Союзмультфильм», режиссер Р. Качанов, 1977.</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«Умка» и «Умка ищет друга», студия «Союзмультфильм», режиссер B. Попов, В. Пекарь, 1969, 1970.</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«Умка на ёлке», студия «Союзмультфильм», режиссер А. Воробьев, 2019.</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«Сладкая сказка», студия Союзмультфильм, режиссер В. Дегтярев, 1970.</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Цикл фильмов «Чебурашка и крокодил Гена», студия «Союзмультфильм», режиссер Р. Качанов, 1969-1983.</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Цикл фильмов «38 попугаев», студия «Союзмультфильм», режиссер И. Уфимцев, 1976-91.</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Цикл фильмов «Винни-Пух», студия «Союзмультфильм», режиссер Ф.Хитрук, 1969-1972.</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«Серая шейка», студия «Союзмультфильм», режиссер Л. Амальрик, В. Полковников, 1948.</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«Золушка», студия «Союзмультфильм», режиссер И. Аксенчук, 1979.</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«Новогодняя сказка», студия «Союзмультфильм», режиссер В. Дегтярев, 1972.</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«Серебряное копытце», студия Союзмультфильм, режиссер Г. Сокольский, 1977.</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Фильм «Щелкунчик», студия «Союзмультфильм», режиссер Б. Степанцев, 1973.</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«Гуси-лебеди», студия Союзмультфильм, режиссеры И. Иванов-Вано, А. Снежко-Блоцкая, 1949.</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Цикл фильмов «Приключение Незнайки и его друзей», студия «ТО Экран», режиссер коллектив авторов, 1971-1973.</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3.4.4.2. Для детей старшего дошкольного возраста (6-7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«Малыш и Карлсон», студия «Союзмультфильм», режиссер Б. Степанцев, 1969.</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«Лягушка-путешественница», студия «Союзмультфильм», режиссеры В. Котеночкин, А. Трусов, 1965.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«Варежка», студия «Союзмультфильм», режиссер Р. Качанов, 1967.</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«Честное слово», студия «Экран», режиссер М. Новогрудская, 1978.</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«Вовка в тридевятом царстве», студия «Союзмультфильм», режиссер Б. Степанцев, 1965.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«Заколдованный мальчик», студия «Союзмультфильм», режиссер A. Снежко-Блоцкая, В.Полковников, 1955.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«Золотая антилопа», студия «Союзмультфильм», режиссер Л. Атаманов, 1954.</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«Бременские музыканты», студия «Союзмультфильм», режиссер И. Ковалевская, 1969.</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«Двенадцать месяцев», студия «Союзмультфильм», режиссер И. Иванов-Вано, М. Ботов, 1956.</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«Ёжик в тумане», студия «Союзмультфильм», режиссер Ю. Норштейн, 1975.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«Девочка и дельфин», студия «Союзмультфильм», режиссер Р. Зельма, 1979.</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«Верните Рекса», студия «Союзмультфильм», режиссер В. Пекарь, B. Попов. 1975.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«Сказка сказок», студия «Союзмультфильм», режиссер Ю. Норштейн, 1979.</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Фильм Сериал «Простоквашино» и «Возвращение в Простоквашино» (2 сезона), студия «Союзмультфильм», режиссеры: коллектив авторов, 2018.</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Сериал «Смешарики», студии «Петербург», «Мастерфильм», коллектив авторов, 2004.</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Сериал «Малышарики», студии «Петербург», «Мастерфильм», коллектив авторов, 2015.</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Сериал «Домовенок Кузя», студия ТО «Экран», режиссер А. Зябликова, 2000-2002.</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Сериал «Ну, погоди!», студия «Союзмультфильм», режиссер В. Котеночкин, 1969.</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Сериал «Фиксики» (4 сезона), компания «Аэроплан», режиссер В. Бедошвили, 2010.</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Сериал «Оранжевая корова» (1 сезон), студия Союзмультфильм, режиссер Е. Ернова.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Сериал «Монсики» (2 сезона), студия «Рики», режиссер А. Бахурин.</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Сериал «Смешарики. ПИН-КОД», студия «Рики», режиссёры: Р. Соколов, А. Горбунов, Д. Сулейманов и другие.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Сериал «Зебра в клеточку» (1 сезон), студия «Союзмультфильм», режиссер А. Алексеев, А. Борисова, М. Куликов, А. Золотарева, 2020.</w:t>
      </w:r>
    </w:p>
    <w:p w:rsidR="006B0D8E" w:rsidRDefault="000A3225">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3.4.4.3. Для детей старшего дошкольного возраста (7- 8 лет)</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«Снежная королева», студия «Союзмультфильм», режиссёр Л. Атаманов, 1957.</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«Аленький цветочек», студия «Союзмультфильм», режиссер Л. Атаманов, 1952.</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«Сказка о царе Салтане», студия «Союзмультфильм», режиссер И. Иванов-Вано, Л. Мильчин, 1984.</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«Суворов: великое путешествие» (6+), студия «Союзмультфильм», режиссер Б. Чертков, 2022.</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«Бемби», студия Walt Disney, режиссер Д. Хэнд, 1942.</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«Король Лев», студия Walt Disney, режиссер Р. Аллерс, 1994, США.</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«Мой сосед Тоторо», студия «Ghibli», режиссер X. Миядзаки,1988.</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Полнометражный анимационный фильм «Рыбка Поньо на утесе», студия «Ghibli», режиссер X. Миядзаки, 2008.</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3.5. Кадровые условия реализации Программы</w:t>
      </w:r>
    </w:p>
    <w:p w:rsidR="006B0D8E" w:rsidRDefault="000A3225">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w:t>
      </w:r>
    </w:p>
    <w:p w:rsidR="006B0D8E" w:rsidRDefault="000A3225">
      <w:pPr>
        <w:spacing w:after="0" w:line="240" w:lineRule="auto"/>
        <w:ind w:left="7"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-26 педагогическими работниками в течение всего времени пребывания воспитанников в учреждении (в том числе 20 воспитателя, 2 музыкальных руководителя, 1 инструктор по физической культуре, педагог-психолог, учитель-логопед);</w:t>
      </w:r>
    </w:p>
    <w:p w:rsidR="006B0D8E" w:rsidRDefault="000A3225">
      <w:pPr>
        <w:spacing w:after="0" w:line="240" w:lineRule="auto"/>
        <w:ind w:left="7" w:right="2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учебно-вспомогательными работниками (помощники воспитателя) в группе в течение всего времени пребывания воспитанников в учреждении;</w:t>
      </w:r>
    </w:p>
    <w:p w:rsidR="006B0D8E" w:rsidRDefault="000A3225">
      <w:pPr>
        <w:numPr>
          <w:ilvl w:val="0"/>
          <w:numId w:val="35"/>
        </w:numPr>
        <w:tabs>
          <w:tab w:val="left" w:pos="718"/>
        </w:tabs>
        <w:spacing w:after="0" w:line="240" w:lineRule="auto"/>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медицинским работником осуществляется необходимое медицинское обслуживание реализации Программы;</w:t>
      </w:r>
    </w:p>
    <w:p w:rsidR="006B0D8E" w:rsidRDefault="000A3225">
      <w:pPr>
        <w:numPr>
          <w:ilvl w:val="0"/>
          <w:numId w:val="35"/>
        </w:numPr>
        <w:tabs>
          <w:tab w:val="left" w:pos="8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заместителем заведующего по АХЧ осуществляется ведение хозяйственной деятельности учреждения.</w:t>
      </w:r>
    </w:p>
    <w:p w:rsidR="006B0D8E" w:rsidRDefault="000A3225">
      <w:pPr>
        <w:spacing w:after="0" w:line="240" w:lineRule="auto"/>
        <w:ind w:left="7" w:right="2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Коллектив достаточно стабильный, опытный. Однако среди педагогов есть и молодые специалисты, которые, проработав более пяти лет, закрепились в коллективе. 86% педагогов имеют первую и высшую категорию.</w:t>
      </w:r>
    </w:p>
    <w:p w:rsidR="006B0D8E" w:rsidRDefault="000A3225">
      <w:pPr>
        <w:spacing w:after="0" w:line="240" w:lineRule="auto"/>
        <w:ind w:left="7"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целях эффективной реализации Программы в учреждении созданы все необходимые условия для профессионального развития педагогических и руководящих кадров. Все педагогические и руководящие работники МБДОУ, прошли обучение по дополнительным профессиональным программам объемом 72 </w:t>
      </w:r>
      <w:r>
        <w:rPr>
          <w:rFonts w:ascii="Times New Roman" w:eastAsia="Times New Roman" w:hAnsi="Times New Roman" w:cs="Times New Roman"/>
          <w:sz w:val="26"/>
          <w:szCs w:val="26"/>
        </w:rPr>
        <w:lastRenderedPageBreak/>
        <w:t>учебных часа и более в течение последних 3 лет, все прошли обучение на курсах повышения квалификации в соответствии с ФГОС ДО. 76% помощников воспитателя сопровождающих группы, реализующие данную программу, прошли обучение по основной программе профессиональной подготовки по профессии «Помощник воспитателя» (объём 36 часов).</w:t>
      </w:r>
    </w:p>
    <w:p w:rsidR="006B0D8E" w:rsidRDefault="000A3225">
      <w:pPr>
        <w:spacing w:after="0" w:line="240" w:lineRule="auto"/>
        <w:ind w:left="7"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детском саду функционирует система непрерывного образования педагогов, реализуемая через коллективные и индивидуальные 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w:t>
      </w:r>
    </w:p>
    <w:p w:rsidR="006B0D8E" w:rsidRDefault="000A3225">
      <w:pPr>
        <w:spacing w:after="0" w:line="240" w:lineRule="auto"/>
        <w:ind w:left="7"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Активно используются такие модели повышения квалификации, как дистанционное прохождение повышения квалификации, самообразование, изучение учебно-методической литературы, 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В дошкольном учреждении приветствуется участие педагогов в конкурсах профессионального мастерства разных уровней.</w:t>
      </w:r>
    </w:p>
    <w:p w:rsidR="006B0D8E" w:rsidRDefault="000A3225">
      <w:pPr>
        <w:keepNext/>
        <w:keepLines/>
        <w:spacing w:before="200" w:after="0" w:line="240" w:lineRule="auto"/>
        <w:jc w:val="center"/>
        <w:outlineLvl w:val="1"/>
        <w:rPr>
          <w:rFonts w:ascii="Times New Roman" w:eastAsia="Times New Roman" w:hAnsi="Times New Roman" w:cs="Times New Roman"/>
          <w:b/>
          <w:bCs/>
          <w:sz w:val="28"/>
          <w:szCs w:val="28"/>
          <w:lang w:val="zh-CN" w:eastAsia="zh-CN" w:bidi="hi-IN"/>
        </w:rPr>
      </w:pPr>
      <w:r>
        <w:rPr>
          <w:rFonts w:ascii="Times New Roman" w:eastAsia="Times New Roman" w:hAnsi="Times New Roman" w:cs="Times New Roman"/>
          <w:b/>
          <w:bCs/>
          <w:sz w:val="28"/>
          <w:szCs w:val="28"/>
          <w:lang w:eastAsia="zh-CN" w:bidi="hi-IN"/>
        </w:rPr>
        <w:t>3.6  Финансовые условия реализации программы</w:t>
      </w:r>
    </w:p>
    <w:p w:rsidR="006B0D8E" w:rsidRDefault="000A3225">
      <w:pPr>
        <w:spacing w:after="0" w:line="240" w:lineRule="auto"/>
        <w:ind w:left="142" w:right="-1" w:firstLine="567"/>
        <w:jc w:val="both"/>
        <w:rPr>
          <w:rFonts w:ascii="Times New Roman" w:hAnsi="Times New Roman" w:cs="Times New Roman"/>
          <w:color w:val="FF0000"/>
          <w:sz w:val="26"/>
          <w:szCs w:val="26"/>
        </w:rPr>
      </w:pPr>
      <w:r>
        <w:rPr>
          <w:rFonts w:ascii="Times New Roman" w:hAnsi="Times New Roman" w:cs="Times New Roman"/>
          <w:sz w:val="26"/>
          <w:szCs w:val="26"/>
        </w:rPr>
        <w:t>Финансовое обеспечение реализации Программы в ДОУ осуществляется исходя из нормативных затрат на основе муниципального задания учредителя на оказание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p>
    <w:p w:rsidR="006B0D8E" w:rsidRDefault="000A3225">
      <w:pPr>
        <w:spacing w:after="0" w:line="240" w:lineRule="auto"/>
        <w:ind w:left="142" w:firstLine="711"/>
        <w:jc w:val="both"/>
        <w:rPr>
          <w:sz w:val="26"/>
          <w:szCs w:val="26"/>
        </w:rPr>
      </w:pPr>
      <w:r>
        <w:rPr>
          <w:rFonts w:ascii="Times New Roman" w:eastAsia="Times New Roman" w:hAnsi="Times New Roman" w:cs="Times New Roman"/>
          <w:sz w:val="26"/>
          <w:szCs w:val="26"/>
        </w:rPr>
        <w:t>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МБДОУ ДС №46 «Вишенка», а также порядок ее оказания.</w:t>
      </w:r>
    </w:p>
    <w:p w:rsidR="006B0D8E" w:rsidRDefault="000A3225">
      <w:pPr>
        <w:spacing w:after="0" w:line="240" w:lineRule="auto"/>
        <w:ind w:left="142" w:firstLine="711"/>
        <w:jc w:val="both"/>
        <w:rPr>
          <w:sz w:val="26"/>
          <w:szCs w:val="26"/>
        </w:rPr>
      </w:pPr>
      <w:r>
        <w:rPr>
          <w:rFonts w:ascii="Times New Roman" w:eastAsia="Times New Roman" w:hAnsi="Times New Roman" w:cs="Times New Roman"/>
          <w:sz w:val="26"/>
          <w:szCs w:val="26"/>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Программа служит основой для определения показателей качества соответствующей муниципальной услуги.</w:t>
      </w:r>
    </w:p>
    <w:p w:rsidR="006B0D8E" w:rsidRDefault="000A3225">
      <w:pPr>
        <w:spacing w:after="0" w:line="240" w:lineRule="auto"/>
        <w:ind w:left="142" w:right="20" w:firstLine="711"/>
        <w:jc w:val="both"/>
        <w:rPr>
          <w:sz w:val="26"/>
          <w:szCs w:val="26"/>
        </w:rPr>
      </w:pPr>
      <w:r>
        <w:rPr>
          <w:rFonts w:ascii="Times New Roman" w:eastAsia="Times New Roman" w:hAnsi="Times New Roman" w:cs="Times New Roman"/>
          <w:sz w:val="26"/>
          <w:szCs w:val="26"/>
        </w:rPr>
        <w:t>Финансовое обеспечение реализации Программы МБДОУ ДС №46 «Вишенка»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rsidR="006B0D8E" w:rsidRDefault="000A3225">
      <w:pPr>
        <w:spacing w:after="0" w:line="240" w:lineRule="auto"/>
        <w:ind w:left="142" w:right="20" w:firstLine="711"/>
        <w:jc w:val="both"/>
        <w:rPr>
          <w:sz w:val="26"/>
          <w:szCs w:val="26"/>
        </w:rPr>
      </w:pPr>
      <w:r>
        <w:rPr>
          <w:rFonts w:ascii="Times New Roman" w:eastAsia="Times New Roman" w:hAnsi="Times New Roman" w:cs="Times New Roman"/>
          <w:sz w:val="26"/>
          <w:szCs w:val="26"/>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администрацией Старооскольского городского округа.</w:t>
      </w:r>
    </w:p>
    <w:p w:rsidR="006B0D8E" w:rsidRDefault="000A3225">
      <w:pPr>
        <w:spacing w:after="0" w:line="240" w:lineRule="auto"/>
        <w:ind w:left="142" w:firstLine="711"/>
        <w:jc w:val="both"/>
        <w:rPr>
          <w:sz w:val="26"/>
          <w:szCs w:val="26"/>
        </w:rPr>
      </w:pPr>
      <w:r>
        <w:rPr>
          <w:rFonts w:ascii="Times New Roman" w:eastAsia="Times New Roman" w:hAnsi="Times New Roman" w:cs="Times New Roman"/>
          <w:sz w:val="26"/>
          <w:szCs w:val="26"/>
        </w:rPr>
        <w:t>Норматив затрат на реализацию Программы – гарантированный минимально допустимый объем финансовых средств в год в расчёте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6B0D8E" w:rsidRDefault="000A3225">
      <w:pPr>
        <w:numPr>
          <w:ilvl w:val="0"/>
          <w:numId w:val="36"/>
        </w:numPr>
        <w:tabs>
          <w:tab w:val="left" w:pos="1153"/>
        </w:tabs>
        <w:spacing w:after="0" w:line="240" w:lineRule="auto"/>
        <w:ind w:left="142" w:firstLine="711"/>
        <w:jc w:val="both"/>
        <w:rPr>
          <w:rFonts w:eastAsia="Times New Roman"/>
          <w:sz w:val="26"/>
          <w:szCs w:val="26"/>
        </w:rPr>
      </w:pPr>
      <w:r>
        <w:rPr>
          <w:rFonts w:ascii="Times New Roman" w:eastAsia="Times New Roman" w:hAnsi="Times New Roman" w:cs="Times New Roman"/>
          <w:sz w:val="26"/>
          <w:szCs w:val="26"/>
        </w:rPr>
        <w:lastRenderedPageBreak/>
        <w:t>расходы на оплату труда работников, реализующих образовательную программу дошкольного общего образования;</w:t>
      </w:r>
    </w:p>
    <w:p w:rsidR="006B0D8E" w:rsidRDefault="000A3225">
      <w:pPr>
        <w:numPr>
          <w:ilvl w:val="0"/>
          <w:numId w:val="36"/>
        </w:numPr>
        <w:tabs>
          <w:tab w:val="left" w:pos="1163"/>
        </w:tabs>
        <w:spacing w:after="0" w:line="240" w:lineRule="auto"/>
        <w:ind w:left="142" w:right="20" w:firstLine="711"/>
        <w:jc w:val="both"/>
        <w:rPr>
          <w:rFonts w:eastAsia="Times New Roman"/>
          <w:sz w:val="26"/>
          <w:szCs w:val="26"/>
        </w:rPr>
      </w:pPr>
      <w:r>
        <w:rPr>
          <w:rFonts w:ascii="Times New Roman" w:eastAsia="Times New Roman" w:hAnsi="Times New Roman" w:cs="Times New Roman"/>
          <w:sz w:val="26"/>
          <w:szCs w:val="26"/>
        </w:rPr>
        <w:t>расходы на приобретение учебных и методических пособий, средств обучения, игр, игрушек;</w:t>
      </w:r>
    </w:p>
    <w:p w:rsidR="006B0D8E" w:rsidRDefault="000A3225">
      <w:pPr>
        <w:numPr>
          <w:ilvl w:val="0"/>
          <w:numId w:val="36"/>
        </w:numPr>
        <w:tabs>
          <w:tab w:val="left" w:pos="1177"/>
        </w:tabs>
        <w:spacing w:after="0" w:line="240" w:lineRule="auto"/>
        <w:ind w:left="142" w:firstLine="711"/>
        <w:jc w:val="both"/>
        <w:rPr>
          <w:rFonts w:eastAsia="Times New Roman"/>
          <w:sz w:val="26"/>
          <w:szCs w:val="26"/>
        </w:rPr>
      </w:pPr>
      <w:r>
        <w:rPr>
          <w:rFonts w:ascii="Times New Roman" w:eastAsia="Times New Roman" w:hAnsi="Times New Roman" w:cs="Times New Roman"/>
          <w:sz w:val="26"/>
          <w:szCs w:val="26"/>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6B0D8E" w:rsidRDefault="000A3225">
      <w:pPr>
        <w:spacing w:after="0" w:line="240" w:lineRule="auto"/>
        <w:ind w:left="142" w:right="20" w:firstLine="711"/>
        <w:jc w:val="both"/>
        <w:rPr>
          <w:sz w:val="26"/>
          <w:szCs w:val="26"/>
        </w:rPr>
      </w:pPr>
      <w:r>
        <w:rPr>
          <w:rFonts w:ascii="Times New Roman" w:eastAsia="Times New Roman" w:hAnsi="Times New Roman" w:cs="Times New Roman"/>
          <w:sz w:val="26"/>
          <w:szCs w:val="26"/>
        </w:rPr>
        <w:t>Реализация подхода нормативного финансирования в расчете на одного воспитанника осуществляется на трех следующих уровнях:</w:t>
      </w:r>
    </w:p>
    <w:p w:rsidR="006B0D8E" w:rsidRDefault="000A3225">
      <w:pPr>
        <w:tabs>
          <w:tab w:val="left" w:pos="1160"/>
        </w:tabs>
        <w:spacing w:after="0" w:line="240" w:lineRule="auto"/>
        <w:ind w:left="142"/>
        <w:jc w:val="both"/>
        <w:rPr>
          <w:rFonts w:eastAsia="Times New Roman"/>
          <w:sz w:val="26"/>
          <w:szCs w:val="26"/>
        </w:rPr>
      </w:pPr>
      <w:r>
        <w:rPr>
          <w:rFonts w:ascii="Times New Roman" w:eastAsia="Times New Roman" w:hAnsi="Times New Roman" w:cs="Times New Roman"/>
          <w:sz w:val="26"/>
          <w:szCs w:val="26"/>
        </w:rPr>
        <w:t xml:space="preserve">             -  межбюджетные отношения (бюджет субъекта Российской Федерации               – местный бюджет);</w:t>
      </w:r>
    </w:p>
    <w:p w:rsidR="006B0D8E" w:rsidRDefault="000A3225">
      <w:pPr>
        <w:numPr>
          <w:ilvl w:val="1"/>
          <w:numId w:val="37"/>
        </w:numPr>
        <w:tabs>
          <w:tab w:val="left" w:pos="1230"/>
        </w:tabs>
        <w:spacing w:after="0" w:line="240" w:lineRule="auto"/>
        <w:ind w:left="142" w:right="20" w:firstLine="711"/>
        <w:jc w:val="both"/>
        <w:rPr>
          <w:rFonts w:eastAsia="Times New Roman"/>
          <w:sz w:val="26"/>
          <w:szCs w:val="26"/>
        </w:rPr>
      </w:pPr>
      <w:r>
        <w:rPr>
          <w:rFonts w:ascii="Times New Roman" w:eastAsia="Times New Roman" w:hAnsi="Times New Roman" w:cs="Times New Roman"/>
          <w:sz w:val="26"/>
          <w:szCs w:val="26"/>
        </w:rPr>
        <w:t>внутрибюджетные отношения (местный бюджет – образовательная организация);</w:t>
      </w:r>
    </w:p>
    <w:p w:rsidR="006B0D8E" w:rsidRDefault="000A3225">
      <w:pPr>
        <w:numPr>
          <w:ilvl w:val="1"/>
          <w:numId w:val="37"/>
        </w:numPr>
        <w:tabs>
          <w:tab w:val="left" w:pos="1163"/>
        </w:tabs>
        <w:spacing w:after="0" w:line="240" w:lineRule="auto"/>
        <w:ind w:left="142" w:right="20" w:firstLine="711"/>
        <w:jc w:val="both"/>
        <w:rPr>
          <w:rFonts w:eastAsia="Times New Roman"/>
          <w:sz w:val="26"/>
          <w:szCs w:val="26"/>
        </w:rPr>
      </w:pPr>
      <w:r>
        <w:rPr>
          <w:rFonts w:ascii="Times New Roman" w:eastAsia="Times New Roman" w:hAnsi="Times New Roman" w:cs="Times New Roman"/>
          <w:sz w:val="26"/>
          <w:szCs w:val="26"/>
        </w:rPr>
        <w:t>образовательная организация, реализующая программы дошкольного общего образования.</w:t>
      </w:r>
    </w:p>
    <w:p w:rsidR="006B0D8E" w:rsidRDefault="000A3225">
      <w:pPr>
        <w:spacing w:after="0" w:line="240" w:lineRule="auto"/>
        <w:ind w:left="142" w:firstLine="711"/>
        <w:jc w:val="both"/>
        <w:rPr>
          <w:rFonts w:eastAsia="Times New Roman"/>
          <w:sz w:val="26"/>
          <w:szCs w:val="26"/>
        </w:rPr>
      </w:pPr>
      <w:r>
        <w:rPr>
          <w:rFonts w:ascii="Times New Roman" w:eastAsia="Times New Roman" w:hAnsi="Times New Roman" w:cs="Times New Roman"/>
          <w:sz w:val="26"/>
          <w:szCs w:val="26"/>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6B0D8E" w:rsidRDefault="000A3225">
      <w:pPr>
        <w:spacing w:after="0" w:line="240" w:lineRule="auto"/>
        <w:ind w:left="142" w:firstLine="711"/>
        <w:jc w:val="both"/>
        <w:rPr>
          <w:rFonts w:eastAsia="Times New Roman"/>
          <w:sz w:val="26"/>
          <w:szCs w:val="26"/>
        </w:rPr>
      </w:pPr>
      <w:r>
        <w:rPr>
          <w:rFonts w:ascii="Times New Roman" w:eastAsia="Times New Roman" w:hAnsi="Times New Roman" w:cs="Times New Roman"/>
          <w:sz w:val="26"/>
          <w:szCs w:val="26"/>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6B0D8E" w:rsidRDefault="006B0D8E">
      <w:pPr>
        <w:spacing w:after="0" w:line="240" w:lineRule="auto"/>
        <w:ind w:right="-219"/>
        <w:rPr>
          <w:rFonts w:ascii="Times New Roman" w:eastAsia="Times New Roman" w:hAnsi="Times New Roman" w:cs="Times New Roman"/>
          <w:b/>
          <w:bCs/>
          <w:sz w:val="26"/>
          <w:szCs w:val="26"/>
        </w:rPr>
      </w:pP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3.7. Режим и распорядок дня в дошкольных группах</w:t>
      </w:r>
    </w:p>
    <w:p w:rsidR="006B0D8E" w:rsidRDefault="000A3225">
      <w:pPr>
        <w:spacing w:after="0" w:line="240" w:lineRule="auto"/>
        <w:ind w:firstLine="968"/>
        <w:jc w:val="both"/>
        <w:rPr>
          <w:rFonts w:ascii="Calibri" w:eastAsia="Times New Roman" w:hAnsi="Calibri" w:cs="Times New Roman"/>
          <w:sz w:val="20"/>
          <w:szCs w:val="20"/>
        </w:rPr>
      </w:pPr>
      <w:r>
        <w:rPr>
          <w:rFonts w:ascii="Times New Roman" w:eastAsia="Times New Roman" w:hAnsi="Times New Roman" w:cs="Times New Roman"/>
          <w:sz w:val="26"/>
          <w:szCs w:val="26"/>
        </w:rPr>
        <w:t>Режим работы дошкольного образовательного учреждения: пятидневная рабочая неделя, выходные: суббота, воскресенье. Длительность пребывания детей – 12 часов, ежедневный график работы с 7.00 часов до 19.00 часов.</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Режим дня гибкий, предусматривает рациональное чередование отрезков сна и бодрствования в соответствии с физиологическими обоснованиями, обеспечивает </w:t>
      </w:r>
      <w:r>
        <w:rPr>
          <w:rFonts w:ascii="Times New Roman" w:hAnsi="Times New Roman" w:cs="Times New Roman"/>
          <w:sz w:val="26"/>
          <w:szCs w:val="26"/>
        </w:rPr>
        <w:lastRenderedPageBreak/>
        <w:t>хорошее самочувствие и активность ребёнка, предупреждает утомляемость и перевозбуждение.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Основными компонентами режима в МБДОУ являются:</w:t>
      </w:r>
      <w:r>
        <w:rPr>
          <w:rFonts w:ascii="Times New Roman" w:hAnsi="Times New Roman" w:cs="Times New Roman"/>
          <w:sz w:val="26"/>
          <w:szCs w:val="26"/>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Режим дня гибкий</w:t>
      </w:r>
      <w:r>
        <w:rPr>
          <w:rFonts w:ascii="Times New Roman" w:hAnsi="Times New Roman" w:cs="Times New Roman"/>
          <w:sz w:val="26"/>
          <w:szCs w:val="26"/>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При организации режима предусмотрено оптимальное чередование</w:t>
      </w:r>
      <w:r>
        <w:rPr>
          <w:rFonts w:ascii="Times New Roman" w:hAnsi="Times New Roman" w:cs="Times New Roman"/>
          <w:sz w:val="26"/>
          <w:szCs w:val="26"/>
        </w:rPr>
        <w:t xml:space="preserve"> самостоятельной детской </w:t>
      </w:r>
      <w:r>
        <w:rPr>
          <w:rFonts w:ascii="Times New Roman" w:hAnsi="Times New Roman" w:cs="Times New Roman"/>
          <w:i/>
          <w:sz w:val="26"/>
          <w:szCs w:val="26"/>
        </w:rPr>
        <w:t>деятельности</w:t>
      </w:r>
      <w:r>
        <w:rPr>
          <w:rFonts w:ascii="Times New Roman" w:hAnsi="Times New Roman" w:cs="Times New Roman"/>
          <w:sz w:val="26"/>
          <w:szCs w:val="26"/>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6"/>
          <w:szCs w:val="26"/>
        </w:rPr>
        <w:t>, предусмотренным СанПиН 1.2.3685-21 и СП 2.4.3648-20.</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i/>
          <w:sz w:val="26"/>
          <w:szCs w:val="26"/>
        </w:rPr>
        <w:t>Режим питания</w:t>
      </w:r>
      <w:r>
        <w:rPr>
          <w:rFonts w:ascii="Times New Roman" w:hAnsi="Times New Roman" w:cs="Times New Roman"/>
          <w:sz w:val="26"/>
          <w:szCs w:val="26"/>
        </w:rPr>
        <w:t xml:space="preserve"> зависит от длительности пребывания детей в ДОО и регулируется СанПиН 2.3/2.4.3590-20.</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Соблюдаются требования и показатели организации образовательного процесса и режима дня.</w:t>
      </w:r>
    </w:p>
    <w:p w:rsidR="006B0D8E" w:rsidRDefault="006B0D8E">
      <w:pPr>
        <w:spacing w:after="0" w:line="240" w:lineRule="auto"/>
        <w:ind w:firstLine="709"/>
        <w:jc w:val="right"/>
        <w:rPr>
          <w:rFonts w:ascii="Times New Roman" w:hAnsi="Times New Roman" w:cs="Times New Roman"/>
          <w:b/>
          <w:i/>
          <w:sz w:val="26"/>
          <w:szCs w:val="26"/>
        </w:rPr>
      </w:pPr>
    </w:p>
    <w:p w:rsidR="006B0D8E" w:rsidRDefault="006B0D8E">
      <w:pPr>
        <w:spacing w:after="0" w:line="240" w:lineRule="auto"/>
        <w:ind w:firstLine="709"/>
        <w:jc w:val="right"/>
        <w:rPr>
          <w:rFonts w:ascii="Times New Roman" w:hAnsi="Times New Roman" w:cs="Times New Roman"/>
          <w:b/>
          <w:i/>
          <w:sz w:val="26"/>
          <w:szCs w:val="26"/>
        </w:rPr>
      </w:pPr>
    </w:p>
    <w:p w:rsidR="006B0D8E" w:rsidRDefault="006B0D8E">
      <w:pPr>
        <w:spacing w:after="0" w:line="240" w:lineRule="auto"/>
        <w:ind w:firstLine="709"/>
        <w:jc w:val="right"/>
        <w:rPr>
          <w:rFonts w:ascii="Times New Roman" w:hAnsi="Times New Roman" w:cs="Times New Roman"/>
          <w:b/>
          <w:i/>
          <w:sz w:val="26"/>
          <w:szCs w:val="26"/>
        </w:rPr>
      </w:pPr>
    </w:p>
    <w:p w:rsidR="006B0D8E" w:rsidRDefault="006B0D8E">
      <w:pPr>
        <w:spacing w:after="0" w:line="240" w:lineRule="auto"/>
        <w:ind w:firstLine="709"/>
        <w:jc w:val="right"/>
        <w:rPr>
          <w:rFonts w:ascii="Times New Roman" w:hAnsi="Times New Roman" w:cs="Times New Roman"/>
          <w:b/>
          <w:i/>
          <w:sz w:val="26"/>
          <w:szCs w:val="26"/>
        </w:rPr>
      </w:pPr>
    </w:p>
    <w:p w:rsidR="006B0D8E" w:rsidRDefault="000A3225">
      <w:pPr>
        <w:spacing w:after="0" w:line="240" w:lineRule="auto"/>
        <w:ind w:firstLine="709"/>
        <w:jc w:val="right"/>
        <w:rPr>
          <w:rFonts w:ascii="Times New Roman" w:hAnsi="Times New Roman" w:cs="Times New Roman"/>
          <w:b/>
          <w:i/>
          <w:sz w:val="26"/>
          <w:szCs w:val="26"/>
        </w:rPr>
      </w:pPr>
      <w:r>
        <w:rPr>
          <w:rFonts w:ascii="Times New Roman" w:hAnsi="Times New Roman" w:cs="Times New Roman"/>
          <w:b/>
          <w:i/>
          <w:sz w:val="26"/>
          <w:szCs w:val="26"/>
        </w:rPr>
        <w:lastRenderedPageBreak/>
        <w:t>Таблица. </w:t>
      </w:r>
    </w:p>
    <w:p w:rsidR="006B0D8E" w:rsidRDefault="000A3225">
      <w:pPr>
        <w:spacing w:after="0" w:line="240" w:lineRule="auto"/>
        <w:ind w:firstLine="709"/>
        <w:jc w:val="right"/>
        <w:rPr>
          <w:rFonts w:ascii="Times New Roman" w:hAnsi="Times New Roman" w:cs="Times New Roman"/>
          <w:b/>
          <w:i/>
          <w:sz w:val="26"/>
          <w:szCs w:val="26"/>
        </w:rPr>
      </w:pPr>
      <w:r>
        <w:rPr>
          <w:rFonts w:ascii="Times New Roman" w:hAnsi="Times New Roman" w:cs="Times New Roman"/>
          <w:b/>
          <w:i/>
          <w:sz w:val="26"/>
          <w:szCs w:val="26"/>
        </w:rPr>
        <w:t xml:space="preserve">Требования и показатели </w:t>
      </w:r>
    </w:p>
    <w:p w:rsidR="006B0D8E" w:rsidRDefault="000A3225">
      <w:pPr>
        <w:spacing w:after="0" w:line="240" w:lineRule="auto"/>
        <w:ind w:firstLine="709"/>
        <w:jc w:val="right"/>
        <w:rPr>
          <w:rFonts w:ascii="Times New Roman" w:hAnsi="Times New Roman" w:cs="Times New Roman"/>
          <w:b/>
          <w:i/>
          <w:sz w:val="26"/>
          <w:szCs w:val="26"/>
        </w:rPr>
      </w:pPr>
      <w:r>
        <w:rPr>
          <w:rFonts w:ascii="Times New Roman" w:hAnsi="Times New Roman" w:cs="Times New Roman"/>
          <w:b/>
          <w:i/>
          <w:sz w:val="26"/>
          <w:szCs w:val="26"/>
        </w:rPr>
        <w:t>организации образовательного процесса и режима дня</w:t>
      </w:r>
    </w:p>
    <w:p w:rsidR="006B0D8E" w:rsidRDefault="006B0D8E">
      <w:pPr>
        <w:spacing w:after="0" w:line="240" w:lineRule="auto"/>
        <w:ind w:firstLine="709"/>
        <w:jc w:val="right"/>
        <w:rPr>
          <w:rFonts w:ascii="Times New Roman" w:hAnsi="Times New Roman" w:cs="Times New Roman"/>
          <w:b/>
          <w:i/>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2340"/>
        <w:gridCol w:w="2619"/>
      </w:tblGrid>
      <w:tr w:rsidR="006B0D8E">
        <w:tc>
          <w:tcPr>
            <w:tcW w:w="4680"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Показатель</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Возраст</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Норматив</w:t>
            </w:r>
          </w:p>
        </w:tc>
      </w:tr>
      <w:tr w:rsidR="006B0D8E">
        <w:tc>
          <w:tcPr>
            <w:tcW w:w="9639" w:type="dxa"/>
            <w:gridSpan w:val="3"/>
            <w:tcBorders>
              <w:top w:val="single" w:sz="4" w:space="0" w:color="auto"/>
              <w:bottom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Требования к организации образовательного процесса</w:t>
            </w:r>
          </w:p>
        </w:tc>
      </w:tr>
      <w:tr w:rsidR="006B0D8E">
        <w:tc>
          <w:tcPr>
            <w:tcW w:w="4680"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8.00</w:t>
            </w:r>
          </w:p>
        </w:tc>
      </w:tr>
      <w:tr w:rsidR="006B0D8E">
        <w:tc>
          <w:tcPr>
            <w:tcW w:w="4680"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17.00</w:t>
            </w:r>
          </w:p>
        </w:tc>
      </w:tr>
      <w:tr w:rsidR="006B0D8E">
        <w:tc>
          <w:tcPr>
            <w:tcW w:w="4680" w:type="dxa"/>
            <w:vMerge w:val="restart"/>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1,5 до 3 лет</w:t>
            </w:r>
          </w:p>
        </w:tc>
        <w:tc>
          <w:tcPr>
            <w:tcW w:w="2619" w:type="dxa"/>
            <w:tcBorders>
              <w:top w:val="single" w:sz="4" w:space="0" w:color="auto"/>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10 минут</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3 до 4 лет</w:t>
            </w:r>
          </w:p>
        </w:tc>
        <w:tc>
          <w:tcPr>
            <w:tcW w:w="2619" w:type="dxa"/>
            <w:tcBorders>
              <w:top w:val="nil"/>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15 минут</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4 до 5 лет</w:t>
            </w:r>
          </w:p>
        </w:tc>
        <w:tc>
          <w:tcPr>
            <w:tcW w:w="2619" w:type="dxa"/>
            <w:tcBorders>
              <w:top w:val="nil"/>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20 минут</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5 до 6 лет</w:t>
            </w:r>
          </w:p>
        </w:tc>
        <w:tc>
          <w:tcPr>
            <w:tcW w:w="2619" w:type="dxa"/>
            <w:tcBorders>
              <w:top w:val="nil"/>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25 минут</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6 до 7 лет</w:t>
            </w:r>
          </w:p>
        </w:tc>
        <w:tc>
          <w:tcPr>
            <w:tcW w:w="2619" w:type="dxa"/>
            <w:tcBorders>
              <w:top w:val="nil"/>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30 минут</w:t>
            </w:r>
          </w:p>
        </w:tc>
      </w:tr>
      <w:tr w:rsidR="006B0D8E">
        <w:tc>
          <w:tcPr>
            <w:tcW w:w="4680" w:type="dxa"/>
            <w:vMerge w:val="restart"/>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1,5 до 3 лет</w:t>
            </w:r>
          </w:p>
        </w:tc>
        <w:tc>
          <w:tcPr>
            <w:tcW w:w="2619" w:type="dxa"/>
            <w:tcBorders>
              <w:top w:val="single" w:sz="4" w:space="0" w:color="auto"/>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20 минут</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3 до 4 лет</w:t>
            </w:r>
          </w:p>
        </w:tc>
        <w:tc>
          <w:tcPr>
            <w:tcW w:w="2619" w:type="dxa"/>
            <w:tcBorders>
              <w:top w:val="nil"/>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30 минут</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4 до 5 лет</w:t>
            </w:r>
          </w:p>
        </w:tc>
        <w:tc>
          <w:tcPr>
            <w:tcW w:w="2619" w:type="dxa"/>
            <w:tcBorders>
              <w:top w:val="nil"/>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40 минут</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5 до 6 лет</w:t>
            </w:r>
          </w:p>
        </w:tc>
        <w:tc>
          <w:tcPr>
            <w:tcW w:w="2619" w:type="dxa"/>
            <w:tcBorders>
              <w:top w:val="nil"/>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50 минут или 75 минут</w:t>
            </w:r>
          </w:p>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 xml:space="preserve">при организации </w:t>
            </w:r>
          </w:p>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 занятия после дневного сна</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от 6 до 7 лет</w:t>
            </w:r>
          </w:p>
        </w:tc>
        <w:tc>
          <w:tcPr>
            <w:tcW w:w="2619" w:type="dxa"/>
            <w:tcBorders>
              <w:top w:val="nil"/>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90 минут</w:t>
            </w:r>
          </w:p>
        </w:tc>
      </w:tr>
      <w:tr w:rsidR="006B0D8E">
        <w:tc>
          <w:tcPr>
            <w:tcW w:w="4680"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10 минут</w:t>
            </w:r>
          </w:p>
        </w:tc>
      </w:tr>
      <w:tr w:rsidR="006B0D8E">
        <w:tc>
          <w:tcPr>
            <w:tcW w:w="4680"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2-х минут</w:t>
            </w:r>
          </w:p>
        </w:tc>
      </w:tr>
      <w:tr w:rsidR="006B0D8E">
        <w:tc>
          <w:tcPr>
            <w:tcW w:w="9639" w:type="dxa"/>
            <w:gridSpan w:val="3"/>
            <w:tcBorders>
              <w:top w:val="single" w:sz="4" w:space="0" w:color="auto"/>
              <w:bottom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Показатели организации режима дня</w:t>
            </w:r>
          </w:p>
        </w:tc>
      </w:tr>
      <w:tr w:rsidR="006B0D8E">
        <w:tc>
          <w:tcPr>
            <w:tcW w:w="4680" w:type="dxa"/>
            <w:vMerge w:val="restart"/>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1-3 года</w:t>
            </w:r>
          </w:p>
        </w:tc>
        <w:tc>
          <w:tcPr>
            <w:tcW w:w="2619" w:type="dxa"/>
            <w:tcBorders>
              <w:top w:val="single" w:sz="4" w:space="0" w:color="auto"/>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12 часов</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4-7 лет</w:t>
            </w:r>
          </w:p>
        </w:tc>
        <w:tc>
          <w:tcPr>
            <w:tcW w:w="2619" w:type="dxa"/>
            <w:tcBorders>
              <w:top w:val="nil"/>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11 часов</w:t>
            </w:r>
          </w:p>
        </w:tc>
      </w:tr>
      <w:tr w:rsidR="006B0D8E">
        <w:tc>
          <w:tcPr>
            <w:tcW w:w="4680" w:type="dxa"/>
            <w:vMerge w:val="restart"/>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1-3 года</w:t>
            </w:r>
          </w:p>
        </w:tc>
        <w:tc>
          <w:tcPr>
            <w:tcW w:w="2619" w:type="dxa"/>
            <w:tcBorders>
              <w:top w:val="single" w:sz="4" w:space="0" w:color="auto"/>
              <w:left w:val="single" w:sz="4" w:space="0" w:color="auto"/>
              <w:bottom w:val="nil"/>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 часа</w:t>
            </w:r>
          </w:p>
        </w:tc>
      </w:tr>
      <w:tr w:rsidR="006B0D8E">
        <w:tc>
          <w:tcPr>
            <w:tcW w:w="468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4-7 лет</w:t>
            </w:r>
          </w:p>
        </w:tc>
        <w:tc>
          <w:tcPr>
            <w:tcW w:w="2619" w:type="dxa"/>
            <w:tcBorders>
              <w:top w:val="nil"/>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2,5 часа</w:t>
            </w:r>
          </w:p>
        </w:tc>
      </w:tr>
      <w:tr w:rsidR="006B0D8E">
        <w:tc>
          <w:tcPr>
            <w:tcW w:w="4680"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для детей до 7 лет</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 часа в день</w:t>
            </w:r>
          </w:p>
        </w:tc>
      </w:tr>
      <w:tr w:rsidR="006B0D8E">
        <w:tc>
          <w:tcPr>
            <w:tcW w:w="4680"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 час в день</w:t>
            </w:r>
          </w:p>
        </w:tc>
      </w:tr>
      <w:tr w:rsidR="006B0D8E">
        <w:tc>
          <w:tcPr>
            <w:tcW w:w="4680"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7 ч 00 минут</w:t>
            </w:r>
          </w:p>
        </w:tc>
      </w:tr>
      <w:tr w:rsidR="006B0D8E">
        <w:tc>
          <w:tcPr>
            <w:tcW w:w="4680" w:type="dxa"/>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до 7 лет</w:t>
            </w:r>
          </w:p>
        </w:tc>
        <w:tc>
          <w:tcPr>
            <w:tcW w:w="261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10 минут</w:t>
            </w:r>
          </w:p>
        </w:tc>
      </w:tr>
    </w:tbl>
    <w:p w:rsidR="006B0D8E" w:rsidRDefault="006B0D8E">
      <w:pPr>
        <w:spacing w:after="0" w:line="240" w:lineRule="auto"/>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6B0D8E">
      <w:pPr>
        <w:spacing w:after="0" w:line="240" w:lineRule="auto"/>
        <w:jc w:val="right"/>
        <w:rPr>
          <w:rFonts w:ascii="Times New Roman" w:hAnsi="Times New Roman" w:cs="Times New Roman"/>
          <w:b/>
          <w:i/>
          <w:sz w:val="26"/>
          <w:szCs w:val="26"/>
        </w:rPr>
      </w:pPr>
    </w:p>
    <w:p w:rsidR="006B0D8E" w:rsidRDefault="000A3225">
      <w:pPr>
        <w:spacing w:after="0" w:line="240" w:lineRule="auto"/>
        <w:jc w:val="right"/>
        <w:rPr>
          <w:rFonts w:ascii="Times New Roman" w:hAnsi="Times New Roman" w:cs="Times New Roman"/>
          <w:b/>
          <w:i/>
          <w:sz w:val="26"/>
          <w:szCs w:val="26"/>
        </w:rPr>
      </w:pPr>
      <w:r>
        <w:rPr>
          <w:rFonts w:ascii="Times New Roman" w:hAnsi="Times New Roman" w:cs="Times New Roman"/>
          <w:b/>
          <w:i/>
          <w:sz w:val="26"/>
          <w:szCs w:val="26"/>
        </w:rPr>
        <w:lastRenderedPageBreak/>
        <w:t xml:space="preserve">Таблица. </w:t>
      </w:r>
    </w:p>
    <w:p w:rsidR="006B0D8E" w:rsidRDefault="000A3225">
      <w:pPr>
        <w:spacing w:after="0" w:line="240" w:lineRule="auto"/>
        <w:jc w:val="right"/>
        <w:rPr>
          <w:rFonts w:ascii="Times New Roman" w:hAnsi="Times New Roman" w:cs="Times New Roman"/>
          <w:b/>
          <w:i/>
          <w:sz w:val="26"/>
          <w:szCs w:val="26"/>
        </w:rPr>
      </w:pPr>
      <w:r>
        <w:rPr>
          <w:rFonts w:ascii="Times New Roman" w:hAnsi="Times New Roman" w:cs="Times New Roman"/>
          <w:b/>
          <w:i/>
          <w:sz w:val="26"/>
          <w:szCs w:val="26"/>
        </w:rPr>
        <w:t xml:space="preserve">Количество приемов пищи в зависимости от режима </w:t>
      </w:r>
    </w:p>
    <w:p w:rsidR="006B0D8E" w:rsidRDefault="000A3225">
      <w:pPr>
        <w:spacing w:after="0" w:line="240" w:lineRule="auto"/>
        <w:jc w:val="right"/>
        <w:rPr>
          <w:rFonts w:ascii="Times New Roman" w:hAnsi="Times New Roman" w:cs="Times New Roman"/>
          <w:b/>
          <w:i/>
          <w:sz w:val="26"/>
          <w:szCs w:val="26"/>
        </w:rPr>
      </w:pPr>
      <w:r>
        <w:rPr>
          <w:rFonts w:ascii="Times New Roman" w:hAnsi="Times New Roman" w:cs="Times New Roman"/>
          <w:b/>
          <w:i/>
          <w:sz w:val="26"/>
          <w:szCs w:val="26"/>
        </w:rPr>
        <w:t>функционирования организации и режима обучения</w:t>
      </w:r>
    </w:p>
    <w:p w:rsidR="006B0D8E" w:rsidRDefault="006B0D8E">
      <w:pPr>
        <w:jc w:val="right"/>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2530"/>
        <w:gridCol w:w="4949"/>
      </w:tblGrid>
      <w:tr w:rsidR="006B0D8E">
        <w:tc>
          <w:tcPr>
            <w:tcW w:w="2160"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Продолжительность,</w:t>
            </w:r>
          </w:p>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 xml:space="preserve">либо время нахождения ребёнка </w:t>
            </w:r>
          </w:p>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в организации</w:t>
            </w:r>
          </w:p>
        </w:tc>
        <w:tc>
          <w:tcPr>
            <w:tcW w:w="4949"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Количество обязательных приемов пищи</w:t>
            </w:r>
          </w:p>
        </w:tc>
      </w:tr>
      <w:tr w:rsidR="006B0D8E">
        <w:tc>
          <w:tcPr>
            <w:tcW w:w="2160" w:type="dxa"/>
            <w:vMerge w:val="restart"/>
            <w:tcBorders>
              <w:top w:val="single" w:sz="4" w:space="0" w:color="auto"/>
              <w:bottom w:val="single" w:sz="4" w:space="0" w:color="auto"/>
              <w:right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 xml:space="preserve">Дошкольная </w:t>
            </w:r>
          </w:p>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образовательная организация</w:t>
            </w:r>
          </w:p>
          <w:p w:rsidR="006B0D8E" w:rsidRDefault="006B0D8E">
            <w:pPr>
              <w:rPr>
                <w:rFonts w:ascii="Times New Roman" w:hAnsi="Times New Roman" w:cs="Times New Roman"/>
                <w:color w:val="FF0000"/>
                <w:sz w:val="26"/>
                <w:szCs w:val="26"/>
              </w:rPr>
            </w:pPr>
          </w:p>
          <w:p w:rsidR="006B0D8E" w:rsidRDefault="006B0D8E">
            <w:pPr>
              <w:pStyle w:val="aff9"/>
              <w:rPr>
                <w:rFonts w:ascii="Times New Roman" w:hAnsi="Times New Roman" w:cs="Times New Roman"/>
                <w:sz w:val="26"/>
                <w:szCs w:val="26"/>
              </w:rPr>
            </w:pPr>
          </w:p>
        </w:tc>
        <w:tc>
          <w:tcPr>
            <w:tcW w:w="253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до 5 часов</w:t>
            </w:r>
          </w:p>
        </w:tc>
        <w:tc>
          <w:tcPr>
            <w:tcW w:w="4949" w:type="dxa"/>
            <w:tcBorders>
              <w:top w:val="single" w:sz="4" w:space="0" w:color="auto"/>
              <w:left w:val="single" w:sz="4" w:space="0" w:color="auto"/>
              <w:bottom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2 приема пищи (приемы пищи определяются фактическим временем нахождения в организации)</w:t>
            </w:r>
          </w:p>
        </w:tc>
      </w:tr>
      <w:tr w:rsidR="006B0D8E">
        <w:tc>
          <w:tcPr>
            <w:tcW w:w="216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53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8-10 часов</w:t>
            </w:r>
          </w:p>
        </w:tc>
        <w:tc>
          <w:tcPr>
            <w:tcW w:w="4949" w:type="dxa"/>
            <w:tcBorders>
              <w:top w:val="single" w:sz="4" w:space="0" w:color="auto"/>
              <w:left w:val="single" w:sz="4" w:space="0" w:color="auto"/>
              <w:bottom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завтрак, второй завтрак, обед и полдник</w:t>
            </w:r>
          </w:p>
        </w:tc>
      </w:tr>
      <w:tr w:rsidR="006B0D8E">
        <w:tc>
          <w:tcPr>
            <w:tcW w:w="216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53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11-12 часов</w:t>
            </w:r>
          </w:p>
        </w:tc>
        <w:tc>
          <w:tcPr>
            <w:tcW w:w="4949" w:type="dxa"/>
            <w:tcBorders>
              <w:top w:val="single" w:sz="4" w:space="0" w:color="auto"/>
              <w:left w:val="single" w:sz="4" w:space="0" w:color="auto"/>
              <w:bottom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завтрак, второй завтрак, обед, полдник и ужин</w:t>
            </w:r>
          </w:p>
        </w:tc>
      </w:tr>
      <w:tr w:rsidR="006B0D8E">
        <w:tc>
          <w:tcPr>
            <w:tcW w:w="216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sz w:val="26"/>
                <w:szCs w:val="26"/>
              </w:rPr>
            </w:pPr>
          </w:p>
        </w:tc>
        <w:tc>
          <w:tcPr>
            <w:tcW w:w="253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круглосуточно</w:t>
            </w:r>
          </w:p>
        </w:tc>
        <w:tc>
          <w:tcPr>
            <w:tcW w:w="4949" w:type="dxa"/>
            <w:tcBorders>
              <w:top w:val="single" w:sz="4" w:space="0" w:color="auto"/>
              <w:left w:val="single" w:sz="4" w:space="0" w:color="auto"/>
              <w:bottom w:val="single" w:sz="4" w:space="0" w:color="auto"/>
            </w:tcBorders>
          </w:tcPr>
          <w:p w:rsidR="006B0D8E" w:rsidRDefault="000A3225">
            <w:pPr>
              <w:pStyle w:val="aff9"/>
              <w:rPr>
                <w:rFonts w:ascii="Times New Roman" w:hAnsi="Times New Roman" w:cs="Times New Roman"/>
                <w:sz w:val="26"/>
                <w:szCs w:val="26"/>
              </w:rPr>
            </w:pPr>
            <w:r>
              <w:rPr>
                <w:rFonts w:ascii="Times New Roman" w:hAnsi="Times New Roman" w:cs="Times New Roman"/>
                <w:sz w:val="26"/>
                <w:szCs w:val="26"/>
              </w:rPr>
              <w:t>завтрак, второй завтрак, обед, полдник, ужин, второй ужин</w:t>
            </w:r>
          </w:p>
        </w:tc>
      </w:tr>
    </w:tbl>
    <w:p w:rsidR="006B0D8E" w:rsidRDefault="006B0D8E">
      <w:pPr>
        <w:rPr>
          <w:rFonts w:ascii="Times New Roman" w:hAnsi="Times New Roman" w:cs="Times New Roman"/>
          <w:sz w:val="26"/>
          <w:szCs w:val="26"/>
        </w:rPr>
      </w:pPr>
    </w:p>
    <w:p w:rsidR="006B0D8E" w:rsidRDefault="006B0D8E">
      <w:pPr>
        <w:spacing w:after="0" w:line="240" w:lineRule="auto"/>
        <w:ind w:firstLine="709"/>
        <w:jc w:val="both"/>
        <w:rPr>
          <w:rFonts w:ascii="Times New Roman" w:hAnsi="Times New Roman" w:cs="Times New Roman"/>
          <w:color w:val="FF0000"/>
          <w:sz w:val="26"/>
          <w:szCs w:val="26"/>
        </w:rPr>
      </w:pPr>
    </w:p>
    <w:p w:rsidR="006B0D8E" w:rsidRDefault="000A3225">
      <w:pPr>
        <w:spacing w:after="0" w:line="240" w:lineRule="auto"/>
        <w:ind w:firstLine="709"/>
        <w:jc w:val="right"/>
        <w:rPr>
          <w:rFonts w:ascii="Times New Roman" w:hAnsi="Times New Roman" w:cs="Times New Roman"/>
          <w:b/>
          <w:i/>
          <w:sz w:val="26"/>
          <w:szCs w:val="26"/>
        </w:rPr>
      </w:pPr>
      <w:r>
        <w:rPr>
          <w:rFonts w:ascii="Times New Roman" w:hAnsi="Times New Roman" w:cs="Times New Roman"/>
          <w:b/>
          <w:i/>
          <w:sz w:val="26"/>
          <w:szCs w:val="26"/>
        </w:rPr>
        <w:t>Таблица.</w:t>
      </w:r>
    </w:p>
    <w:p w:rsidR="006B0D8E" w:rsidRDefault="000A3225">
      <w:pPr>
        <w:spacing w:after="0" w:line="240" w:lineRule="auto"/>
        <w:ind w:firstLine="709"/>
        <w:jc w:val="right"/>
        <w:rPr>
          <w:rFonts w:ascii="Times New Roman" w:hAnsi="Times New Roman" w:cs="Times New Roman"/>
          <w:b/>
          <w:i/>
          <w:sz w:val="26"/>
          <w:szCs w:val="26"/>
        </w:rPr>
      </w:pPr>
      <w:r>
        <w:rPr>
          <w:rFonts w:ascii="Times New Roman" w:hAnsi="Times New Roman" w:cs="Times New Roman"/>
          <w:b/>
          <w:i/>
          <w:sz w:val="26"/>
          <w:szCs w:val="26"/>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461"/>
        <w:gridCol w:w="1559"/>
        <w:gridCol w:w="2020"/>
        <w:gridCol w:w="1345"/>
        <w:gridCol w:w="1454"/>
      </w:tblGrid>
      <w:tr w:rsidR="006B0D8E">
        <w:tc>
          <w:tcPr>
            <w:tcW w:w="1800" w:type="dxa"/>
            <w:vMerge w:val="restart"/>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Возраст</w:t>
            </w:r>
          </w:p>
          <w:p w:rsidR="006B0D8E" w:rsidRDefault="006B0D8E">
            <w:pPr>
              <w:pStyle w:val="aff7"/>
              <w:rPr>
                <w:rFonts w:ascii="Times New Roman" w:hAnsi="Times New Roman" w:cs="Times New Roman"/>
                <w:b/>
                <w:sz w:val="26"/>
                <w:szCs w:val="26"/>
              </w:rPr>
            </w:pPr>
          </w:p>
        </w:tc>
        <w:tc>
          <w:tcPr>
            <w:tcW w:w="3020" w:type="dxa"/>
            <w:gridSpan w:val="2"/>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Кормление</w:t>
            </w:r>
          </w:p>
        </w:tc>
        <w:tc>
          <w:tcPr>
            <w:tcW w:w="202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Бодрствование</w:t>
            </w:r>
          </w:p>
        </w:tc>
        <w:tc>
          <w:tcPr>
            <w:tcW w:w="2799" w:type="dxa"/>
            <w:gridSpan w:val="2"/>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Дневной сон</w:t>
            </w:r>
          </w:p>
        </w:tc>
      </w:tr>
      <w:tr w:rsidR="006B0D8E">
        <w:tc>
          <w:tcPr>
            <w:tcW w:w="1800" w:type="dxa"/>
            <w:vMerge/>
            <w:tcBorders>
              <w:top w:val="single" w:sz="4" w:space="0" w:color="auto"/>
              <w:bottom w:val="single" w:sz="4" w:space="0" w:color="auto"/>
              <w:right w:val="single" w:sz="4" w:space="0" w:color="auto"/>
            </w:tcBorders>
          </w:tcPr>
          <w:p w:rsidR="006B0D8E" w:rsidRDefault="006B0D8E">
            <w:pPr>
              <w:pStyle w:val="aff7"/>
              <w:rPr>
                <w:rFonts w:ascii="Times New Roman" w:hAnsi="Times New Roman" w:cs="Times New Roman"/>
                <w:b/>
                <w:sz w:val="26"/>
                <w:szCs w:val="26"/>
              </w:rPr>
            </w:pPr>
          </w:p>
        </w:tc>
        <w:tc>
          <w:tcPr>
            <w:tcW w:w="1461"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количество</w:t>
            </w:r>
          </w:p>
        </w:tc>
        <w:tc>
          <w:tcPr>
            <w:tcW w:w="1559"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w:t>
            </w:r>
          </w:p>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периодов</w:t>
            </w:r>
          </w:p>
        </w:tc>
        <w:tc>
          <w:tcPr>
            <w:tcW w:w="1454"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длительность</w:t>
            </w:r>
          </w:p>
          <w:p w:rsidR="006B0D8E" w:rsidRDefault="000A3225">
            <w:pPr>
              <w:pStyle w:val="aff7"/>
              <w:jc w:val="center"/>
              <w:rPr>
                <w:rFonts w:ascii="Times New Roman" w:hAnsi="Times New Roman" w:cs="Times New Roman"/>
                <w:b/>
                <w:sz w:val="26"/>
                <w:szCs w:val="26"/>
              </w:rPr>
            </w:pPr>
            <w:r>
              <w:rPr>
                <w:rFonts w:ascii="Times New Roman" w:hAnsi="Times New Roman" w:cs="Times New Roman"/>
                <w:b/>
                <w:sz w:val="26"/>
                <w:szCs w:val="26"/>
              </w:rPr>
              <w:t>час.</w:t>
            </w:r>
          </w:p>
        </w:tc>
      </w:tr>
      <w:tr w:rsidR="006B0D8E">
        <w:tc>
          <w:tcPr>
            <w:tcW w:w="1800"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1-3 мес.</w:t>
            </w:r>
          </w:p>
        </w:tc>
        <w:tc>
          <w:tcPr>
            <w:tcW w:w="1461"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7</w:t>
            </w:r>
          </w:p>
        </w:tc>
        <w:tc>
          <w:tcPr>
            <w:tcW w:w="1559"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w:t>
            </w:r>
          </w:p>
        </w:tc>
        <w:tc>
          <w:tcPr>
            <w:tcW w:w="202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1-1,5</w:t>
            </w:r>
          </w:p>
        </w:tc>
        <w:tc>
          <w:tcPr>
            <w:tcW w:w="1345"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4</w:t>
            </w:r>
          </w:p>
        </w:tc>
        <w:tc>
          <w:tcPr>
            <w:tcW w:w="1454"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1,5-2</w:t>
            </w:r>
          </w:p>
        </w:tc>
      </w:tr>
      <w:tr w:rsidR="006B0D8E">
        <w:tc>
          <w:tcPr>
            <w:tcW w:w="1800"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3-6 мес.</w:t>
            </w:r>
          </w:p>
        </w:tc>
        <w:tc>
          <w:tcPr>
            <w:tcW w:w="1461"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3,5</w:t>
            </w:r>
          </w:p>
        </w:tc>
        <w:tc>
          <w:tcPr>
            <w:tcW w:w="202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1,5-2</w:t>
            </w:r>
          </w:p>
        </w:tc>
        <w:tc>
          <w:tcPr>
            <w:tcW w:w="1345"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3-4</w:t>
            </w:r>
          </w:p>
        </w:tc>
        <w:tc>
          <w:tcPr>
            <w:tcW w:w="1454"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1,5-2</w:t>
            </w:r>
          </w:p>
        </w:tc>
      </w:tr>
      <w:tr w:rsidR="006B0D8E">
        <w:tc>
          <w:tcPr>
            <w:tcW w:w="1800"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6-9 мес.</w:t>
            </w:r>
          </w:p>
        </w:tc>
        <w:tc>
          <w:tcPr>
            <w:tcW w:w="1461"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4</w:t>
            </w:r>
          </w:p>
        </w:tc>
        <w:tc>
          <w:tcPr>
            <w:tcW w:w="202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2-2,5</w:t>
            </w:r>
          </w:p>
        </w:tc>
        <w:tc>
          <w:tcPr>
            <w:tcW w:w="1345"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3</w:t>
            </w:r>
          </w:p>
        </w:tc>
        <w:tc>
          <w:tcPr>
            <w:tcW w:w="1454"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1,5-2</w:t>
            </w:r>
          </w:p>
        </w:tc>
      </w:tr>
      <w:tr w:rsidR="006B0D8E">
        <w:tc>
          <w:tcPr>
            <w:tcW w:w="1800" w:type="dxa"/>
            <w:tcBorders>
              <w:top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9-12 мес.</w:t>
            </w:r>
          </w:p>
        </w:tc>
        <w:tc>
          <w:tcPr>
            <w:tcW w:w="1461"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4-5</w:t>
            </w:r>
          </w:p>
        </w:tc>
        <w:tc>
          <w:tcPr>
            <w:tcW w:w="1559"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4-4,5</w:t>
            </w:r>
          </w:p>
        </w:tc>
        <w:tc>
          <w:tcPr>
            <w:tcW w:w="2020"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2,5-3</w:t>
            </w:r>
          </w:p>
        </w:tc>
        <w:tc>
          <w:tcPr>
            <w:tcW w:w="1345" w:type="dxa"/>
            <w:tcBorders>
              <w:top w:val="single" w:sz="4" w:space="0" w:color="auto"/>
              <w:left w:val="single" w:sz="4" w:space="0" w:color="auto"/>
              <w:bottom w:val="single" w:sz="4" w:space="0" w:color="auto"/>
              <w:right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w:t>
            </w:r>
          </w:p>
        </w:tc>
        <w:tc>
          <w:tcPr>
            <w:tcW w:w="1454" w:type="dxa"/>
            <w:tcBorders>
              <w:top w:val="single" w:sz="4" w:space="0" w:color="auto"/>
              <w:left w:val="single" w:sz="4" w:space="0" w:color="auto"/>
              <w:bottom w:val="single" w:sz="4" w:space="0" w:color="auto"/>
            </w:tcBorders>
          </w:tcPr>
          <w:p w:rsidR="006B0D8E" w:rsidRDefault="000A3225">
            <w:pPr>
              <w:pStyle w:val="aff7"/>
              <w:jc w:val="center"/>
              <w:rPr>
                <w:rFonts w:ascii="Times New Roman" w:hAnsi="Times New Roman" w:cs="Times New Roman"/>
                <w:sz w:val="26"/>
                <w:szCs w:val="26"/>
              </w:rPr>
            </w:pPr>
            <w:r>
              <w:rPr>
                <w:rFonts w:ascii="Times New Roman" w:hAnsi="Times New Roman" w:cs="Times New Roman"/>
                <w:sz w:val="26"/>
                <w:szCs w:val="26"/>
              </w:rPr>
              <w:t>2-2,5</w:t>
            </w:r>
          </w:p>
        </w:tc>
      </w:tr>
    </w:tbl>
    <w:p w:rsidR="006B0D8E" w:rsidRDefault="006B0D8E">
      <w:pPr>
        <w:rPr>
          <w:rFonts w:ascii="Times New Roman" w:hAnsi="Times New Roman" w:cs="Times New Roman"/>
          <w:sz w:val="26"/>
          <w:szCs w:val="26"/>
        </w:rPr>
      </w:pPr>
    </w:p>
    <w:p w:rsidR="006B0D8E" w:rsidRDefault="000A3225">
      <w:pPr>
        <w:spacing w:after="0" w:line="240" w:lineRule="auto"/>
        <w:jc w:val="right"/>
        <w:rPr>
          <w:rFonts w:ascii="Times New Roman" w:hAnsi="Times New Roman" w:cs="Times New Roman"/>
          <w:b/>
          <w:i/>
          <w:sz w:val="26"/>
          <w:szCs w:val="26"/>
        </w:rPr>
      </w:pPr>
      <w:r>
        <w:rPr>
          <w:rFonts w:ascii="Times New Roman" w:hAnsi="Times New Roman" w:cs="Times New Roman"/>
          <w:b/>
          <w:i/>
          <w:sz w:val="26"/>
          <w:szCs w:val="26"/>
        </w:rPr>
        <w:t>Таблица.</w:t>
      </w:r>
    </w:p>
    <w:p w:rsidR="006B0D8E" w:rsidRDefault="000A3225">
      <w:pPr>
        <w:widowControl w:val="0"/>
        <w:autoSpaceDE w:val="0"/>
        <w:autoSpaceDN w:val="0"/>
        <w:spacing w:before="69" w:after="0" w:line="240" w:lineRule="auto"/>
        <w:jc w:val="center"/>
        <w:rPr>
          <w:rFonts w:ascii="Times New Roman" w:eastAsia="Times New Roman" w:hAnsi="Times New Roman" w:cs="Times New Roman"/>
          <w:b/>
          <w:sz w:val="26"/>
          <w:lang w:eastAsia="en-US" w:bidi="en-US"/>
        </w:rPr>
      </w:pPr>
      <w:r>
        <w:rPr>
          <w:rFonts w:ascii="Times New Roman" w:eastAsia="Times New Roman" w:hAnsi="Times New Roman" w:cs="Times New Roman"/>
          <w:b/>
          <w:sz w:val="26"/>
          <w:lang w:eastAsia="en-US" w:bidi="en-US"/>
        </w:rPr>
        <w:t xml:space="preserve">Режим дня для групп раннего возраста на холодный период </w:t>
      </w:r>
    </w:p>
    <w:p w:rsidR="006B0D8E" w:rsidRDefault="006B0D8E">
      <w:pPr>
        <w:widowControl w:val="0"/>
        <w:autoSpaceDE w:val="0"/>
        <w:autoSpaceDN w:val="0"/>
        <w:spacing w:before="4" w:after="0" w:line="240" w:lineRule="auto"/>
        <w:jc w:val="center"/>
        <w:rPr>
          <w:rFonts w:ascii="Times New Roman" w:eastAsia="Times New Roman" w:hAnsi="Times New Roman" w:cs="Times New Roman"/>
          <w:b/>
          <w:sz w:val="26"/>
          <w:szCs w:val="28"/>
          <w:lang w:eastAsia="en-US" w:bidi="en-US"/>
        </w:rPr>
      </w:pPr>
    </w:p>
    <w:tbl>
      <w:tblPr>
        <w:tblStyle w:val="TableNormal9"/>
        <w:tblW w:w="9640" w:type="dxa"/>
        <w:tblInd w:w="-14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6541"/>
        <w:gridCol w:w="1539"/>
        <w:gridCol w:w="1560"/>
      </w:tblGrid>
      <w:tr w:rsidR="006B0D8E">
        <w:trPr>
          <w:trHeight w:val="316"/>
        </w:trPr>
        <w:tc>
          <w:tcPr>
            <w:tcW w:w="6541" w:type="dxa"/>
            <w:tcBorders>
              <w:top w:val="nil"/>
              <w:left w:val="nil"/>
              <w:bottom w:val="nil"/>
              <w:right w:val="nil"/>
            </w:tcBorders>
            <w:shd w:val="clear" w:color="auto" w:fill="6FAC46"/>
          </w:tcPr>
          <w:p w:rsidR="006B0D8E" w:rsidRDefault="000A3225">
            <w:pPr>
              <w:spacing w:before="2" w:after="0" w:line="295" w:lineRule="exact"/>
              <w:ind w:left="2205" w:right="220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Режимный момент</w:t>
            </w:r>
          </w:p>
        </w:tc>
        <w:tc>
          <w:tcPr>
            <w:tcW w:w="1539" w:type="dxa"/>
            <w:tcBorders>
              <w:top w:val="nil"/>
              <w:left w:val="nil"/>
              <w:bottom w:val="nil"/>
              <w:right w:val="nil"/>
            </w:tcBorders>
            <w:shd w:val="clear" w:color="auto" w:fill="6FAC46"/>
          </w:tcPr>
          <w:p w:rsidR="006B0D8E" w:rsidRDefault="000A3225">
            <w:pPr>
              <w:spacing w:before="2" w:after="0" w:line="295" w:lineRule="exact"/>
              <w:ind w:left="159" w:right="156"/>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Начало</w:t>
            </w:r>
          </w:p>
        </w:tc>
        <w:tc>
          <w:tcPr>
            <w:tcW w:w="1560" w:type="dxa"/>
            <w:tcBorders>
              <w:top w:val="nil"/>
              <w:left w:val="nil"/>
              <w:bottom w:val="nil"/>
              <w:right w:val="nil"/>
            </w:tcBorders>
            <w:shd w:val="clear" w:color="auto" w:fill="6FAC46"/>
          </w:tcPr>
          <w:p w:rsidR="006B0D8E" w:rsidRDefault="000A3225">
            <w:pPr>
              <w:spacing w:before="2" w:after="0" w:line="295" w:lineRule="exact"/>
              <w:ind w:left="791" w:hanging="780"/>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Окончание</w:t>
            </w:r>
          </w:p>
        </w:tc>
      </w:tr>
      <w:tr w:rsidR="006B0D8E">
        <w:trPr>
          <w:trHeight w:val="230"/>
        </w:trPr>
        <w:tc>
          <w:tcPr>
            <w:tcW w:w="6541" w:type="dxa"/>
            <w:vMerge w:val="restart"/>
            <w:tcBorders>
              <w:top w:val="nil"/>
            </w:tcBorders>
            <w:shd w:val="clear" w:color="auto" w:fill="E1EED9"/>
          </w:tcPr>
          <w:p w:rsidR="006B0D8E" w:rsidRPr="00C545D4" w:rsidRDefault="000A3225">
            <w:pPr>
              <w:spacing w:after="0" w:line="291"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Совместная деятельность со взрослым /</w:t>
            </w:r>
          </w:p>
          <w:p w:rsidR="006B0D8E" w:rsidRPr="00C545D4" w:rsidRDefault="000A3225">
            <w:pPr>
              <w:spacing w:after="0" w:line="290"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Самостоятельная деятельность</w:t>
            </w:r>
          </w:p>
        </w:tc>
        <w:tc>
          <w:tcPr>
            <w:tcW w:w="3099" w:type="dxa"/>
            <w:gridSpan w:val="2"/>
            <w:tcBorders>
              <w:top w:val="nil"/>
            </w:tcBorders>
            <w:shd w:val="clear" w:color="auto" w:fill="E1EED9"/>
          </w:tcPr>
          <w:p w:rsidR="006B0D8E" w:rsidRDefault="000A3225">
            <w:pPr>
              <w:spacing w:after="0" w:line="210" w:lineRule="exact"/>
              <w:ind w:left="989" w:right="971"/>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 час</w:t>
            </w:r>
          </w:p>
        </w:tc>
      </w:tr>
      <w:tr w:rsidR="006B0D8E">
        <w:trPr>
          <w:trHeight w:val="360"/>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91" w:lineRule="exact"/>
              <w:ind w:left="266" w:right="258"/>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7.00</w:t>
            </w:r>
          </w:p>
        </w:tc>
        <w:tc>
          <w:tcPr>
            <w:tcW w:w="1560" w:type="dxa"/>
          </w:tcPr>
          <w:p w:rsidR="006B0D8E" w:rsidRDefault="000A3225">
            <w:pPr>
              <w:spacing w:after="0" w:line="291" w:lineRule="exact"/>
              <w:ind w:left="508" w:right="492"/>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8.00</w:t>
            </w:r>
          </w:p>
        </w:tc>
      </w:tr>
      <w:tr w:rsidR="006B0D8E">
        <w:trPr>
          <w:trHeight w:val="229"/>
        </w:trPr>
        <w:tc>
          <w:tcPr>
            <w:tcW w:w="654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(завтрак)</w:t>
            </w:r>
          </w:p>
        </w:tc>
        <w:tc>
          <w:tcPr>
            <w:tcW w:w="3099" w:type="dxa"/>
            <w:gridSpan w:val="2"/>
            <w:shd w:val="clear" w:color="auto" w:fill="E1EED9"/>
          </w:tcPr>
          <w:p w:rsidR="006B0D8E" w:rsidRDefault="000A3225">
            <w:pPr>
              <w:spacing w:after="0" w:line="210" w:lineRule="exact"/>
              <w:ind w:left="989" w:right="98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20 минут</w:t>
            </w:r>
          </w:p>
        </w:tc>
      </w:tr>
      <w:tr w:rsidR="006B0D8E">
        <w:trPr>
          <w:trHeight w:val="297"/>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77" w:lineRule="exact"/>
              <w:ind w:left="266" w:right="258"/>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8.00</w:t>
            </w:r>
          </w:p>
        </w:tc>
        <w:tc>
          <w:tcPr>
            <w:tcW w:w="1560" w:type="dxa"/>
          </w:tcPr>
          <w:p w:rsidR="006B0D8E" w:rsidRDefault="000A3225">
            <w:pPr>
              <w:spacing w:after="0" w:line="277" w:lineRule="exact"/>
              <w:ind w:left="508" w:right="492"/>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8.20</w:t>
            </w:r>
          </w:p>
        </w:tc>
      </w:tr>
      <w:tr w:rsidR="006B0D8E">
        <w:trPr>
          <w:trHeight w:val="230"/>
        </w:trPr>
        <w:tc>
          <w:tcPr>
            <w:tcW w:w="6541" w:type="dxa"/>
            <w:vMerge w:val="restart"/>
            <w:shd w:val="clear" w:color="auto" w:fill="E1EED9"/>
          </w:tcPr>
          <w:p w:rsidR="006B0D8E" w:rsidRPr="00C545D4" w:rsidRDefault="000A3225">
            <w:pPr>
              <w:spacing w:after="0" w:line="291"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Совместная деятельность со взрослым /</w:t>
            </w:r>
          </w:p>
          <w:p w:rsidR="006B0D8E" w:rsidRPr="00C545D4" w:rsidRDefault="000A3225">
            <w:pPr>
              <w:spacing w:after="0" w:line="289"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Самостоятельная деятельность</w:t>
            </w:r>
          </w:p>
        </w:tc>
        <w:tc>
          <w:tcPr>
            <w:tcW w:w="3099" w:type="dxa"/>
            <w:gridSpan w:val="2"/>
            <w:shd w:val="clear" w:color="auto" w:fill="E1EED9"/>
          </w:tcPr>
          <w:p w:rsidR="006B0D8E" w:rsidRDefault="000A3225">
            <w:pPr>
              <w:spacing w:after="0" w:line="210" w:lineRule="exact"/>
              <w:ind w:left="772"/>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 час 10 минут</w:t>
            </w:r>
          </w:p>
        </w:tc>
      </w:tr>
      <w:tr w:rsidR="006B0D8E">
        <w:trPr>
          <w:trHeight w:val="359"/>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91" w:lineRule="exact"/>
              <w:ind w:left="266" w:right="258"/>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8.20</w:t>
            </w:r>
          </w:p>
        </w:tc>
        <w:tc>
          <w:tcPr>
            <w:tcW w:w="1560" w:type="dxa"/>
          </w:tcPr>
          <w:p w:rsidR="006B0D8E" w:rsidRDefault="000A3225">
            <w:pPr>
              <w:spacing w:after="0" w:line="291" w:lineRule="exact"/>
              <w:ind w:left="508" w:right="492"/>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9.30</w:t>
            </w:r>
          </w:p>
        </w:tc>
      </w:tr>
      <w:tr w:rsidR="006B0D8E">
        <w:trPr>
          <w:trHeight w:val="230"/>
        </w:trPr>
        <w:tc>
          <w:tcPr>
            <w:tcW w:w="654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(второй завтрак)</w:t>
            </w:r>
          </w:p>
        </w:tc>
        <w:tc>
          <w:tcPr>
            <w:tcW w:w="3099" w:type="dxa"/>
            <w:gridSpan w:val="2"/>
            <w:shd w:val="clear" w:color="auto" w:fill="E1EED9"/>
          </w:tcPr>
          <w:p w:rsidR="006B0D8E" w:rsidRDefault="000A3225">
            <w:pPr>
              <w:spacing w:after="0" w:line="210" w:lineRule="exact"/>
              <w:ind w:left="989" w:right="98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 минут</w:t>
            </w:r>
          </w:p>
        </w:tc>
      </w:tr>
      <w:tr w:rsidR="006B0D8E">
        <w:trPr>
          <w:trHeight w:val="297"/>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78" w:lineRule="exact"/>
              <w:ind w:left="266" w:right="258"/>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9.30</w:t>
            </w:r>
          </w:p>
        </w:tc>
        <w:tc>
          <w:tcPr>
            <w:tcW w:w="1560" w:type="dxa"/>
          </w:tcPr>
          <w:p w:rsidR="006B0D8E" w:rsidRDefault="000A3225">
            <w:pPr>
              <w:spacing w:after="0" w:line="278" w:lineRule="exact"/>
              <w:ind w:left="508" w:right="492"/>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9.40</w:t>
            </w:r>
          </w:p>
        </w:tc>
      </w:tr>
      <w:tr w:rsidR="006B0D8E">
        <w:trPr>
          <w:trHeight w:val="312"/>
        </w:trPr>
        <w:tc>
          <w:tcPr>
            <w:tcW w:w="654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Прогулка</w:t>
            </w:r>
          </w:p>
        </w:tc>
        <w:tc>
          <w:tcPr>
            <w:tcW w:w="3099" w:type="dxa"/>
            <w:gridSpan w:val="2"/>
            <w:shd w:val="clear" w:color="auto" w:fill="E1EED9"/>
          </w:tcPr>
          <w:p w:rsidR="006B0D8E" w:rsidRDefault="000A3225">
            <w:pPr>
              <w:spacing w:after="0" w:line="225" w:lineRule="exact"/>
              <w:ind w:left="989" w:right="98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 часа</w:t>
            </w:r>
          </w:p>
          <w:p w:rsidR="006B0D8E" w:rsidRDefault="006B0D8E">
            <w:pPr>
              <w:tabs>
                <w:tab w:val="left" w:pos="1693"/>
              </w:tabs>
              <w:spacing w:after="0" w:line="22" w:lineRule="exact"/>
              <w:rPr>
                <w:rFonts w:ascii="Times New Roman" w:eastAsia="Times New Roman" w:hAnsi="Times New Roman" w:cs="Times New Roman"/>
                <w:sz w:val="24"/>
                <w:szCs w:val="24"/>
                <w:lang w:bidi="en-US"/>
              </w:rPr>
            </w:pPr>
          </w:p>
        </w:tc>
      </w:tr>
      <w:tr w:rsidR="006B0D8E">
        <w:trPr>
          <w:trHeight w:val="279"/>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9.40</w:t>
            </w:r>
          </w:p>
        </w:tc>
        <w:tc>
          <w:tcPr>
            <w:tcW w:w="1560" w:type="dxa"/>
          </w:tcPr>
          <w:p w:rsidR="006B0D8E" w:rsidRDefault="000A3225">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11.40</w:t>
            </w:r>
          </w:p>
        </w:tc>
      </w:tr>
      <w:tr w:rsidR="006B0D8E">
        <w:trPr>
          <w:trHeight w:val="230"/>
        </w:trPr>
        <w:tc>
          <w:tcPr>
            <w:tcW w:w="654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lastRenderedPageBreak/>
              <w:t xml:space="preserve">Приём пищи </w:t>
            </w:r>
            <w:r>
              <w:rPr>
                <w:rFonts w:ascii="Times New Roman" w:eastAsia="Times New Roman" w:hAnsi="Times New Roman" w:cs="Times New Roman"/>
                <w:i/>
                <w:sz w:val="24"/>
                <w:szCs w:val="24"/>
                <w:lang w:bidi="en-US"/>
              </w:rPr>
              <w:t>(обед)</w:t>
            </w:r>
          </w:p>
        </w:tc>
        <w:tc>
          <w:tcPr>
            <w:tcW w:w="3099" w:type="dxa"/>
            <w:gridSpan w:val="2"/>
            <w:shd w:val="clear" w:color="auto" w:fill="E1EED9"/>
          </w:tcPr>
          <w:p w:rsidR="006B0D8E" w:rsidRDefault="000A3225">
            <w:pPr>
              <w:spacing w:after="0" w:line="210" w:lineRule="exact"/>
              <w:ind w:left="989" w:right="98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40 минут</w:t>
            </w:r>
          </w:p>
        </w:tc>
      </w:tr>
      <w:tr w:rsidR="006B0D8E">
        <w:trPr>
          <w:trHeight w:val="302"/>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82" w:lineRule="exact"/>
              <w:ind w:left="266" w:right="26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11.40</w:t>
            </w:r>
          </w:p>
        </w:tc>
        <w:tc>
          <w:tcPr>
            <w:tcW w:w="1560" w:type="dxa"/>
          </w:tcPr>
          <w:p w:rsidR="006B0D8E" w:rsidRDefault="000A3225">
            <w:pPr>
              <w:spacing w:after="0" w:line="282" w:lineRule="exact"/>
              <w:ind w:left="508" w:right="49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12.00</w:t>
            </w:r>
          </w:p>
        </w:tc>
      </w:tr>
      <w:tr w:rsidR="006B0D8E">
        <w:trPr>
          <w:trHeight w:val="414"/>
        </w:trPr>
        <w:tc>
          <w:tcPr>
            <w:tcW w:w="654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Дневной сон</w:t>
            </w:r>
          </w:p>
        </w:tc>
        <w:tc>
          <w:tcPr>
            <w:tcW w:w="3099" w:type="dxa"/>
            <w:gridSpan w:val="2"/>
            <w:shd w:val="clear" w:color="auto" w:fill="E1EED9"/>
          </w:tcPr>
          <w:p w:rsidR="006B0D8E" w:rsidRDefault="000A3225">
            <w:pPr>
              <w:spacing w:after="0" w:line="225" w:lineRule="exact"/>
              <w:ind w:left="989" w:right="981"/>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 часа</w:t>
            </w:r>
          </w:p>
          <w:p w:rsidR="006B0D8E" w:rsidRDefault="006B0D8E">
            <w:pPr>
              <w:tabs>
                <w:tab w:val="left" w:pos="1693"/>
              </w:tabs>
              <w:spacing w:after="0" w:line="22" w:lineRule="exact"/>
              <w:ind w:left="286"/>
              <w:rPr>
                <w:rFonts w:ascii="Times New Roman" w:eastAsia="Times New Roman" w:hAnsi="Times New Roman" w:cs="Times New Roman"/>
                <w:sz w:val="24"/>
                <w:szCs w:val="24"/>
                <w:lang w:bidi="en-US"/>
              </w:rPr>
            </w:pPr>
          </w:p>
        </w:tc>
      </w:tr>
      <w:tr w:rsidR="006B0D8E">
        <w:trPr>
          <w:trHeight w:val="279"/>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12.00</w:t>
            </w:r>
          </w:p>
        </w:tc>
        <w:tc>
          <w:tcPr>
            <w:tcW w:w="1560" w:type="dxa"/>
          </w:tcPr>
          <w:p w:rsidR="006B0D8E" w:rsidRDefault="000A3225">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15.00</w:t>
            </w:r>
          </w:p>
        </w:tc>
      </w:tr>
      <w:tr w:rsidR="006B0D8E">
        <w:trPr>
          <w:trHeight w:val="230"/>
        </w:trPr>
        <w:tc>
          <w:tcPr>
            <w:tcW w:w="654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(полдник)</w:t>
            </w:r>
          </w:p>
        </w:tc>
        <w:tc>
          <w:tcPr>
            <w:tcW w:w="3099" w:type="dxa"/>
            <w:gridSpan w:val="2"/>
            <w:shd w:val="clear" w:color="auto" w:fill="E1EED9"/>
          </w:tcPr>
          <w:p w:rsidR="006B0D8E" w:rsidRDefault="000A3225">
            <w:pPr>
              <w:spacing w:after="0" w:line="210" w:lineRule="exact"/>
              <w:ind w:left="989" w:right="98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30 минут</w:t>
            </w:r>
          </w:p>
        </w:tc>
      </w:tr>
      <w:tr w:rsidR="006B0D8E">
        <w:trPr>
          <w:trHeight w:val="297"/>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77" w:lineRule="exact"/>
              <w:ind w:left="266" w:right="26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15.00</w:t>
            </w:r>
          </w:p>
        </w:tc>
        <w:tc>
          <w:tcPr>
            <w:tcW w:w="1560" w:type="dxa"/>
          </w:tcPr>
          <w:p w:rsidR="006B0D8E" w:rsidRDefault="000A3225">
            <w:pPr>
              <w:spacing w:after="0" w:line="277" w:lineRule="exact"/>
              <w:ind w:left="508" w:right="49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15.30</w:t>
            </w:r>
          </w:p>
        </w:tc>
      </w:tr>
      <w:tr w:rsidR="006B0D8E">
        <w:trPr>
          <w:trHeight w:val="230"/>
        </w:trPr>
        <w:tc>
          <w:tcPr>
            <w:tcW w:w="6541" w:type="dxa"/>
            <w:vMerge w:val="restart"/>
            <w:shd w:val="clear" w:color="auto" w:fill="E1EED9"/>
          </w:tcPr>
          <w:p w:rsidR="006B0D8E" w:rsidRPr="00C545D4" w:rsidRDefault="000A3225">
            <w:pPr>
              <w:spacing w:before="1" w:after="0" w:line="298" w:lineRule="exact"/>
              <w:ind w:left="110" w:right="109"/>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Совместная деятельность со взрослым / Самостоятельная деятельность</w:t>
            </w:r>
          </w:p>
        </w:tc>
        <w:tc>
          <w:tcPr>
            <w:tcW w:w="3099" w:type="dxa"/>
            <w:gridSpan w:val="2"/>
            <w:shd w:val="clear" w:color="auto" w:fill="E1EED9"/>
          </w:tcPr>
          <w:p w:rsidR="006B0D8E" w:rsidRDefault="000A3225">
            <w:pPr>
              <w:spacing w:after="0" w:line="210" w:lineRule="exact"/>
              <w:ind w:left="772"/>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30 минут</w:t>
            </w:r>
          </w:p>
        </w:tc>
      </w:tr>
      <w:tr w:rsidR="006B0D8E">
        <w:trPr>
          <w:trHeight w:val="359"/>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96" w:lineRule="exact"/>
              <w:ind w:left="266" w:right="26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15.30</w:t>
            </w:r>
          </w:p>
        </w:tc>
        <w:tc>
          <w:tcPr>
            <w:tcW w:w="1560" w:type="dxa"/>
          </w:tcPr>
          <w:p w:rsidR="006B0D8E" w:rsidRDefault="000A3225">
            <w:pPr>
              <w:spacing w:after="0" w:line="296" w:lineRule="exact"/>
              <w:ind w:left="508" w:right="49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16.00</w:t>
            </w:r>
          </w:p>
        </w:tc>
      </w:tr>
      <w:tr w:rsidR="006B0D8E">
        <w:trPr>
          <w:trHeight w:val="230"/>
        </w:trPr>
        <w:tc>
          <w:tcPr>
            <w:tcW w:w="654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Прогулка</w:t>
            </w:r>
          </w:p>
        </w:tc>
        <w:tc>
          <w:tcPr>
            <w:tcW w:w="3099" w:type="dxa"/>
            <w:gridSpan w:val="2"/>
            <w:shd w:val="clear" w:color="auto" w:fill="E1EED9"/>
          </w:tcPr>
          <w:p w:rsidR="006B0D8E" w:rsidRDefault="000A3225">
            <w:pPr>
              <w:spacing w:after="0" w:line="210" w:lineRule="exact"/>
              <w:ind w:left="772"/>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1 час </w:t>
            </w:r>
          </w:p>
        </w:tc>
      </w:tr>
      <w:tr w:rsidR="006B0D8E">
        <w:trPr>
          <w:trHeight w:val="297"/>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78" w:lineRule="exact"/>
              <w:ind w:left="266" w:right="26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16.00</w:t>
            </w:r>
          </w:p>
        </w:tc>
        <w:tc>
          <w:tcPr>
            <w:tcW w:w="1560" w:type="dxa"/>
          </w:tcPr>
          <w:p w:rsidR="006B0D8E" w:rsidRDefault="000A3225">
            <w:pPr>
              <w:spacing w:after="0" w:line="278" w:lineRule="exact"/>
              <w:ind w:left="508" w:right="496"/>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17.00</w:t>
            </w:r>
          </w:p>
        </w:tc>
      </w:tr>
      <w:tr w:rsidR="006B0D8E">
        <w:trPr>
          <w:trHeight w:val="230"/>
        </w:trPr>
        <w:tc>
          <w:tcPr>
            <w:tcW w:w="6541" w:type="dxa"/>
            <w:vMerge w:val="restart"/>
            <w:shd w:val="clear" w:color="auto" w:fill="E1EED9"/>
          </w:tcPr>
          <w:p w:rsidR="006B0D8E" w:rsidRDefault="000A3225">
            <w:pPr>
              <w:spacing w:before="117" w:after="0" w:line="240" w:lineRule="auto"/>
              <w:ind w:left="110"/>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(ужин)</w:t>
            </w:r>
          </w:p>
        </w:tc>
        <w:tc>
          <w:tcPr>
            <w:tcW w:w="3099" w:type="dxa"/>
            <w:gridSpan w:val="2"/>
            <w:shd w:val="clear" w:color="auto" w:fill="E1EED9"/>
          </w:tcPr>
          <w:p w:rsidR="006B0D8E" w:rsidRDefault="000A3225">
            <w:pPr>
              <w:spacing w:after="0" w:line="210" w:lineRule="exact"/>
              <w:ind w:left="989" w:right="98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30 минут</w:t>
            </w:r>
          </w:p>
        </w:tc>
      </w:tr>
      <w:tr w:rsidR="006B0D8E">
        <w:trPr>
          <w:trHeight w:val="301"/>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82" w:lineRule="exact"/>
              <w:ind w:left="266" w:right="26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17.00</w:t>
            </w:r>
          </w:p>
        </w:tc>
        <w:tc>
          <w:tcPr>
            <w:tcW w:w="1560" w:type="dxa"/>
          </w:tcPr>
          <w:p w:rsidR="006B0D8E" w:rsidRDefault="000A3225">
            <w:pPr>
              <w:spacing w:after="0" w:line="282" w:lineRule="exact"/>
              <w:ind w:left="508" w:right="49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17.30</w:t>
            </w:r>
          </w:p>
        </w:tc>
      </w:tr>
      <w:tr w:rsidR="006B0D8E">
        <w:trPr>
          <w:trHeight w:val="230"/>
        </w:trPr>
        <w:tc>
          <w:tcPr>
            <w:tcW w:w="6541" w:type="dxa"/>
            <w:vMerge w:val="restart"/>
            <w:shd w:val="clear" w:color="auto" w:fill="E1EED9"/>
          </w:tcPr>
          <w:p w:rsidR="006B0D8E" w:rsidRPr="00C545D4" w:rsidRDefault="000A3225">
            <w:pPr>
              <w:spacing w:after="0" w:line="291"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Совместная деятельность со взрослым /</w:t>
            </w:r>
          </w:p>
          <w:p w:rsidR="006B0D8E" w:rsidRPr="00C545D4" w:rsidRDefault="000A3225">
            <w:pPr>
              <w:spacing w:after="0" w:line="289"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Самостоятельная деятельность</w:t>
            </w:r>
          </w:p>
        </w:tc>
        <w:tc>
          <w:tcPr>
            <w:tcW w:w="3099" w:type="dxa"/>
            <w:gridSpan w:val="2"/>
            <w:shd w:val="clear" w:color="auto" w:fill="E1EED9"/>
          </w:tcPr>
          <w:p w:rsidR="006B0D8E" w:rsidRDefault="000A3225">
            <w:pPr>
              <w:spacing w:after="0" w:line="210" w:lineRule="exact"/>
              <w:ind w:left="989" w:right="97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 час 30 минут</w:t>
            </w:r>
          </w:p>
        </w:tc>
      </w:tr>
      <w:tr w:rsidR="006B0D8E">
        <w:trPr>
          <w:trHeight w:val="359"/>
        </w:trPr>
        <w:tc>
          <w:tcPr>
            <w:tcW w:w="654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39" w:type="dxa"/>
          </w:tcPr>
          <w:p w:rsidR="006B0D8E" w:rsidRDefault="000A3225">
            <w:pPr>
              <w:spacing w:after="0" w:line="291" w:lineRule="exact"/>
              <w:ind w:left="266" w:right="26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17.30</w:t>
            </w:r>
          </w:p>
        </w:tc>
        <w:tc>
          <w:tcPr>
            <w:tcW w:w="1560" w:type="dxa"/>
          </w:tcPr>
          <w:p w:rsidR="006B0D8E" w:rsidRDefault="000A3225">
            <w:pPr>
              <w:spacing w:after="0" w:line="291" w:lineRule="exact"/>
              <w:ind w:left="508" w:right="49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19.00</w:t>
            </w:r>
          </w:p>
        </w:tc>
      </w:tr>
    </w:tbl>
    <w:p w:rsidR="006B0D8E" w:rsidRDefault="006B0D8E">
      <w:pPr>
        <w:widowControl w:val="0"/>
        <w:autoSpaceDE w:val="0"/>
        <w:autoSpaceDN w:val="0"/>
        <w:spacing w:after="0" w:line="240" w:lineRule="auto"/>
        <w:rPr>
          <w:rFonts w:ascii="Times New Roman" w:eastAsia="Times New Roman" w:hAnsi="Times New Roman" w:cs="Times New Roman"/>
          <w:b/>
          <w:sz w:val="24"/>
          <w:szCs w:val="24"/>
          <w:lang w:eastAsia="en-US" w:bidi="en-US"/>
        </w:rPr>
      </w:pPr>
    </w:p>
    <w:p w:rsidR="006B0D8E" w:rsidRDefault="006B0D8E">
      <w:pPr>
        <w:widowControl w:val="0"/>
        <w:autoSpaceDE w:val="0"/>
        <w:autoSpaceDN w:val="0"/>
        <w:spacing w:before="67" w:after="0" w:line="240" w:lineRule="auto"/>
        <w:ind w:left="1985" w:right="1417"/>
        <w:jc w:val="center"/>
        <w:rPr>
          <w:rFonts w:ascii="Times New Roman" w:eastAsia="Times New Roman" w:hAnsi="Times New Roman" w:cs="Times New Roman"/>
          <w:b/>
          <w:sz w:val="26"/>
          <w:lang w:eastAsia="en-US" w:bidi="en-US"/>
        </w:rPr>
      </w:pPr>
    </w:p>
    <w:p w:rsidR="006B0D8E" w:rsidRDefault="000A3225">
      <w:pPr>
        <w:widowControl w:val="0"/>
        <w:autoSpaceDE w:val="0"/>
        <w:autoSpaceDN w:val="0"/>
        <w:spacing w:before="67" w:after="0" w:line="240" w:lineRule="auto"/>
        <w:ind w:left="1985" w:right="1417"/>
        <w:jc w:val="center"/>
        <w:rPr>
          <w:rFonts w:ascii="Times New Roman" w:eastAsia="Times New Roman" w:hAnsi="Times New Roman" w:cs="Times New Roman"/>
          <w:b/>
          <w:sz w:val="26"/>
          <w:lang w:eastAsia="en-US" w:bidi="en-US"/>
        </w:rPr>
      </w:pPr>
      <w:r>
        <w:rPr>
          <w:rFonts w:ascii="Times New Roman" w:eastAsia="Times New Roman" w:hAnsi="Times New Roman" w:cs="Times New Roman"/>
          <w:b/>
          <w:sz w:val="26"/>
          <w:lang w:eastAsia="en-US" w:bidi="en-US"/>
        </w:rPr>
        <w:t>Режим дня для групп раннего                возраста на тёплый период</w:t>
      </w:r>
    </w:p>
    <w:p w:rsidR="006B0D8E" w:rsidRDefault="006B0D8E">
      <w:pPr>
        <w:widowControl w:val="0"/>
        <w:autoSpaceDE w:val="0"/>
        <w:autoSpaceDN w:val="0"/>
        <w:spacing w:before="3" w:after="0" w:line="240" w:lineRule="auto"/>
        <w:rPr>
          <w:rFonts w:ascii="Times New Roman" w:eastAsia="Times New Roman" w:hAnsi="Times New Roman" w:cs="Times New Roman"/>
          <w:b/>
          <w:sz w:val="26"/>
          <w:szCs w:val="28"/>
          <w:lang w:eastAsia="en-US" w:bidi="en-US"/>
        </w:rPr>
      </w:pPr>
    </w:p>
    <w:tbl>
      <w:tblPr>
        <w:tblStyle w:val="TableNormal10"/>
        <w:tblW w:w="9641" w:type="dxa"/>
        <w:tblInd w:w="-14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6521"/>
        <w:gridCol w:w="1478"/>
        <w:gridCol w:w="81"/>
        <w:gridCol w:w="1561"/>
      </w:tblGrid>
      <w:tr w:rsidR="006B0D8E">
        <w:trPr>
          <w:trHeight w:val="316"/>
        </w:trPr>
        <w:tc>
          <w:tcPr>
            <w:tcW w:w="6521" w:type="dxa"/>
            <w:tcBorders>
              <w:top w:val="nil"/>
              <w:left w:val="nil"/>
              <w:bottom w:val="nil"/>
              <w:right w:val="nil"/>
            </w:tcBorders>
            <w:shd w:val="clear" w:color="auto" w:fill="6FAC46"/>
          </w:tcPr>
          <w:p w:rsidR="006B0D8E" w:rsidRDefault="000A3225">
            <w:pPr>
              <w:spacing w:before="2" w:after="0" w:line="295" w:lineRule="exact"/>
              <w:ind w:left="2204" w:right="2205"/>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Режимный момент</w:t>
            </w:r>
          </w:p>
        </w:tc>
        <w:tc>
          <w:tcPr>
            <w:tcW w:w="1478" w:type="dxa"/>
            <w:tcBorders>
              <w:top w:val="nil"/>
              <w:left w:val="nil"/>
              <w:bottom w:val="nil"/>
              <w:right w:val="nil"/>
            </w:tcBorders>
            <w:shd w:val="clear" w:color="auto" w:fill="6FAC46"/>
          </w:tcPr>
          <w:p w:rsidR="006B0D8E" w:rsidRDefault="000A3225">
            <w:pPr>
              <w:spacing w:before="2" w:after="0" w:line="295" w:lineRule="exact"/>
              <w:ind w:left="162" w:right="157"/>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Начало</w:t>
            </w:r>
          </w:p>
        </w:tc>
        <w:tc>
          <w:tcPr>
            <w:tcW w:w="1642" w:type="dxa"/>
            <w:gridSpan w:val="2"/>
            <w:tcBorders>
              <w:top w:val="nil"/>
              <w:left w:val="nil"/>
              <w:bottom w:val="nil"/>
              <w:right w:val="nil"/>
            </w:tcBorders>
            <w:shd w:val="clear" w:color="auto" w:fill="6FAC46"/>
          </w:tcPr>
          <w:p w:rsidR="006B0D8E" w:rsidRDefault="000A3225">
            <w:pPr>
              <w:spacing w:before="2" w:after="0" w:line="295" w:lineRule="exact"/>
              <w:ind w:left="193" w:right="18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Окончание</w:t>
            </w:r>
          </w:p>
        </w:tc>
      </w:tr>
      <w:tr w:rsidR="006B0D8E">
        <w:trPr>
          <w:trHeight w:val="230"/>
        </w:trPr>
        <w:tc>
          <w:tcPr>
            <w:tcW w:w="6521" w:type="dxa"/>
            <w:vMerge w:val="restart"/>
            <w:tcBorders>
              <w:top w:val="nil"/>
            </w:tcBorders>
            <w:shd w:val="clear" w:color="auto" w:fill="E1EED9"/>
          </w:tcPr>
          <w:p w:rsidR="006B0D8E" w:rsidRPr="00C545D4" w:rsidRDefault="000A3225">
            <w:pPr>
              <w:spacing w:after="0" w:line="291"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Совместная деятельность со взрослым /</w:t>
            </w:r>
          </w:p>
          <w:p w:rsidR="006B0D8E" w:rsidRPr="00C545D4" w:rsidRDefault="000A3225">
            <w:pPr>
              <w:spacing w:before="4" w:after="0" w:line="285" w:lineRule="exact"/>
              <w:ind w:left="110"/>
              <w:rPr>
                <w:rFonts w:ascii="Times New Roman" w:eastAsia="Times New Roman" w:hAnsi="Times New Roman" w:cs="Times New Roman"/>
                <w:b/>
                <w:i/>
                <w:sz w:val="24"/>
                <w:szCs w:val="24"/>
                <w:lang w:val="ru-RU" w:bidi="en-US"/>
              </w:rPr>
            </w:pPr>
            <w:r w:rsidRPr="00C545D4">
              <w:rPr>
                <w:rFonts w:ascii="Times New Roman" w:eastAsia="Times New Roman" w:hAnsi="Times New Roman" w:cs="Times New Roman"/>
                <w:sz w:val="24"/>
                <w:szCs w:val="24"/>
                <w:lang w:val="ru-RU" w:bidi="en-US"/>
              </w:rPr>
              <w:t xml:space="preserve">Самостоятельная деятельность </w:t>
            </w:r>
            <w:r w:rsidRPr="00C545D4">
              <w:rPr>
                <w:rFonts w:ascii="Times New Roman" w:eastAsia="Times New Roman" w:hAnsi="Times New Roman" w:cs="Times New Roman"/>
                <w:i/>
                <w:sz w:val="24"/>
                <w:szCs w:val="24"/>
                <w:lang w:val="ru-RU" w:bidi="en-US"/>
              </w:rPr>
              <w:t>(на улице)</w:t>
            </w:r>
          </w:p>
        </w:tc>
        <w:tc>
          <w:tcPr>
            <w:tcW w:w="3120" w:type="dxa"/>
            <w:gridSpan w:val="3"/>
            <w:tcBorders>
              <w:top w:val="nil"/>
            </w:tcBorders>
            <w:shd w:val="clear" w:color="auto" w:fill="E1EED9"/>
          </w:tcPr>
          <w:p w:rsidR="006B0D8E" w:rsidRDefault="000A3225">
            <w:pPr>
              <w:spacing w:after="0" w:line="210" w:lineRule="exact"/>
              <w:ind w:left="992" w:right="97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 час</w:t>
            </w:r>
          </w:p>
        </w:tc>
      </w:tr>
      <w:tr w:rsidR="006B0D8E">
        <w:trPr>
          <w:trHeight w:val="360"/>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92" w:lineRule="exact"/>
              <w:ind w:left="269" w:right="25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7.00</w:t>
            </w:r>
          </w:p>
        </w:tc>
        <w:tc>
          <w:tcPr>
            <w:tcW w:w="1561" w:type="dxa"/>
          </w:tcPr>
          <w:p w:rsidR="006B0D8E" w:rsidRDefault="000A3225">
            <w:pPr>
              <w:spacing w:after="0" w:line="292" w:lineRule="exact"/>
              <w:ind w:left="507" w:right="49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8.00</w:t>
            </w:r>
          </w:p>
        </w:tc>
      </w:tr>
      <w:tr w:rsidR="006B0D8E">
        <w:trPr>
          <w:trHeight w:val="230"/>
        </w:trPr>
        <w:tc>
          <w:tcPr>
            <w:tcW w:w="652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(завтрак)</w:t>
            </w:r>
          </w:p>
        </w:tc>
        <w:tc>
          <w:tcPr>
            <w:tcW w:w="3120" w:type="dxa"/>
            <w:gridSpan w:val="3"/>
            <w:shd w:val="clear" w:color="auto" w:fill="E1EED9"/>
          </w:tcPr>
          <w:p w:rsidR="006B0D8E" w:rsidRDefault="000A3225">
            <w:pPr>
              <w:spacing w:after="0" w:line="210" w:lineRule="exact"/>
              <w:ind w:left="992" w:right="98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20 минут</w:t>
            </w:r>
          </w:p>
        </w:tc>
      </w:tr>
      <w:tr w:rsidR="006B0D8E">
        <w:trPr>
          <w:trHeight w:val="297"/>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77" w:lineRule="exact"/>
              <w:ind w:left="269" w:right="25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8.00</w:t>
            </w:r>
          </w:p>
        </w:tc>
        <w:tc>
          <w:tcPr>
            <w:tcW w:w="1561" w:type="dxa"/>
          </w:tcPr>
          <w:p w:rsidR="006B0D8E" w:rsidRDefault="000A3225">
            <w:pPr>
              <w:spacing w:after="0" w:line="277" w:lineRule="exact"/>
              <w:ind w:left="507" w:right="49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8.20</w:t>
            </w:r>
          </w:p>
        </w:tc>
      </w:tr>
      <w:tr w:rsidR="006B0D8E">
        <w:trPr>
          <w:trHeight w:val="230"/>
        </w:trPr>
        <w:tc>
          <w:tcPr>
            <w:tcW w:w="6521" w:type="dxa"/>
            <w:vMerge w:val="restart"/>
            <w:shd w:val="clear" w:color="auto" w:fill="E1EED9"/>
          </w:tcPr>
          <w:p w:rsidR="006B0D8E" w:rsidRPr="00C545D4" w:rsidRDefault="000A3225">
            <w:pPr>
              <w:spacing w:after="0" w:line="291"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Совместная деятельность со взрослым /</w:t>
            </w:r>
          </w:p>
          <w:p w:rsidR="006B0D8E" w:rsidRPr="00C545D4" w:rsidRDefault="000A3225">
            <w:pPr>
              <w:spacing w:before="3" w:after="0" w:line="285" w:lineRule="exact"/>
              <w:ind w:left="110"/>
              <w:rPr>
                <w:rFonts w:ascii="Times New Roman" w:eastAsia="Times New Roman" w:hAnsi="Times New Roman" w:cs="Times New Roman"/>
                <w:i/>
                <w:sz w:val="24"/>
                <w:szCs w:val="24"/>
                <w:lang w:val="ru-RU" w:bidi="en-US"/>
              </w:rPr>
            </w:pPr>
            <w:r w:rsidRPr="00C545D4">
              <w:rPr>
                <w:rFonts w:ascii="Times New Roman" w:eastAsia="Times New Roman" w:hAnsi="Times New Roman" w:cs="Times New Roman"/>
                <w:sz w:val="24"/>
                <w:szCs w:val="24"/>
                <w:lang w:val="ru-RU" w:bidi="en-US"/>
              </w:rPr>
              <w:t xml:space="preserve">Самостоятельная деятельность </w:t>
            </w:r>
            <w:r w:rsidRPr="00C545D4">
              <w:rPr>
                <w:rFonts w:ascii="Times New Roman" w:eastAsia="Times New Roman" w:hAnsi="Times New Roman" w:cs="Times New Roman"/>
                <w:i/>
                <w:sz w:val="24"/>
                <w:szCs w:val="24"/>
                <w:lang w:val="ru-RU" w:bidi="en-US"/>
              </w:rPr>
              <w:t>(на улице)</w:t>
            </w:r>
          </w:p>
        </w:tc>
        <w:tc>
          <w:tcPr>
            <w:tcW w:w="3120" w:type="dxa"/>
            <w:gridSpan w:val="3"/>
            <w:shd w:val="clear" w:color="auto" w:fill="E1EED9"/>
          </w:tcPr>
          <w:p w:rsidR="006B0D8E" w:rsidRDefault="000A3225">
            <w:pPr>
              <w:spacing w:after="0" w:line="210" w:lineRule="exact"/>
              <w:ind w:left="77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 час 10 минут</w:t>
            </w:r>
          </w:p>
        </w:tc>
      </w:tr>
      <w:tr w:rsidR="006B0D8E">
        <w:trPr>
          <w:trHeight w:val="359"/>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91" w:lineRule="exact"/>
              <w:ind w:left="269" w:right="25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8.20</w:t>
            </w:r>
          </w:p>
        </w:tc>
        <w:tc>
          <w:tcPr>
            <w:tcW w:w="1561" w:type="dxa"/>
          </w:tcPr>
          <w:p w:rsidR="006B0D8E" w:rsidRDefault="000A3225">
            <w:pPr>
              <w:spacing w:after="0" w:line="291" w:lineRule="exact"/>
              <w:ind w:left="507" w:right="49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9.30</w:t>
            </w:r>
          </w:p>
        </w:tc>
      </w:tr>
      <w:tr w:rsidR="006B0D8E">
        <w:trPr>
          <w:trHeight w:val="230"/>
        </w:trPr>
        <w:tc>
          <w:tcPr>
            <w:tcW w:w="652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(второй завтрак)</w:t>
            </w:r>
          </w:p>
        </w:tc>
        <w:tc>
          <w:tcPr>
            <w:tcW w:w="3120" w:type="dxa"/>
            <w:gridSpan w:val="3"/>
            <w:shd w:val="clear" w:color="auto" w:fill="E1EED9"/>
          </w:tcPr>
          <w:p w:rsidR="006B0D8E" w:rsidRDefault="000A3225">
            <w:pPr>
              <w:spacing w:after="0" w:line="210" w:lineRule="exact"/>
              <w:ind w:left="992" w:right="98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 минут</w:t>
            </w:r>
          </w:p>
        </w:tc>
      </w:tr>
      <w:tr w:rsidR="006B0D8E">
        <w:trPr>
          <w:trHeight w:val="297"/>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77" w:lineRule="exact"/>
              <w:ind w:left="269" w:right="25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9.30</w:t>
            </w:r>
          </w:p>
        </w:tc>
        <w:tc>
          <w:tcPr>
            <w:tcW w:w="1561" w:type="dxa"/>
          </w:tcPr>
          <w:p w:rsidR="006B0D8E" w:rsidRDefault="000A3225">
            <w:pPr>
              <w:spacing w:after="0" w:line="277" w:lineRule="exact"/>
              <w:ind w:left="507" w:right="49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9.40</w:t>
            </w:r>
          </w:p>
        </w:tc>
      </w:tr>
      <w:tr w:rsidR="006B0D8E">
        <w:trPr>
          <w:trHeight w:val="370"/>
        </w:trPr>
        <w:tc>
          <w:tcPr>
            <w:tcW w:w="652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Прогулка</w:t>
            </w:r>
          </w:p>
        </w:tc>
        <w:tc>
          <w:tcPr>
            <w:tcW w:w="3120" w:type="dxa"/>
            <w:gridSpan w:val="3"/>
            <w:shd w:val="clear" w:color="auto" w:fill="E1EED9"/>
          </w:tcPr>
          <w:p w:rsidR="006B0D8E" w:rsidRDefault="000A3225">
            <w:pPr>
              <w:spacing w:after="0" w:line="225" w:lineRule="exact"/>
              <w:ind w:left="992" w:right="98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2 часа</w:t>
            </w:r>
          </w:p>
          <w:p w:rsidR="006B0D8E" w:rsidRDefault="006B0D8E">
            <w:pPr>
              <w:tabs>
                <w:tab w:val="left" w:pos="1696"/>
              </w:tabs>
              <w:spacing w:after="0" w:line="22" w:lineRule="exact"/>
              <w:ind w:left="356"/>
              <w:rPr>
                <w:rFonts w:ascii="Times New Roman" w:eastAsia="Times New Roman" w:hAnsi="Times New Roman" w:cs="Times New Roman"/>
                <w:sz w:val="24"/>
                <w:szCs w:val="24"/>
                <w:lang w:bidi="en-US"/>
              </w:rPr>
            </w:pPr>
          </w:p>
        </w:tc>
      </w:tr>
      <w:tr w:rsidR="006B0D8E">
        <w:trPr>
          <w:trHeight w:val="284"/>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9.40</w:t>
            </w:r>
          </w:p>
        </w:tc>
        <w:tc>
          <w:tcPr>
            <w:tcW w:w="1561" w:type="dxa"/>
          </w:tcPr>
          <w:p w:rsidR="006B0D8E" w:rsidRDefault="000A3225">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11.40</w:t>
            </w:r>
          </w:p>
        </w:tc>
      </w:tr>
      <w:tr w:rsidR="006B0D8E">
        <w:trPr>
          <w:trHeight w:val="229"/>
        </w:trPr>
        <w:tc>
          <w:tcPr>
            <w:tcW w:w="652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(обед)</w:t>
            </w:r>
          </w:p>
        </w:tc>
        <w:tc>
          <w:tcPr>
            <w:tcW w:w="3120" w:type="dxa"/>
            <w:gridSpan w:val="3"/>
            <w:shd w:val="clear" w:color="auto" w:fill="E1EED9"/>
          </w:tcPr>
          <w:p w:rsidR="006B0D8E" w:rsidRDefault="000A3225">
            <w:pPr>
              <w:spacing w:after="0" w:line="210" w:lineRule="exact"/>
              <w:ind w:left="992" w:right="98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40 минут</w:t>
            </w:r>
          </w:p>
        </w:tc>
      </w:tr>
      <w:tr w:rsidR="006B0D8E">
        <w:trPr>
          <w:trHeight w:val="297"/>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77" w:lineRule="exact"/>
              <w:ind w:left="269" w:right="26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11.40</w:t>
            </w:r>
          </w:p>
        </w:tc>
        <w:tc>
          <w:tcPr>
            <w:tcW w:w="1561" w:type="dxa"/>
          </w:tcPr>
          <w:p w:rsidR="006B0D8E" w:rsidRDefault="000A3225">
            <w:pPr>
              <w:spacing w:after="0" w:line="277" w:lineRule="exact"/>
              <w:ind w:left="507" w:right="49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12.00</w:t>
            </w:r>
          </w:p>
        </w:tc>
      </w:tr>
      <w:tr w:rsidR="006B0D8E">
        <w:trPr>
          <w:trHeight w:val="230"/>
        </w:trPr>
        <w:tc>
          <w:tcPr>
            <w:tcW w:w="6521" w:type="dxa"/>
            <w:vMerge w:val="restart"/>
            <w:shd w:val="clear" w:color="auto" w:fill="E1EED9"/>
          </w:tcPr>
          <w:p w:rsidR="006B0D8E" w:rsidRDefault="000A3225">
            <w:pPr>
              <w:spacing w:before="113" w:after="0" w:line="240" w:lineRule="auto"/>
              <w:ind w:left="110"/>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Дневной сон</w:t>
            </w:r>
          </w:p>
        </w:tc>
        <w:tc>
          <w:tcPr>
            <w:tcW w:w="3120" w:type="dxa"/>
            <w:gridSpan w:val="3"/>
            <w:shd w:val="clear" w:color="auto" w:fill="E1EED9"/>
          </w:tcPr>
          <w:p w:rsidR="006B0D8E" w:rsidRDefault="000A3225">
            <w:pPr>
              <w:spacing w:after="0" w:line="225" w:lineRule="exact"/>
              <w:ind w:left="992" w:right="98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 часа</w:t>
            </w:r>
          </w:p>
          <w:p w:rsidR="006B0D8E" w:rsidRDefault="006B0D8E">
            <w:pPr>
              <w:tabs>
                <w:tab w:val="left" w:pos="1696"/>
              </w:tabs>
              <w:spacing w:after="0" w:line="22" w:lineRule="exact"/>
              <w:ind w:left="289"/>
              <w:rPr>
                <w:rFonts w:ascii="Times New Roman" w:eastAsia="Times New Roman" w:hAnsi="Times New Roman" w:cs="Times New Roman"/>
                <w:sz w:val="24"/>
                <w:szCs w:val="24"/>
                <w:lang w:bidi="en-US"/>
              </w:rPr>
            </w:pPr>
          </w:p>
        </w:tc>
      </w:tr>
      <w:tr w:rsidR="006B0D8E">
        <w:trPr>
          <w:trHeight w:val="280"/>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25" w:lineRule="exact"/>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12.00</w:t>
            </w:r>
          </w:p>
        </w:tc>
        <w:tc>
          <w:tcPr>
            <w:tcW w:w="1561" w:type="dxa"/>
          </w:tcPr>
          <w:p w:rsidR="006B0D8E" w:rsidRDefault="000A3225">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t>15.00</w:t>
            </w:r>
          </w:p>
        </w:tc>
      </w:tr>
      <w:tr w:rsidR="006B0D8E">
        <w:trPr>
          <w:trHeight w:val="230"/>
        </w:trPr>
        <w:tc>
          <w:tcPr>
            <w:tcW w:w="652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(полдник)</w:t>
            </w:r>
          </w:p>
        </w:tc>
        <w:tc>
          <w:tcPr>
            <w:tcW w:w="3120" w:type="dxa"/>
            <w:gridSpan w:val="3"/>
            <w:shd w:val="clear" w:color="auto" w:fill="E1EED9"/>
          </w:tcPr>
          <w:p w:rsidR="006B0D8E" w:rsidRDefault="000A3225">
            <w:pPr>
              <w:spacing w:after="0" w:line="210" w:lineRule="exact"/>
              <w:ind w:left="992" w:right="98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30 минут</w:t>
            </w:r>
          </w:p>
        </w:tc>
      </w:tr>
      <w:tr w:rsidR="006B0D8E">
        <w:trPr>
          <w:trHeight w:val="302"/>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82" w:lineRule="exact"/>
              <w:ind w:left="269" w:right="26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15.00</w:t>
            </w:r>
          </w:p>
        </w:tc>
        <w:tc>
          <w:tcPr>
            <w:tcW w:w="1561" w:type="dxa"/>
          </w:tcPr>
          <w:p w:rsidR="006B0D8E" w:rsidRDefault="000A3225">
            <w:pPr>
              <w:spacing w:after="0" w:line="282" w:lineRule="exact"/>
              <w:ind w:left="507" w:right="49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15.30</w:t>
            </w:r>
          </w:p>
        </w:tc>
      </w:tr>
      <w:tr w:rsidR="006B0D8E">
        <w:trPr>
          <w:trHeight w:val="230"/>
        </w:trPr>
        <w:tc>
          <w:tcPr>
            <w:tcW w:w="6521" w:type="dxa"/>
            <w:vMerge w:val="restart"/>
            <w:shd w:val="clear" w:color="auto" w:fill="E1EED9"/>
          </w:tcPr>
          <w:p w:rsidR="006B0D8E" w:rsidRPr="00C545D4" w:rsidRDefault="000A3225">
            <w:pPr>
              <w:spacing w:after="0" w:line="291"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Совместная деятельность со взрослым /</w:t>
            </w:r>
          </w:p>
          <w:p w:rsidR="006B0D8E" w:rsidRPr="00C545D4" w:rsidRDefault="000A3225">
            <w:pPr>
              <w:spacing w:after="0" w:line="284" w:lineRule="exact"/>
              <w:ind w:left="110"/>
              <w:rPr>
                <w:rFonts w:ascii="Times New Roman" w:eastAsia="Times New Roman" w:hAnsi="Times New Roman" w:cs="Times New Roman"/>
                <w:i/>
                <w:sz w:val="24"/>
                <w:szCs w:val="24"/>
                <w:lang w:val="ru-RU" w:bidi="en-US"/>
              </w:rPr>
            </w:pPr>
            <w:r w:rsidRPr="00C545D4">
              <w:rPr>
                <w:rFonts w:ascii="Times New Roman" w:eastAsia="Times New Roman" w:hAnsi="Times New Roman" w:cs="Times New Roman"/>
                <w:sz w:val="24"/>
                <w:szCs w:val="24"/>
                <w:lang w:val="ru-RU" w:bidi="en-US"/>
              </w:rPr>
              <w:t xml:space="preserve">Самостоятельная деятельность </w:t>
            </w:r>
            <w:r w:rsidRPr="00C545D4">
              <w:rPr>
                <w:rFonts w:ascii="Times New Roman" w:eastAsia="Times New Roman" w:hAnsi="Times New Roman" w:cs="Times New Roman"/>
                <w:i/>
                <w:sz w:val="24"/>
                <w:szCs w:val="24"/>
                <w:lang w:val="ru-RU" w:bidi="en-US"/>
              </w:rPr>
              <w:t>(на улице)</w:t>
            </w:r>
          </w:p>
        </w:tc>
        <w:tc>
          <w:tcPr>
            <w:tcW w:w="3120" w:type="dxa"/>
            <w:gridSpan w:val="3"/>
            <w:shd w:val="clear" w:color="auto" w:fill="E1EED9"/>
          </w:tcPr>
          <w:p w:rsidR="006B0D8E" w:rsidRDefault="000A3225">
            <w:pPr>
              <w:spacing w:after="0" w:line="210" w:lineRule="exact"/>
              <w:ind w:left="77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30  минут</w:t>
            </w:r>
          </w:p>
        </w:tc>
      </w:tr>
      <w:tr w:rsidR="006B0D8E">
        <w:trPr>
          <w:trHeight w:val="354"/>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91" w:lineRule="exact"/>
              <w:ind w:left="269" w:right="26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15.30</w:t>
            </w:r>
          </w:p>
        </w:tc>
        <w:tc>
          <w:tcPr>
            <w:tcW w:w="1561" w:type="dxa"/>
          </w:tcPr>
          <w:p w:rsidR="006B0D8E" w:rsidRDefault="000A3225">
            <w:pPr>
              <w:spacing w:after="0" w:line="291" w:lineRule="exact"/>
              <w:ind w:left="507" w:right="49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16.00</w:t>
            </w:r>
          </w:p>
        </w:tc>
      </w:tr>
      <w:tr w:rsidR="006B0D8E">
        <w:trPr>
          <w:trHeight w:val="230"/>
        </w:trPr>
        <w:tc>
          <w:tcPr>
            <w:tcW w:w="652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Прогулка</w:t>
            </w:r>
          </w:p>
        </w:tc>
        <w:tc>
          <w:tcPr>
            <w:tcW w:w="3120" w:type="dxa"/>
            <w:gridSpan w:val="3"/>
            <w:shd w:val="clear" w:color="auto" w:fill="E1EED9"/>
          </w:tcPr>
          <w:p w:rsidR="006B0D8E" w:rsidRDefault="000A3225">
            <w:pPr>
              <w:spacing w:after="0" w:line="210" w:lineRule="exact"/>
              <w:ind w:left="775"/>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1 час</w:t>
            </w:r>
          </w:p>
        </w:tc>
      </w:tr>
      <w:tr w:rsidR="006B0D8E">
        <w:trPr>
          <w:trHeight w:val="302"/>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82" w:lineRule="exact"/>
              <w:ind w:left="269" w:right="26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16.00</w:t>
            </w:r>
          </w:p>
        </w:tc>
        <w:tc>
          <w:tcPr>
            <w:tcW w:w="1561" w:type="dxa"/>
          </w:tcPr>
          <w:p w:rsidR="006B0D8E" w:rsidRDefault="000A3225">
            <w:pPr>
              <w:spacing w:after="0" w:line="282" w:lineRule="exact"/>
              <w:ind w:left="507" w:right="49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17.00</w:t>
            </w:r>
          </w:p>
        </w:tc>
      </w:tr>
      <w:tr w:rsidR="006B0D8E">
        <w:trPr>
          <w:trHeight w:val="230"/>
        </w:trPr>
        <w:tc>
          <w:tcPr>
            <w:tcW w:w="6521" w:type="dxa"/>
            <w:vMerge w:val="restart"/>
            <w:shd w:val="clear" w:color="auto" w:fill="E1EED9"/>
          </w:tcPr>
          <w:p w:rsidR="006B0D8E" w:rsidRDefault="000A3225">
            <w:pPr>
              <w:spacing w:before="112" w:after="0" w:line="240" w:lineRule="auto"/>
              <w:ind w:left="110"/>
              <w:rPr>
                <w:rFonts w:ascii="Times New Roman" w:eastAsia="Times New Roman" w:hAnsi="Times New Roman" w:cs="Times New Roman"/>
                <w:i/>
                <w:sz w:val="24"/>
                <w:szCs w:val="24"/>
                <w:lang w:bidi="en-US"/>
              </w:rPr>
            </w:pPr>
            <w:r>
              <w:rPr>
                <w:rFonts w:ascii="Times New Roman" w:eastAsia="Times New Roman" w:hAnsi="Times New Roman" w:cs="Times New Roman"/>
                <w:sz w:val="24"/>
                <w:szCs w:val="24"/>
                <w:lang w:bidi="en-US"/>
              </w:rPr>
              <w:t xml:space="preserve">Приём пищи </w:t>
            </w:r>
            <w:r>
              <w:rPr>
                <w:rFonts w:ascii="Times New Roman" w:eastAsia="Times New Roman" w:hAnsi="Times New Roman" w:cs="Times New Roman"/>
                <w:i/>
                <w:sz w:val="24"/>
                <w:szCs w:val="24"/>
                <w:lang w:bidi="en-US"/>
              </w:rPr>
              <w:t>(ужин)</w:t>
            </w:r>
          </w:p>
        </w:tc>
        <w:tc>
          <w:tcPr>
            <w:tcW w:w="3120" w:type="dxa"/>
            <w:gridSpan w:val="3"/>
            <w:shd w:val="clear" w:color="auto" w:fill="E1EED9"/>
          </w:tcPr>
          <w:p w:rsidR="006B0D8E" w:rsidRDefault="000A3225">
            <w:pPr>
              <w:spacing w:after="0" w:line="210" w:lineRule="exact"/>
              <w:ind w:left="992" w:right="98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30 минут</w:t>
            </w:r>
          </w:p>
        </w:tc>
      </w:tr>
      <w:tr w:rsidR="006B0D8E">
        <w:trPr>
          <w:trHeight w:val="297"/>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77" w:lineRule="exact"/>
              <w:ind w:left="269" w:right="26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17.00</w:t>
            </w:r>
          </w:p>
        </w:tc>
        <w:tc>
          <w:tcPr>
            <w:tcW w:w="1561" w:type="dxa"/>
          </w:tcPr>
          <w:p w:rsidR="006B0D8E" w:rsidRDefault="000A3225">
            <w:pPr>
              <w:spacing w:after="0" w:line="277" w:lineRule="exact"/>
              <w:ind w:left="507" w:right="49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17.30</w:t>
            </w:r>
          </w:p>
        </w:tc>
      </w:tr>
      <w:tr w:rsidR="006B0D8E">
        <w:trPr>
          <w:trHeight w:val="230"/>
        </w:trPr>
        <w:tc>
          <w:tcPr>
            <w:tcW w:w="6521" w:type="dxa"/>
            <w:vMerge w:val="restart"/>
            <w:shd w:val="clear" w:color="auto" w:fill="E1EED9"/>
          </w:tcPr>
          <w:p w:rsidR="006B0D8E" w:rsidRPr="00C545D4" w:rsidRDefault="000A3225">
            <w:pPr>
              <w:spacing w:after="0" w:line="291" w:lineRule="exact"/>
              <w:ind w:left="110"/>
              <w:rPr>
                <w:rFonts w:ascii="Times New Roman" w:eastAsia="Times New Roman" w:hAnsi="Times New Roman" w:cs="Times New Roman"/>
                <w:sz w:val="24"/>
                <w:szCs w:val="24"/>
                <w:lang w:val="ru-RU" w:bidi="en-US"/>
              </w:rPr>
            </w:pPr>
            <w:r w:rsidRPr="00C545D4">
              <w:rPr>
                <w:rFonts w:ascii="Times New Roman" w:eastAsia="Times New Roman" w:hAnsi="Times New Roman" w:cs="Times New Roman"/>
                <w:sz w:val="24"/>
                <w:szCs w:val="24"/>
                <w:lang w:val="ru-RU" w:bidi="en-US"/>
              </w:rPr>
              <w:t>Совместная деятельность со взрослым /</w:t>
            </w:r>
          </w:p>
          <w:p w:rsidR="006B0D8E" w:rsidRPr="00C545D4" w:rsidRDefault="000A3225">
            <w:pPr>
              <w:spacing w:after="0" w:line="289" w:lineRule="exact"/>
              <w:ind w:left="110"/>
              <w:rPr>
                <w:rFonts w:ascii="Times New Roman" w:eastAsia="Times New Roman" w:hAnsi="Times New Roman" w:cs="Times New Roman"/>
                <w:i/>
                <w:sz w:val="24"/>
                <w:szCs w:val="24"/>
                <w:lang w:val="ru-RU" w:bidi="en-US"/>
              </w:rPr>
            </w:pPr>
            <w:r w:rsidRPr="00C545D4">
              <w:rPr>
                <w:rFonts w:ascii="Times New Roman" w:eastAsia="Times New Roman" w:hAnsi="Times New Roman" w:cs="Times New Roman"/>
                <w:sz w:val="24"/>
                <w:szCs w:val="24"/>
                <w:lang w:val="ru-RU" w:bidi="en-US"/>
              </w:rPr>
              <w:t xml:space="preserve">Самостоятельная деятельность </w:t>
            </w:r>
            <w:r w:rsidRPr="00C545D4">
              <w:rPr>
                <w:rFonts w:ascii="Times New Roman" w:eastAsia="Times New Roman" w:hAnsi="Times New Roman" w:cs="Times New Roman"/>
                <w:i/>
                <w:sz w:val="24"/>
                <w:szCs w:val="24"/>
                <w:lang w:val="ru-RU" w:bidi="en-US"/>
              </w:rPr>
              <w:t>(на улице)</w:t>
            </w:r>
          </w:p>
        </w:tc>
        <w:tc>
          <w:tcPr>
            <w:tcW w:w="3120" w:type="dxa"/>
            <w:gridSpan w:val="3"/>
            <w:shd w:val="clear" w:color="auto" w:fill="E1EED9"/>
          </w:tcPr>
          <w:p w:rsidR="006B0D8E" w:rsidRDefault="000A3225">
            <w:pPr>
              <w:spacing w:after="0" w:line="210" w:lineRule="exact"/>
              <w:ind w:left="992" w:right="97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 час 30 минут</w:t>
            </w:r>
          </w:p>
        </w:tc>
      </w:tr>
      <w:tr w:rsidR="006B0D8E">
        <w:trPr>
          <w:trHeight w:val="359"/>
        </w:trPr>
        <w:tc>
          <w:tcPr>
            <w:tcW w:w="6521" w:type="dxa"/>
            <w:vMerge/>
            <w:tcBorders>
              <w:top w:val="nil"/>
            </w:tcBorders>
            <w:shd w:val="clear" w:color="auto" w:fill="E1EED9"/>
          </w:tcPr>
          <w:p w:rsidR="006B0D8E" w:rsidRDefault="006B0D8E">
            <w:pPr>
              <w:spacing w:after="0" w:line="240" w:lineRule="auto"/>
              <w:rPr>
                <w:rFonts w:ascii="Times New Roman" w:eastAsia="Times New Roman" w:hAnsi="Times New Roman" w:cs="Times New Roman"/>
                <w:sz w:val="24"/>
                <w:szCs w:val="24"/>
                <w:lang w:bidi="en-US"/>
              </w:rPr>
            </w:pPr>
          </w:p>
        </w:tc>
        <w:tc>
          <w:tcPr>
            <w:tcW w:w="1559" w:type="dxa"/>
            <w:gridSpan w:val="2"/>
          </w:tcPr>
          <w:p w:rsidR="006B0D8E" w:rsidRDefault="000A3225">
            <w:pPr>
              <w:spacing w:after="0" w:line="291" w:lineRule="exact"/>
              <w:ind w:left="269" w:right="264"/>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17.30</w:t>
            </w:r>
          </w:p>
        </w:tc>
        <w:tc>
          <w:tcPr>
            <w:tcW w:w="1561" w:type="dxa"/>
          </w:tcPr>
          <w:p w:rsidR="006B0D8E" w:rsidRDefault="000A3225">
            <w:pPr>
              <w:spacing w:after="0" w:line="291" w:lineRule="exact"/>
              <w:ind w:left="507" w:right="499"/>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19.00</w:t>
            </w:r>
          </w:p>
        </w:tc>
      </w:tr>
    </w:tbl>
    <w:p w:rsidR="006B0D8E" w:rsidRDefault="006B0D8E">
      <w:pPr>
        <w:widowControl w:val="0"/>
        <w:autoSpaceDE w:val="0"/>
        <w:autoSpaceDN w:val="0"/>
        <w:spacing w:after="0" w:line="240" w:lineRule="auto"/>
        <w:rPr>
          <w:rFonts w:ascii="Times New Roman" w:eastAsia="Times New Roman" w:hAnsi="Times New Roman" w:cs="Times New Roman"/>
          <w:b/>
          <w:sz w:val="20"/>
          <w:szCs w:val="28"/>
          <w:lang w:val="en-US" w:eastAsia="en-US" w:bidi="en-US"/>
        </w:rPr>
      </w:pPr>
    </w:p>
    <w:p w:rsidR="006B0D8E" w:rsidRDefault="006B0D8E">
      <w:pPr>
        <w:widowControl w:val="0"/>
        <w:autoSpaceDE w:val="0"/>
        <w:autoSpaceDN w:val="0"/>
        <w:spacing w:before="67" w:after="0" w:line="240" w:lineRule="auto"/>
        <w:ind w:left="2990" w:right="2573" w:hanging="1282"/>
        <w:rPr>
          <w:rFonts w:ascii="Times New Roman" w:eastAsia="Times New Roman" w:hAnsi="Times New Roman" w:cs="Times New Roman"/>
          <w:b/>
          <w:sz w:val="26"/>
          <w:lang w:eastAsia="en-US" w:bidi="en-US"/>
        </w:rPr>
      </w:pPr>
    </w:p>
    <w:p w:rsidR="006B0D8E" w:rsidRDefault="006B0D8E">
      <w:pPr>
        <w:widowControl w:val="0"/>
        <w:autoSpaceDE w:val="0"/>
        <w:autoSpaceDN w:val="0"/>
        <w:spacing w:before="3" w:after="0" w:line="240" w:lineRule="auto"/>
        <w:jc w:val="center"/>
        <w:rPr>
          <w:rFonts w:ascii="Times New Roman" w:eastAsia="Times New Roman" w:hAnsi="Times New Roman" w:cs="Times New Roman"/>
          <w:b/>
          <w:sz w:val="26"/>
          <w:lang w:eastAsia="en-US" w:bidi="en-US"/>
        </w:rPr>
      </w:pPr>
    </w:p>
    <w:p w:rsidR="006B0D8E" w:rsidRDefault="000A3225">
      <w:pPr>
        <w:widowControl w:val="0"/>
        <w:autoSpaceDE w:val="0"/>
        <w:autoSpaceDN w:val="0"/>
        <w:spacing w:before="3" w:after="0" w:line="240" w:lineRule="auto"/>
        <w:jc w:val="center"/>
        <w:rPr>
          <w:rFonts w:ascii="Times New Roman" w:eastAsia="Times New Roman" w:hAnsi="Times New Roman" w:cs="Times New Roman"/>
          <w:b/>
          <w:sz w:val="26"/>
          <w:lang w:eastAsia="en-US" w:bidi="en-US"/>
        </w:rPr>
      </w:pPr>
      <w:r>
        <w:rPr>
          <w:rFonts w:ascii="Times New Roman" w:eastAsia="Times New Roman" w:hAnsi="Times New Roman" w:cs="Times New Roman"/>
          <w:b/>
          <w:sz w:val="26"/>
          <w:lang w:eastAsia="en-US" w:bidi="en-US"/>
        </w:rPr>
        <w:lastRenderedPageBreak/>
        <w:t>Режим дня для групп дошкольного возраста</w:t>
      </w:r>
    </w:p>
    <w:p w:rsidR="006B0D8E" w:rsidRDefault="000A3225">
      <w:pPr>
        <w:widowControl w:val="0"/>
        <w:autoSpaceDE w:val="0"/>
        <w:autoSpaceDN w:val="0"/>
        <w:spacing w:before="3" w:after="0" w:line="240" w:lineRule="auto"/>
        <w:jc w:val="center"/>
        <w:rPr>
          <w:rFonts w:ascii="Times New Roman" w:eastAsia="Times New Roman" w:hAnsi="Times New Roman" w:cs="Times New Roman"/>
          <w:b/>
          <w:sz w:val="26"/>
          <w:lang w:eastAsia="en-US" w:bidi="en-US"/>
        </w:rPr>
      </w:pPr>
      <w:r>
        <w:rPr>
          <w:rFonts w:ascii="Times New Roman" w:eastAsia="Times New Roman" w:hAnsi="Times New Roman" w:cs="Times New Roman"/>
          <w:b/>
          <w:sz w:val="26"/>
          <w:lang w:eastAsia="en-US" w:bidi="en-US"/>
        </w:rPr>
        <w:t xml:space="preserve"> на холодный период</w:t>
      </w:r>
    </w:p>
    <w:tbl>
      <w:tblPr>
        <w:tblStyle w:val="TableNormal131"/>
        <w:tblW w:w="9641"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4A0" w:firstRow="1" w:lastRow="0" w:firstColumn="1" w:lastColumn="0" w:noHBand="0" w:noVBand="1"/>
      </w:tblPr>
      <w:tblGrid>
        <w:gridCol w:w="6521"/>
        <w:gridCol w:w="1478"/>
        <w:gridCol w:w="1642"/>
      </w:tblGrid>
      <w:tr w:rsidR="006B0D8E">
        <w:trPr>
          <w:trHeight w:val="316"/>
        </w:trPr>
        <w:tc>
          <w:tcPr>
            <w:tcW w:w="6521" w:type="dxa"/>
            <w:tcBorders>
              <w:top w:val="nil"/>
              <w:left w:val="nil"/>
              <w:bottom w:val="nil"/>
              <w:right w:val="nil"/>
            </w:tcBorders>
            <w:shd w:val="clear" w:color="auto" w:fill="FFC000"/>
          </w:tcPr>
          <w:p w:rsidR="006B0D8E" w:rsidRDefault="000A3225">
            <w:pPr>
              <w:spacing w:before="2" w:after="0" w:line="295" w:lineRule="exact"/>
              <w:ind w:left="2205" w:right="2207"/>
              <w:jc w:val="center"/>
              <w:rPr>
                <w:rFonts w:ascii="Times New Roman" w:eastAsia="Times New Roman" w:hAnsi="Times New Roman" w:cs="Times New Roman"/>
                <w:lang w:bidi="en-US"/>
              </w:rPr>
            </w:pPr>
            <w:r>
              <w:rPr>
                <w:rFonts w:ascii="Times New Roman" w:eastAsia="Times New Roman" w:hAnsi="Times New Roman" w:cs="Times New Roman"/>
                <w:lang w:bidi="en-US"/>
              </w:rPr>
              <w:t>Режимный момент</w:t>
            </w:r>
          </w:p>
        </w:tc>
        <w:tc>
          <w:tcPr>
            <w:tcW w:w="1478" w:type="dxa"/>
            <w:tcBorders>
              <w:top w:val="nil"/>
              <w:left w:val="nil"/>
              <w:bottom w:val="nil"/>
              <w:right w:val="nil"/>
            </w:tcBorders>
            <w:shd w:val="clear" w:color="auto" w:fill="FFC000"/>
          </w:tcPr>
          <w:p w:rsidR="006B0D8E" w:rsidRDefault="000A3225">
            <w:pPr>
              <w:spacing w:before="2" w:after="0" w:line="295" w:lineRule="exact"/>
              <w:ind w:left="158" w:right="156"/>
              <w:jc w:val="center"/>
              <w:rPr>
                <w:rFonts w:ascii="Times New Roman" w:eastAsia="Times New Roman" w:hAnsi="Times New Roman" w:cs="Times New Roman"/>
                <w:lang w:bidi="en-US"/>
              </w:rPr>
            </w:pPr>
            <w:r>
              <w:rPr>
                <w:rFonts w:ascii="Times New Roman" w:eastAsia="Times New Roman" w:hAnsi="Times New Roman" w:cs="Times New Roman"/>
                <w:lang w:bidi="en-US"/>
              </w:rPr>
              <w:t>Начало</w:t>
            </w:r>
          </w:p>
        </w:tc>
        <w:tc>
          <w:tcPr>
            <w:tcW w:w="1642" w:type="dxa"/>
            <w:tcBorders>
              <w:top w:val="nil"/>
              <w:left w:val="nil"/>
              <w:bottom w:val="nil"/>
              <w:right w:val="nil"/>
            </w:tcBorders>
            <w:shd w:val="clear" w:color="auto" w:fill="FFC000"/>
          </w:tcPr>
          <w:p w:rsidR="006B0D8E" w:rsidRDefault="000A3225">
            <w:pPr>
              <w:spacing w:before="2" w:after="0" w:line="295" w:lineRule="exact"/>
              <w:ind w:left="192" w:right="184"/>
              <w:jc w:val="center"/>
              <w:rPr>
                <w:rFonts w:ascii="Times New Roman" w:eastAsia="Times New Roman" w:hAnsi="Times New Roman" w:cs="Times New Roman"/>
                <w:lang w:bidi="en-US"/>
              </w:rPr>
            </w:pPr>
            <w:r>
              <w:rPr>
                <w:rFonts w:ascii="Times New Roman" w:eastAsia="Times New Roman" w:hAnsi="Times New Roman" w:cs="Times New Roman"/>
                <w:lang w:bidi="en-US"/>
              </w:rPr>
              <w:t>Окончание</w:t>
            </w:r>
          </w:p>
        </w:tc>
      </w:tr>
      <w:tr w:rsidR="006B0D8E">
        <w:trPr>
          <w:trHeight w:val="230"/>
        </w:trPr>
        <w:tc>
          <w:tcPr>
            <w:tcW w:w="6521" w:type="dxa"/>
            <w:vMerge w:val="restart"/>
            <w:tcBorders>
              <w:top w:val="nil"/>
            </w:tcBorders>
            <w:shd w:val="clear" w:color="auto" w:fill="FFF1CC"/>
          </w:tcPr>
          <w:p w:rsidR="006B0D8E" w:rsidRPr="00C545D4" w:rsidRDefault="000A3225">
            <w:pPr>
              <w:spacing w:after="0" w:line="291"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before="4" w:after="0" w:line="285"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Самостоятельная деятельность</w:t>
            </w:r>
          </w:p>
        </w:tc>
        <w:tc>
          <w:tcPr>
            <w:tcW w:w="3120" w:type="dxa"/>
            <w:gridSpan w:val="2"/>
            <w:tcBorders>
              <w:top w:val="nil"/>
            </w:tcBorders>
            <w:shd w:val="clear" w:color="auto" w:fill="FFF1CC"/>
          </w:tcPr>
          <w:p w:rsidR="006B0D8E" w:rsidRDefault="000A3225">
            <w:pPr>
              <w:spacing w:after="0" w:line="210" w:lineRule="exact"/>
              <w:ind w:left="989" w:right="285" w:hanging="734"/>
              <w:jc w:val="center"/>
              <w:rPr>
                <w:rFonts w:ascii="Times New Roman" w:eastAsia="Times New Roman" w:hAnsi="Times New Roman" w:cs="Times New Roman"/>
                <w:lang w:bidi="en-US"/>
              </w:rPr>
            </w:pPr>
            <w:r w:rsidRPr="00C545D4">
              <w:rPr>
                <w:rFonts w:ascii="Times New Roman" w:eastAsia="Times New Roman" w:hAnsi="Times New Roman" w:cs="Times New Roman"/>
                <w:lang w:val="ru-RU" w:bidi="en-US"/>
              </w:rPr>
              <w:t xml:space="preserve">     </w:t>
            </w:r>
            <w:r>
              <w:rPr>
                <w:rFonts w:ascii="Times New Roman" w:eastAsia="Times New Roman" w:hAnsi="Times New Roman" w:cs="Times New Roman"/>
                <w:lang w:bidi="en-US"/>
              </w:rPr>
              <w:t>1 час 30 минут</w:t>
            </w:r>
          </w:p>
        </w:tc>
      </w:tr>
      <w:tr w:rsidR="006B0D8E">
        <w:trPr>
          <w:trHeight w:val="360"/>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92" w:lineRule="exact"/>
              <w:ind w:left="265" w:right="258"/>
              <w:jc w:val="center"/>
              <w:rPr>
                <w:rFonts w:ascii="Times New Roman" w:eastAsia="Times New Roman" w:hAnsi="Times New Roman" w:cs="Times New Roman"/>
                <w:lang w:bidi="en-US"/>
              </w:rPr>
            </w:pPr>
            <w:r>
              <w:rPr>
                <w:rFonts w:ascii="Times New Roman" w:eastAsia="Times New Roman" w:hAnsi="Times New Roman" w:cs="Times New Roman"/>
                <w:lang w:bidi="en-US"/>
              </w:rPr>
              <w:t>7.00</w:t>
            </w:r>
          </w:p>
        </w:tc>
        <w:tc>
          <w:tcPr>
            <w:tcW w:w="1642" w:type="dxa"/>
          </w:tcPr>
          <w:p w:rsidR="006B0D8E" w:rsidRDefault="000A3225">
            <w:pPr>
              <w:spacing w:after="0" w:line="292" w:lineRule="exact"/>
              <w:ind w:left="507" w:right="494"/>
              <w:jc w:val="center"/>
              <w:rPr>
                <w:rFonts w:ascii="Times New Roman" w:eastAsia="Times New Roman" w:hAnsi="Times New Roman" w:cs="Times New Roman"/>
                <w:lang w:bidi="en-US"/>
              </w:rPr>
            </w:pPr>
            <w:r>
              <w:rPr>
                <w:rFonts w:ascii="Times New Roman" w:eastAsia="Times New Roman" w:hAnsi="Times New Roman" w:cs="Times New Roman"/>
                <w:lang w:bidi="en-US"/>
              </w:rPr>
              <w:t>8.30</w:t>
            </w:r>
          </w:p>
        </w:tc>
      </w:tr>
      <w:tr w:rsidR="006B0D8E">
        <w:trPr>
          <w:trHeight w:val="253"/>
        </w:trPr>
        <w:tc>
          <w:tcPr>
            <w:tcW w:w="6521" w:type="dxa"/>
            <w:vMerge w:val="restart"/>
            <w:shd w:val="clear" w:color="auto" w:fill="FFF1CC"/>
          </w:tcPr>
          <w:p w:rsidR="006B0D8E" w:rsidRDefault="000A3225">
            <w:pPr>
              <w:spacing w:after="0" w:line="291" w:lineRule="exact"/>
              <w:ind w:left="110"/>
              <w:rPr>
                <w:rFonts w:ascii="Times New Roman" w:eastAsia="Times New Roman" w:hAnsi="Times New Roman" w:cs="Times New Roman"/>
                <w:i/>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(завтрак)</w:t>
            </w:r>
          </w:p>
        </w:tc>
        <w:tc>
          <w:tcPr>
            <w:tcW w:w="3120" w:type="dxa"/>
            <w:gridSpan w:val="2"/>
            <w:shd w:val="clear" w:color="auto" w:fill="FFF1CC"/>
          </w:tcPr>
          <w:p w:rsidR="006B0D8E" w:rsidRDefault="000A3225">
            <w:pPr>
              <w:spacing w:after="0" w:line="210" w:lineRule="exact"/>
              <w:ind w:right="989"/>
              <w:jc w:val="center"/>
              <w:rPr>
                <w:rFonts w:ascii="Times New Roman" w:eastAsia="Times New Roman" w:hAnsi="Times New Roman" w:cs="Times New Roman"/>
                <w:lang w:bidi="en-US"/>
              </w:rPr>
            </w:pPr>
            <w:r>
              <w:rPr>
                <w:rFonts w:ascii="Times New Roman" w:eastAsia="Times New Roman" w:hAnsi="Times New Roman" w:cs="Times New Roman"/>
                <w:lang w:bidi="en-US"/>
              </w:rPr>
              <w:t>20 минут</w:t>
            </w:r>
          </w:p>
        </w:tc>
      </w:tr>
      <w:tr w:rsidR="006B0D8E">
        <w:trPr>
          <w:trHeight w:val="297"/>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77" w:lineRule="exact"/>
              <w:ind w:left="265" w:right="258"/>
              <w:jc w:val="center"/>
              <w:rPr>
                <w:rFonts w:ascii="Times New Roman" w:eastAsia="Times New Roman" w:hAnsi="Times New Roman" w:cs="Times New Roman"/>
                <w:lang w:bidi="en-US"/>
              </w:rPr>
            </w:pPr>
            <w:r>
              <w:rPr>
                <w:rFonts w:ascii="Times New Roman" w:eastAsia="Times New Roman" w:hAnsi="Times New Roman" w:cs="Times New Roman"/>
                <w:lang w:bidi="en-US"/>
              </w:rPr>
              <w:t>8.30</w:t>
            </w:r>
          </w:p>
        </w:tc>
        <w:tc>
          <w:tcPr>
            <w:tcW w:w="1642" w:type="dxa"/>
          </w:tcPr>
          <w:p w:rsidR="006B0D8E" w:rsidRDefault="000A3225">
            <w:pPr>
              <w:spacing w:after="0" w:line="277" w:lineRule="exact"/>
              <w:ind w:left="507" w:right="494"/>
              <w:jc w:val="center"/>
              <w:rPr>
                <w:rFonts w:ascii="Times New Roman" w:eastAsia="Times New Roman" w:hAnsi="Times New Roman" w:cs="Times New Roman"/>
                <w:lang w:bidi="en-US"/>
              </w:rPr>
            </w:pPr>
            <w:r>
              <w:rPr>
                <w:rFonts w:ascii="Times New Roman" w:eastAsia="Times New Roman" w:hAnsi="Times New Roman" w:cs="Times New Roman"/>
                <w:lang w:bidi="en-US"/>
              </w:rPr>
              <w:t>8.50</w:t>
            </w:r>
          </w:p>
        </w:tc>
      </w:tr>
      <w:tr w:rsidR="006B0D8E">
        <w:trPr>
          <w:trHeight w:val="230"/>
        </w:trPr>
        <w:tc>
          <w:tcPr>
            <w:tcW w:w="6521" w:type="dxa"/>
            <w:vMerge w:val="restart"/>
            <w:shd w:val="clear" w:color="auto" w:fill="FFF1CC"/>
          </w:tcPr>
          <w:p w:rsidR="006B0D8E" w:rsidRPr="00C545D4" w:rsidRDefault="000A3225">
            <w:pPr>
              <w:spacing w:after="0" w:line="291"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before="3" w:after="0" w:line="285"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Самостоятельная деятельность</w:t>
            </w:r>
          </w:p>
        </w:tc>
        <w:tc>
          <w:tcPr>
            <w:tcW w:w="3120" w:type="dxa"/>
            <w:gridSpan w:val="2"/>
            <w:shd w:val="clear" w:color="auto" w:fill="FFF1CC"/>
          </w:tcPr>
          <w:p w:rsidR="006B0D8E" w:rsidRDefault="000A3225">
            <w:pPr>
              <w:spacing w:after="0" w:line="210" w:lineRule="exact"/>
              <w:ind w:left="772"/>
              <w:jc w:val="center"/>
              <w:rPr>
                <w:rFonts w:ascii="Times New Roman" w:eastAsia="Times New Roman" w:hAnsi="Times New Roman" w:cs="Times New Roman"/>
                <w:lang w:bidi="en-US"/>
              </w:rPr>
            </w:pPr>
            <w:r>
              <w:rPr>
                <w:rFonts w:ascii="Times New Roman" w:eastAsia="Times New Roman" w:hAnsi="Times New Roman" w:cs="Times New Roman"/>
                <w:lang w:bidi="en-US"/>
              </w:rPr>
              <w:t>1 час 20 минут</w:t>
            </w:r>
          </w:p>
        </w:tc>
      </w:tr>
      <w:tr w:rsidR="006B0D8E">
        <w:trPr>
          <w:trHeight w:val="359"/>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91" w:lineRule="exact"/>
              <w:ind w:left="265" w:right="258"/>
              <w:jc w:val="center"/>
              <w:rPr>
                <w:rFonts w:ascii="Times New Roman" w:eastAsia="Times New Roman" w:hAnsi="Times New Roman" w:cs="Times New Roman"/>
                <w:lang w:bidi="en-US"/>
              </w:rPr>
            </w:pPr>
            <w:r>
              <w:rPr>
                <w:rFonts w:ascii="Times New Roman" w:eastAsia="Times New Roman" w:hAnsi="Times New Roman" w:cs="Times New Roman"/>
                <w:lang w:bidi="en-US"/>
              </w:rPr>
              <w:t>08.50</w:t>
            </w:r>
          </w:p>
        </w:tc>
        <w:tc>
          <w:tcPr>
            <w:tcW w:w="1642" w:type="dxa"/>
          </w:tcPr>
          <w:p w:rsidR="006B0D8E" w:rsidRDefault="000A3225">
            <w:pPr>
              <w:spacing w:after="0" w:line="291" w:lineRule="exact"/>
              <w:ind w:left="507" w:right="494"/>
              <w:jc w:val="center"/>
              <w:rPr>
                <w:rFonts w:ascii="Times New Roman" w:eastAsia="Times New Roman" w:hAnsi="Times New Roman" w:cs="Times New Roman"/>
                <w:lang w:bidi="en-US"/>
              </w:rPr>
            </w:pPr>
            <w:r>
              <w:rPr>
                <w:rFonts w:ascii="Times New Roman" w:eastAsia="Times New Roman" w:hAnsi="Times New Roman" w:cs="Times New Roman"/>
                <w:lang w:bidi="en-US"/>
              </w:rPr>
              <w:t>10.10</w:t>
            </w:r>
          </w:p>
        </w:tc>
      </w:tr>
      <w:tr w:rsidR="006B0D8E">
        <w:trPr>
          <w:trHeight w:val="230"/>
        </w:trPr>
        <w:tc>
          <w:tcPr>
            <w:tcW w:w="6521" w:type="dxa"/>
            <w:vMerge w:val="restart"/>
            <w:shd w:val="clear" w:color="auto" w:fill="FFF1CC"/>
          </w:tcPr>
          <w:p w:rsidR="006B0D8E" w:rsidRDefault="000A3225">
            <w:pPr>
              <w:spacing w:after="0" w:line="292" w:lineRule="exact"/>
              <w:ind w:left="110"/>
              <w:rPr>
                <w:rFonts w:ascii="Times New Roman" w:eastAsia="Times New Roman" w:hAnsi="Times New Roman" w:cs="Times New Roman"/>
                <w:i/>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(второй завтрак)</w:t>
            </w:r>
          </w:p>
        </w:tc>
        <w:tc>
          <w:tcPr>
            <w:tcW w:w="3120" w:type="dxa"/>
            <w:gridSpan w:val="2"/>
            <w:shd w:val="clear" w:color="auto" w:fill="FFF1CC"/>
          </w:tcPr>
          <w:p w:rsidR="006B0D8E" w:rsidRDefault="000A3225">
            <w:pPr>
              <w:spacing w:after="0" w:line="210" w:lineRule="exact"/>
              <w:ind w:right="989"/>
              <w:jc w:val="center"/>
              <w:rPr>
                <w:rFonts w:ascii="Times New Roman" w:eastAsia="Times New Roman" w:hAnsi="Times New Roman" w:cs="Times New Roman"/>
                <w:lang w:bidi="en-US"/>
              </w:rPr>
            </w:pPr>
            <w:r>
              <w:rPr>
                <w:rFonts w:ascii="Times New Roman" w:eastAsia="Times New Roman" w:hAnsi="Times New Roman" w:cs="Times New Roman"/>
                <w:lang w:bidi="en-US"/>
              </w:rPr>
              <w:t>10 минут</w:t>
            </w:r>
          </w:p>
        </w:tc>
      </w:tr>
      <w:tr w:rsidR="006B0D8E">
        <w:trPr>
          <w:trHeight w:val="297"/>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77" w:lineRule="exact"/>
              <w:ind w:left="265" w:right="258"/>
              <w:jc w:val="center"/>
              <w:rPr>
                <w:rFonts w:ascii="Times New Roman" w:eastAsia="Times New Roman" w:hAnsi="Times New Roman" w:cs="Times New Roman"/>
                <w:lang w:bidi="en-US"/>
              </w:rPr>
            </w:pPr>
            <w:r>
              <w:rPr>
                <w:rFonts w:ascii="Times New Roman" w:eastAsia="Times New Roman" w:hAnsi="Times New Roman" w:cs="Times New Roman"/>
                <w:lang w:bidi="en-US"/>
              </w:rPr>
              <w:t>10.10</w:t>
            </w:r>
          </w:p>
        </w:tc>
        <w:tc>
          <w:tcPr>
            <w:tcW w:w="1642" w:type="dxa"/>
          </w:tcPr>
          <w:p w:rsidR="006B0D8E" w:rsidRDefault="000A3225">
            <w:pPr>
              <w:spacing w:after="0" w:line="277" w:lineRule="exact"/>
              <w:ind w:left="507" w:right="494"/>
              <w:jc w:val="center"/>
              <w:rPr>
                <w:rFonts w:ascii="Times New Roman" w:eastAsia="Times New Roman" w:hAnsi="Times New Roman" w:cs="Times New Roman"/>
                <w:lang w:bidi="en-US"/>
              </w:rPr>
            </w:pPr>
            <w:r>
              <w:rPr>
                <w:rFonts w:ascii="Times New Roman" w:eastAsia="Times New Roman" w:hAnsi="Times New Roman" w:cs="Times New Roman"/>
                <w:lang w:bidi="en-US"/>
              </w:rPr>
              <w:t>10.20</w:t>
            </w:r>
          </w:p>
        </w:tc>
      </w:tr>
      <w:tr w:rsidR="006B0D8E">
        <w:trPr>
          <w:trHeight w:val="230"/>
        </w:trPr>
        <w:tc>
          <w:tcPr>
            <w:tcW w:w="6521" w:type="dxa"/>
            <w:vMerge w:val="restart"/>
            <w:shd w:val="clear" w:color="auto" w:fill="FFF1CC"/>
          </w:tcPr>
          <w:p w:rsidR="006B0D8E" w:rsidRPr="00C545D4" w:rsidRDefault="000A3225">
            <w:pPr>
              <w:spacing w:after="0" w:line="291"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before="3" w:after="0" w:line="285"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Самостоятельная деятельность</w:t>
            </w:r>
          </w:p>
        </w:tc>
        <w:tc>
          <w:tcPr>
            <w:tcW w:w="3120" w:type="dxa"/>
            <w:gridSpan w:val="2"/>
            <w:shd w:val="clear" w:color="auto" w:fill="FFF1CC"/>
          </w:tcPr>
          <w:p w:rsidR="006B0D8E" w:rsidRDefault="000A3225">
            <w:pPr>
              <w:spacing w:after="0" w:line="210" w:lineRule="exact"/>
              <w:ind w:left="772"/>
              <w:jc w:val="center"/>
              <w:rPr>
                <w:rFonts w:ascii="Times New Roman" w:eastAsia="Times New Roman" w:hAnsi="Times New Roman" w:cs="Times New Roman"/>
                <w:lang w:bidi="en-US"/>
              </w:rPr>
            </w:pPr>
            <w:r>
              <w:rPr>
                <w:rFonts w:ascii="Times New Roman" w:eastAsia="Times New Roman" w:hAnsi="Times New Roman" w:cs="Times New Roman"/>
                <w:lang w:bidi="en-US"/>
              </w:rPr>
              <w:t>50 минут</w:t>
            </w:r>
          </w:p>
        </w:tc>
      </w:tr>
      <w:tr w:rsidR="006B0D8E">
        <w:trPr>
          <w:trHeight w:val="359"/>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91" w:lineRule="exact"/>
              <w:ind w:left="265" w:right="258"/>
              <w:jc w:val="center"/>
              <w:rPr>
                <w:rFonts w:ascii="Times New Roman" w:eastAsia="Times New Roman" w:hAnsi="Times New Roman" w:cs="Times New Roman"/>
                <w:lang w:bidi="en-US"/>
              </w:rPr>
            </w:pPr>
            <w:r>
              <w:rPr>
                <w:rFonts w:ascii="Times New Roman" w:eastAsia="Times New Roman" w:hAnsi="Times New Roman" w:cs="Times New Roman"/>
                <w:lang w:bidi="en-US"/>
              </w:rPr>
              <w:t>10.20</w:t>
            </w:r>
          </w:p>
        </w:tc>
        <w:tc>
          <w:tcPr>
            <w:tcW w:w="1642" w:type="dxa"/>
          </w:tcPr>
          <w:p w:rsidR="006B0D8E" w:rsidRDefault="000A3225">
            <w:pPr>
              <w:spacing w:after="0" w:line="291"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11.10</w:t>
            </w:r>
          </w:p>
        </w:tc>
      </w:tr>
      <w:tr w:rsidR="006B0D8E">
        <w:trPr>
          <w:trHeight w:val="230"/>
        </w:trPr>
        <w:tc>
          <w:tcPr>
            <w:tcW w:w="6521" w:type="dxa"/>
            <w:vMerge w:val="restart"/>
            <w:shd w:val="clear" w:color="auto" w:fill="FFF1CC"/>
          </w:tcPr>
          <w:p w:rsidR="006B0D8E" w:rsidRDefault="000A3225">
            <w:pPr>
              <w:spacing w:after="0" w:line="291"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t>Прогулка</w:t>
            </w:r>
          </w:p>
        </w:tc>
        <w:tc>
          <w:tcPr>
            <w:tcW w:w="3120" w:type="dxa"/>
            <w:gridSpan w:val="2"/>
            <w:shd w:val="clear" w:color="auto" w:fill="FFF1CC"/>
          </w:tcPr>
          <w:p w:rsidR="006B0D8E" w:rsidRDefault="000A3225">
            <w:pPr>
              <w:spacing w:after="0" w:line="210" w:lineRule="exact"/>
              <w:jc w:val="center"/>
              <w:rPr>
                <w:rFonts w:ascii="Times New Roman" w:eastAsia="Times New Roman" w:hAnsi="Times New Roman" w:cs="Times New Roman"/>
                <w:lang w:bidi="en-US"/>
              </w:rPr>
            </w:pPr>
            <w:r>
              <w:rPr>
                <w:rFonts w:ascii="Times New Roman" w:eastAsia="Times New Roman" w:hAnsi="Times New Roman" w:cs="Times New Roman"/>
                <w:lang w:bidi="en-US"/>
              </w:rPr>
              <w:t>1 час  10 минут</w:t>
            </w:r>
          </w:p>
        </w:tc>
      </w:tr>
      <w:tr w:rsidR="006B0D8E">
        <w:trPr>
          <w:trHeight w:val="297"/>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77" w:lineRule="exact"/>
              <w:ind w:left="265" w:right="263"/>
              <w:jc w:val="center"/>
              <w:rPr>
                <w:rFonts w:ascii="Times New Roman" w:eastAsia="Times New Roman" w:hAnsi="Times New Roman" w:cs="Times New Roman"/>
                <w:lang w:bidi="en-US"/>
              </w:rPr>
            </w:pPr>
            <w:r>
              <w:rPr>
                <w:rFonts w:ascii="Times New Roman" w:eastAsia="Times New Roman" w:hAnsi="Times New Roman" w:cs="Times New Roman"/>
                <w:lang w:bidi="en-US"/>
              </w:rPr>
              <w:t>11.10</w:t>
            </w:r>
          </w:p>
        </w:tc>
        <w:tc>
          <w:tcPr>
            <w:tcW w:w="1642" w:type="dxa"/>
          </w:tcPr>
          <w:p w:rsidR="006B0D8E" w:rsidRDefault="000A3225">
            <w:pPr>
              <w:spacing w:after="0" w:line="277"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12.20</w:t>
            </w:r>
          </w:p>
        </w:tc>
      </w:tr>
      <w:tr w:rsidR="006B0D8E">
        <w:trPr>
          <w:trHeight w:val="230"/>
        </w:trPr>
        <w:tc>
          <w:tcPr>
            <w:tcW w:w="6521" w:type="dxa"/>
            <w:vMerge w:val="restart"/>
            <w:shd w:val="clear" w:color="auto" w:fill="FFF1CC"/>
          </w:tcPr>
          <w:p w:rsidR="006B0D8E" w:rsidRDefault="000A3225">
            <w:pPr>
              <w:spacing w:after="0" w:line="292"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(обед)</w:t>
            </w:r>
          </w:p>
        </w:tc>
        <w:tc>
          <w:tcPr>
            <w:tcW w:w="3120" w:type="dxa"/>
            <w:gridSpan w:val="2"/>
            <w:shd w:val="clear" w:color="auto" w:fill="FFF1CC"/>
          </w:tcPr>
          <w:p w:rsidR="006B0D8E" w:rsidRDefault="000A3225">
            <w:pPr>
              <w:spacing w:after="0" w:line="211" w:lineRule="exact"/>
              <w:ind w:right="989"/>
              <w:jc w:val="center"/>
              <w:rPr>
                <w:rFonts w:ascii="Times New Roman" w:eastAsia="Times New Roman" w:hAnsi="Times New Roman" w:cs="Times New Roman"/>
                <w:lang w:bidi="en-US"/>
              </w:rPr>
            </w:pPr>
            <w:r>
              <w:rPr>
                <w:rFonts w:ascii="Times New Roman" w:eastAsia="Times New Roman" w:hAnsi="Times New Roman" w:cs="Times New Roman"/>
                <w:lang w:bidi="en-US"/>
              </w:rPr>
              <w:t>20 минут</w:t>
            </w:r>
          </w:p>
        </w:tc>
      </w:tr>
      <w:tr w:rsidR="006B0D8E">
        <w:trPr>
          <w:trHeight w:val="301"/>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82" w:lineRule="exact"/>
              <w:ind w:left="265" w:right="263"/>
              <w:jc w:val="center"/>
              <w:rPr>
                <w:rFonts w:ascii="Times New Roman" w:eastAsia="Times New Roman" w:hAnsi="Times New Roman" w:cs="Times New Roman"/>
                <w:lang w:bidi="en-US"/>
              </w:rPr>
            </w:pPr>
            <w:r>
              <w:rPr>
                <w:rFonts w:ascii="Times New Roman" w:eastAsia="Times New Roman" w:hAnsi="Times New Roman" w:cs="Times New Roman"/>
                <w:lang w:bidi="en-US"/>
              </w:rPr>
              <w:t>12.20</w:t>
            </w:r>
          </w:p>
        </w:tc>
        <w:tc>
          <w:tcPr>
            <w:tcW w:w="1642" w:type="dxa"/>
          </w:tcPr>
          <w:p w:rsidR="006B0D8E" w:rsidRDefault="000A3225">
            <w:pPr>
              <w:spacing w:after="0" w:line="282"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12.40</w:t>
            </w:r>
          </w:p>
        </w:tc>
      </w:tr>
      <w:tr w:rsidR="006B0D8E">
        <w:trPr>
          <w:trHeight w:val="230"/>
        </w:trPr>
        <w:tc>
          <w:tcPr>
            <w:tcW w:w="6521" w:type="dxa"/>
            <w:vMerge w:val="restart"/>
            <w:shd w:val="clear" w:color="auto" w:fill="FFF1CC"/>
          </w:tcPr>
          <w:p w:rsidR="006B0D8E" w:rsidRDefault="000A3225">
            <w:pPr>
              <w:spacing w:after="0" w:line="291"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t>Дневной сон</w:t>
            </w:r>
          </w:p>
        </w:tc>
        <w:tc>
          <w:tcPr>
            <w:tcW w:w="3120" w:type="dxa"/>
            <w:gridSpan w:val="2"/>
            <w:shd w:val="clear" w:color="auto" w:fill="FFF1CC"/>
          </w:tcPr>
          <w:p w:rsidR="006B0D8E" w:rsidRDefault="000A3225">
            <w:pPr>
              <w:spacing w:after="0" w:line="225" w:lineRule="exact"/>
              <w:ind w:right="983"/>
              <w:jc w:val="center"/>
              <w:rPr>
                <w:rFonts w:ascii="Times New Roman" w:eastAsia="Times New Roman" w:hAnsi="Times New Roman" w:cs="Times New Roman"/>
                <w:lang w:bidi="en-US"/>
              </w:rPr>
            </w:pPr>
            <w:r>
              <w:rPr>
                <w:rFonts w:ascii="Times New Roman" w:eastAsia="Times New Roman" w:hAnsi="Times New Roman" w:cs="Times New Roman"/>
                <w:lang w:bidi="en-US"/>
              </w:rPr>
              <w:t>2 часа 30 минут</w:t>
            </w:r>
          </w:p>
          <w:p w:rsidR="006B0D8E" w:rsidRDefault="006B0D8E">
            <w:pPr>
              <w:tabs>
                <w:tab w:val="left" w:pos="1693"/>
              </w:tabs>
              <w:spacing w:after="0" w:line="22" w:lineRule="exact"/>
              <w:ind w:left="286"/>
              <w:jc w:val="center"/>
              <w:rPr>
                <w:rFonts w:ascii="Times New Roman" w:eastAsia="Times New Roman" w:hAnsi="Times New Roman" w:cs="Times New Roman"/>
                <w:lang w:bidi="en-US"/>
              </w:rPr>
            </w:pPr>
          </w:p>
        </w:tc>
      </w:tr>
      <w:tr w:rsidR="006B0D8E">
        <w:trPr>
          <w:trHeight w:val="279"/>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12.40</w:t>
            </w:r>
          </w:p>
        </w:tc>
        <w:tc>
          <w:tcPr>
            <w:tcW w:w="1642" w:type="dxa"/>
          </w:tcPr>
          <w:p w:rsidR="006B0D8E" w:rsidRDefault="000A3225">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15.10</w:t>
            </w:r>
          </w:p>
        </w:tc>
      </w:tr>
      <w:tr w:rsidR="006B0D8E">
        <w:trPr>
          <w:trHeight w:val="230"/>
        </w:trPr>
        <w:tc>
          <w:tcPr>
            <w:tcW w:w="6521" w:type="dxa"/>
            <w:vMerge w:val="restart"/>
            <w:shd w:val="clear" w:color="auto" w:fill="FFF1CC"/>
          </w:tcPr>
          <w:p w:rsidR="006B0D8E" w:rsidRDefault="000A3225">
            <w:pPr>
              <w:spacing w:after="0" w:line="291" w:lineRule="exact"/>
              <w:ind w:left="110"/>
              <w:rPr>
                <w:rFonts w:ascii="Times New Roman" w:eastAsia="Times New Roman" w:hAnsi="Times New Roman" w:cs="Times New Roman"/>
                <w:i/>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(полдник)</w:t>
            </w:r>
          </w:p>
        </w:tc>
        <w:tc>
          <w:tcPr>
            <w:tcW w:w="3120" w:type="dxa"/>
            <w:gridSpan w:val="2"/>
            <w:shd w:val="clear" w:color="auto" w:fill="FFF1CC"/>
          </w:tcPr>
          <w:p w:rsidR="006B0D8E" w:rsidRDefault="000A3225">
            <w:pPr>
              <w:spacing w:after="0" w:line="210" w:lineRule="exact"/>
              <w:ind w:right="989"/>
              <w:jc w:val="center"/>
              <w:rPr>
                <w:rFonts w:ascii="Times New Roman" w:eastAsia="Times New Roman" w:hAnsi="Times New Roman" w:cs="Times New Roman"/>
                <w:lang w:bidi="en-US"/>
              </w:rPr>
            </w:pPr>
            <w:r>
              <w:rPr>
                <w:rFonts w:ascii="Times New Roman" w:eastAsia="Times New Roman" w:hAnsi="Times New Roman" w:cs="Times New Roman"/>
                <w:lang w:bidi="en-US"/>
              </w:rPr>
              <w:t>20 минут</w:t>
            </w:r>
          </w:p>
        </w:tc>
      </w:tr>
      <w:tr w:rsidR="006B0D8E">
        <w:trPr>
          <w:trHeight w:val="297"/>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77" w:lineRule="exact"/>
              <w:ind w:left="265" w:right="263"/>
              <w:jc w:val="center"/>
              <w:rPr>
                <w:rFonts w:ascii="Times New Roman" w:eastAsia="Times New Roman" w:hAnsi="Times New Roman" w:cs="Times New Roman"/>
                <w:lang w:bidi="en-US"/>
              </w:rPr>
            </w:pPr>
            <w:r>
              <w:rPr>
                <w:rFonts w:ascii="Times New Roman" w:eastAsia="Times New Roman" w:hAnsi="Times New Roman" w:cs="Times New Roman"/>
                <w:lang w:bidi="en-US"/>
              </w:rPr>
              <w:t>15.10</w:t>
            </w:r>
          </w:p>
        </w:tc>
        <w:tc>
          <w:tcPr>
            <w:tcW w:w="1642" w:type="dxa"/>
          </w:tcPr>
          <w:p w:rsidR="006B0D8E" w:rsidRDefault="000A3225">
            <w:pPr>
              <w:spacing w:after="0" w:line="277"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15.30</w:t>
            </w:r>
          </w:p>
        </w:tc>
      </w:tr>
      <w:tr w:rsidR="006B0D8E">
        <w:trPr>
          <w:trHeight w:val="230"/>
        </w:trPr>
        <w:tc>
          <w:tcPr>
            <w:tcW w:w="6521" w:type="dxa"/>
            <w:vMerge w:val="restart"/>
            <w:shd w:val="clear" w:color="auto" w:fill="FFF1CC"/>
          </w:tcPr>
          <w:p w:rsidR="006B0D8E" w:rsidRPr="00C545D4" w:rsidRDefault="000A3225">
            <w:pPr>
              <w:spacing w:after="0" w:line="292"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before="3" w:after="0" w:line="285"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Самостоятельная деятельность</w:t>
            </w:r>
          </w:p>
        </w:tc>
        <w:tc>
          <w:tcPr>
            <w:tcW w:w="3120" w:type="dxa"/>
            <w:gridSpan w:val="2"/>
            <w:shd w:val="clear" w:color="auto" w:fill="FFF1CC"/>
          </w:tcPr>
          <w:p w:rsidR="006B0D8E" w:rsidRDefault="000A3225">
            <w:pPr>
              <w:spacing w:after="0" w:line="210" w:lineRule="exact"/>
              <w:ind w:left="772"/>
              <w:rPr>
                <w:rFonts w:ascii="Times New Roman" w:eastAsia="Times New Roman" w:hAnsi="Times New Roman" w:cs="Times New Roman"/>
                <w:lang w:bidi="en-US"/>
              </w:rPr>
            </w:pPr>
            <w:r w:rsidRPr="00C545D4">
              <w:rPr>
                <w:rFonts w:ascii="Times New Roman" w:eastAsia="Times New Roman" w:hAnsi="Times New Roman" w:cs="Times New Roman"/>
                <w:lang w:val="ru-RU" w:bidi="en-US"/>
              </w:rPr>
              <w:t xml:space="preserve">     </w:t>
            </w:r>
            <w:r>
              <w:rPr>
                <w:rFonts w:ascii="Times New Roman" w:eastAsia="Times New Roman" w:hAnsi="Times New Roman" w:cs="Times New Roman"/>
                <w:lang w:bidi="en-US"/>
              </w:rPr>
              <w:t>40 минут</w:t>
            </w:r>
          </w:p>
        </w:tc>
      </w:tr>
      <w:tr w:rsidR="006B0D8E">
        <w:trPr>
          <w:trHeight w:val="359"/>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91" w:lineRule="exact"/>
              <w:ind w:left="265" w:right="263"/>
              <w:jc w:val="center"/>
              <w:rPr>
                <w:rFonts w:ascii="Times New Roman" w:eastAsia="Times New Roman" w:hAnsi="Times New Roman" w:cs="Times New Roman"/>
                <w:lang w:bidi="en-US"/>
              </w:rPr>
            </w:pPr>
            <w:r>
              <w:rPr>
                <w:rFonts w:ascii="Times New Roman" w:eastAsia="Times New Roman" w:hAnsi="Times New Roman" w:cs="Times New Roman"/>
                <w:lang w:bidi="en-US"/>
              </w:rPr>
              <w:t>15.30</w:t>
            </w:r>
          </w:p>
        </w:tc>
        <w:tc>
          <w:tcPr>
            <w:tcW w:w="1642" w:type="dxa"/>
          </w:tcPr>
          <w:p w:rsidR="006B0D8E" w:rsidRDefault="000A3225">
            <w:pPr>
              <w:spacing w:after="0" w:line="291"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16.10</w:t>
            </w:r>
          </w:p>
        </w:tc>
      </w:tr>
      <w:tr w:rsidR="006B0D8E">
        <w:trPr>
          <w:trHeight w:val="230"/>
        </w:trPr>
        <w:tc>
          <w:tcPr>
            <w:tcW w:w="6521" w:type="dxa"/>
            <w:vMerge w:val="restart"/>
            <w:shd w:val="clear" w:color="auto" w:fill="FFF1CC"/>
          </w:tcPr>
          <w:p w:rsidR="006B0D8E" w:rsidRDefault="000A3225">
            <w:pPr>
              <w:spacing w:after="0" w:line="291"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t>Прогулка</w:t>
            </w:r>
          </w:p>
        </w:tc>
        <w:tc>
          <w:tcPr>
            <w:tcW w:w="3120" w:type="dxa"/>
            <w:gridSpan w:val="2"/>
            <w:shd w:val="clear" w:color="auto" w:fill="FFF1CC"/>
          </w:tcPr>
          <w:p w:rsidR="006B0D8E" w:rsidRDefault="000A3225">
            <w:pPr>
              <w:spacing w:after="0" w:line="210" w:lineRule="exact"/>
              <w:rPr>
                <w:rFonts w:ascii="Times New Roman" w:eastAsia="Times New Roman" w:hAnsi="Times New Roman" w:cs="Times New Roman"/>
                <w:lang w:bidi="en-US"/>
              </w:rPr>
            </w:pPr>
            <w:r>
              <w:rPr>
                <w:rFonts w:ascii="Times New Roman" w:eastAsia="Times New Roman" w:hAnsi="Times New Roman" w:cs="Times New Roman"/>
                <w:lang w:bidi="en-US"/>
              </w:rPr>
              <w:t xml:space="preserve">                    50 минут</w:t>
            </w:r>
          </w:p>
        </w:tc>
      </w:tr>
      <w:tr w:rsidR="006B0D8E">
        <w:trPr>
          <w:trHeight w:val="297"/>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77" w:lineRule="exact"/>
              <w:ind w:left="265" w:right="263"/>
              <w:jc w:val="center"/>
              <w:rPr>
                <w:rFonts w:ascii="Times New Roman" w:eastAsia="Times New Roman" w:hAnsi="Times New Roman" w:cs="Times New Roman"/>
                <w:lang w:bidi="en-US"/>
              </w:rPr>
            </w:pPr>
            <w:r>
              <w:rPr>
                <w:rFonts w:ascii="Times New Roman" w:eastAsia="Times New Roman" w:hAnsi="Times New Roman" w:cs="Times New Roman"/>
                <w:lang w:bidi="en-US"/>
              </w:rPr>
              <w:t>16.10</w:t>
            </w:r>
          </w:p>
        </w:tc>
        <w:tc>
          <w:tcPr>
            <w:tcW w:w="1642" w:type="dxa"/>
          </w:tcPr>
          <w:p w:rsidR="006B0D8E" w:rsidRDefault="000A3225">
            <w:pPr>
              <w:spacing w:after="0" w:line="277"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17.00</w:t>
            </w:r>
          </w:p>
        </w:tc>
      </w:tr>
      <w:tr w:rsidR="006B0D8E">
        <w:trPr>
          <w:trHeight w:val="230"/>
        </w:trPr>
        <w:tc>
          <w:tcPr>
            <w:tcW w:w="6521" w:type="dxa"/>
            <w:vMerge w:val="restart"/>
            <w:shd w:val="clear" w:color="auto" w:fill="FFF1CC"/>
          </w:tcPr>
          <w:p w:rsidR="006B0D8E" w:rsidRDefault="000A3225">
            <w:pPr>
              <w:spacing w:after="0" w:line="291" w:lineRule="exact"/>
              <w:ind w:left="110"/>
              <w:rPr>
                <w:rFonts w:ascii="Times New Roman" w:eastAsia="Times New Roman" w:hAnsi="Times New Roman" w:cs="Times New Roman"/>
                <w:i/>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(ужин)</w:t>
            </w:r>
          </w:p>
        </w:tc>
        <w:tc>
          <w:tcPr>
            <w:tcW w:w="3120" w:type="dxa"/>
            <w:gridSpan w:val="2"/>
            <w:shd w:val="clear" w:color="auto" w:fill="FFF1CC"/>
          </w:tcPr>
          <w:p w:rsidR="006B0D8E" w:rsidRDefault="000A3225">
            <w:pPr>
              <w:spacing w:after="0" w:line="210" w:lineRule="exact"/>
              <w:ind w:right="989"/>
              <w:jc w:val="center"/>
              <w:rPr>
                <w:rFonts w:ascii="Times New Roman" w:eastAsia="Times New Roman" w:hAnsi="Times New Roman" w:cs="Times New Roman"/>
                <w:lang w:bidi="en-US"/>
              </w:rPr>
            </w:pPr>
            <w:r>
              <w:rPr>
                <w:rFonts w:ascii="Times New Roman" w:eastAsia="Times New Roman" w:hAnsi="Times New Roman" w:cs="Times New Roman"/>
                <w:lang w:bidi="en-US"/>
              </w:rPr>
              <w:t>30 минут</w:t>
            </w:r>
          </w:p>
        </w:tc>
      </w:tr>
      <w:tr w:rsidR="006B0D8E">
        <w:trPr>
          <w:trHeight w:val="302"/>
        </w:trPr>
        <w:tc>
          <w:tcPr>
            <w:tcW w:w="6521"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Pr>
          <w:p w:rsidR="006B0D8E" w:rsidRDefault="000A3225">
            <w:pPr>
              <w:spacing w:after="0" w:line="282" w:lineRule="exact"/>
              <w:ind w:left="265" w:right="263"/>
              <w:jc w:val="center"/>
              <w:rPr>
                <w:rFonts w:ascii="Times New Roman" w:eastAsia="Times New Roman" w:hAnsi="Times New Roman" w:cs="Times New Roman"/>
                <w:lang w:bidi="en-US"/>
              </w:rPr>
            </w:pPr>
            <w:r>
              <w:rPr>
                <w:rFonts w:ascii="Times New Roman" w:eastAsia="Times New Roman" w:hAnsi="Times New Roman" w:cs="Times New Roman"/>
                <w:lang w:bidi="en-US"/>
              </w:rPr>
              <w:t>17.00</w:t>
            </w:r>
          </w:p>
        </w:tc>
        <w:tc>
          <w:tcPr>
            <w:tcW w:w="1642" w:type="dxa"/>
          </w:tcPr>
          <w:p w:rsidR="006B0D8E" w:rsidRDefault="000A3225">
            <w:pPr>
              <w:spacing w:after="0" w:line="282"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17.30</w:t>
            </w:r>
          </w:p>
        </w:tc>
      </w:tr>
      <w:tr w:rsidR="006B0D8E">
        <w:trPr>
          <w:trHeight w:val="230"/>
        </w:trPr>
        <w:tc>
          <w:tcPr>
            <w:tcW w:w="6521" w:type="dxa"/>
            <w:vMerge w:val="restart"/>
            <w:shd w:val="clear" w:color="auto" w:fill="FFF1CC"/>
          </w:tcPr>
          <w:p w:rsidR="006B0D8E" w:rsidRDefault="000A3225">
            <w:pPr>
              <w:spacing w:after="0" w:line="289" w:lineRule="exact"/>
              <w:ind w:left="110"/>
              <w:rPr>
                <w:rFonts w:ascii="Times New Roman" w:eastAsia="Times New Roman" w:hAnsi="Times New Roman" w:cs="Times New Roman"/>
                <w:lang w:bidi="en-US"/>
              </w:rPr>
            </w:pPr>
            <w:r>
              <w:rPr>
                <w:rFonts w:ascii="Times New Roman" w:eastAsia="Times New Roman" w:hAnsi="Times New Roman" w:cs="Times New Roman"/>
                <w:lang w:bidi="en-US"/>
              </w:rPr>
              <w:t>Прогулка</w:t>
            </w:r>
          </w:p>
        </w:tc>
        <w:tc>
          <w:tcPr>
            <w:tcW w:w="3120" w:type="dxa"/>
            <w:gridSpan w:val="2"/>
            <w:shd w:val="clear" w:color="auto" w:fill="FFF1CC"/>
          </w:tcPr>
          <w:p w:rsidR="006B0D8E" w:rsidRDefault="000A3225">
            <w:pPr>
              <w:spacing w:after="0" w:line="210" w:lineRule="exact"/>
              <w:ind w:left="989" w:right="973"/>
              <w:jc w:val="center"/>
              <w:rPr>
                <w:rFonts w:ascii="Times New Roman" w:eastAsia="Times New Roman" w:hAnsi="Times New Roman" w:cs="Times New Roman"/>
                <w:lang w:bidi="en-US"/>
              </w:rPr>
            </w:pPr>
            <w:r>
              <w:rPr>
                <w:rFonts w:ascii="Times New Roman" w:eastAsia="Times New Roman" w:hAnsi="Times New Roman" w:cs="Times New Roman"/>
                <w:lang w:bidi="en-US"/>
              </w:rPr>
              <w:t>1 час</w:t>
            </w:r>
          </w:p>
        </w:tc>
      </w:tr>
      <w:tr w:rsidR="006B0D8E">
        <w:trPr>
          <w:trHeight w:val="277"/>
        </w:trPr>
        <w:tc>
          <w:tcPr>
            <w:tcW w:w="6521" w:type="dxa"/>
            <w:vMerge/>
            <w:tcBorders>
              <w:top w:val="nil"/>
              <w:bottom w:val="single" w:sz="4" w:space="0" w:color="FBD4B4"/>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Borders>
              <w:bottom w:val="single" w:sz="4" w:space="0" w:color="FBD4B4"/>
            </w:tcBorders>
          </w:tcPr>
          <w:p w:rsidR="006B0D8E" w:rsidRDefault="000A3225">
            <w:pPr>
              <w:spacing w:after="0" w:line="291" w:lineRule="exact"/>
              <w:ind w:left="265" w:right="263"/>
              <w:jc w:val="center"/>
              <w:rPr>
                <w:rFonts w:ascii="Times New Roman" w:eastAsia="Times New Roman" w:hAnsi="Times New Roman" w:cs="Times New Roman"/>
                <w:lang w:bidi="en-US"/>
              </w:rPr>
            </w:pPr>
            <w:r>
              <w:rPr>
                <w:rFonts w:ascii="Times New Roman" w:eastAsia="Times New Roman" w:hAnsi="Times New Roman" w:cs="Times New Roman"/>
                <w:lang w:bidi="en-US"/>
              </w:rPr>
              <w:t>17.30</w:t>
            </w:r>
          </w:p>
        </w:tc>
        <w:tc>
          <w:tcPr>
            <w:tcW w:w="1642" w:type="dxa"/>
            <w:tcBorders>
              <w:bottom w:val="single" w:sz="4" w:space="0" w:color="FBD4B4"/>
            </w:tcBorders>
          </w:tcPr>
          <w:p w:rsidR="006B0D8E" w:rsidRDefault="000A3225">
            <w:pPr>
              <w:spacing w:after="0" w:line="291"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18.30</w:t>
            </w:r>
          </w:p>
        </w:tc>
      </w:tr>
      <w:tr w:rsidR="006B0D8E">
        <w:trPr>
          <w:trHeight w:val="359"/>
        </w:trPr>
        <w:tc>
          <w:tcPr>
            <w:tcW w:w="6521" w:type="dxa"/>
            <w:vMerge w:val="restart"/>
            <w:tcBorders>
              <w:top w:val="single" w:sz="4" w:space="0" w:color="FBD4B4"/>
              <w:left w:val="single" w:sz="4" w:space="0" w:color="FBD4B4"/>
              <w:right w:val="single" w:sz="4" w:space="0" w:color="FBD4B4"/>
            </w:tcBorders>
            <w:shd w:val="clear" w:color="auto" w:fill="FFF1CC"/>
          </w:tcPr>
          <w:p w:rsidR="006B0D8E" w:rsidRPr="00C545D4" w:rsidRDefault="000A3225">
            <w:pPr>
              <w:spacing w:after="0" w:line="291"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after="0" w:line="240" w:lineRule="auto"/>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 xml:space="preserve">  Самостоятельная деятельность</w:t>
            </w:r>
          </w:p>
        </w:tc>
        <w:tc>
          <w:tcPr>
            <w:tcW w:w="3120" w:type="dxa"/>
            <w:gridSpan w:val="2"/>
            <w:tcBorders>
              <w:top w:val="single" w:sz="4" w:space="0" w:color="FBD4B4"/>
              <w:left w:val="single" w:sz="4" w:space="0" w:color="FBD4B4"/>
              <w:bottom w:val="single" w:sz="4" w:space="0" w:color="FBD4B4"/>
              <w:right w:val="single" w:sz="4" w:space="0" w:color="FBD4B4"/>
            </w:tcBorders>
            <w:shd w:val="clear" w:color="auto" w:fill="FFF1CC"/>
          </w:tcPr>
          <w:p w:rsidR="006B0D8E" w:rsidRDefault="000A3225">
            <w:pPr>
              <w:spacing w:after="0" w:line="291"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30 минут</w:t>
            </w:r>
          </w:p>
        </w:tc>
      </w:tr>
      <w:tr w:rsidR="006B0D8E">
        <w:trPr>
          <w:trHeight w:val="359"/>
        </w:trPr>
        <w:tc>
          <w:tcPr>
            <w:tcW w:w="6521" w:type="dxa"/>
            <w:vMerge/>
            <w:tcBorders>
              <w:left w:val="single" w:sz="4" w:space="0" w:color="FBD4B4"/>
              <w:bottom w:val="single" w:sz="4" w:space="0" w:color="FBD4B4"/>
              <w:right w:val="single" w:sz="4" w:space="0" w:color="FBD4B4"/>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478" w:type="dxa"/>
            <w:tcBorders>
              <w:top w:val="single" w:sz="4" w:space="0" w:color="FBD4B4"/>
              <w:left w:val="single" w:sz="4" w:space="0" w:color="FBD4B4"/>
              <w:bottom w:val="single" w:sz="4" w:space="0" w:color="FBD4B4"/>
              <w:right w:val="single" w:sz="4" w:space="0" w:color="FBD4B4"/>
            </w:tcBorders>
          </w:tcPr>
          <w:p w:rsidR="006B0D8E" w:rsidRDefault="000A3225">
            <w:pPr>
              <w:spacing w:after="0" w:line="291" w:lineRule="exact"/>
              <w:ind w:left="265" w:right="263"/>
              <w:jc w:val="center"/>
              <w:rPr>
                <w:rFonts w:ascii="Times New Roman" w:eastAsia="Times New Roman" w:hAnsi="Times New Roman" w:cs="Times New Roman"/>
                <w:lang w:bidi="en-US"/>
              </w:rPr>
            </w:pPr>
            <w:r>
              <w:rPr>
                <w:rFonts w:ascii="Times New Roman" w:eastAsia="Times New Roman" w:hAnsi="Times New Roman" w:cs="Times New Roman"/>
                <w:lang w:bidi="en-US"/>
              </w:rPr>
              <w:t>18.30</w:t>
            </w:r>
          </w:p>
        </w:tc>
        <w:tc>
          <w:tcPr>
            <w:tcW w:w="1642" w:type="dxa"/>
            <w:tcBorders>
              <w:top w:val="single" w:sz="4" w:space="0" w:color="FBD4B4"/>
              <w:left w:val="single" w:sz="4" w:space="0" w:color="FBD4B4"/>
              <w:bottom w:val="single" w:sz="4" w:space="0" w:color="FBD4B4"/>
              <w:right w:val="single" w:sz="4" w:space="0" w:color="FBD4B4"/>
            </w:tcBorders>
          </w:tcPr>
          <w:p w:rsidR="006B0D8E" w:rsidRDefault="000A3225">
            <w:pPr>
              <w:spacing w:after="0" w:line="291" w:lineRule="exact"/>
              <w:ind w:left="507" w:right="499"/>
              <w:jc w:val="center"/>
              <w:rPr>
                <w:rFonts w:ascii="Times New Roman" w:eastAsia="Times New Roman" w:hAnsi="Times New Roman" w:cs="Times New Roman"/>
                <w:lang w:bidi="en-US"/>
              </w:rPr>
            </w:pPr>
            <w:r>
              <w:rPr>
                <w:rFonts w:ascii="Times New Roman" w:eastAsia="Times New Roman" w:hAnsi="Times New Roman" w:cs="Times New Roman"/>
                <w:lang w:bidi="en-US"/>
              </w:rPr>
              <w:t>19.00</w:t>
            </w:r>
          </w:p>
        </w:tc>
      </w:tr>
    </w:tbl>
    <w:p w:rsidR="006B0D8E" w:rsidRDefault="006B0D8E">
      <w:pPr>
        <w:widowControl w:val="0"/>
        <w:autoSpaceDE w:val="0"/>
        <w:autoSpaceDN w:val="0"/>
        <w:spacing w:after="0" w:line="240" w:lineRule="auto"/>
        <w:rPr>
          <w:rFonts w:ascii="Times New Roman" w:eastAsia="Times New Roman" w:hAnsi="Times New Roman" w:cs="Times New Roman"/>
          <w:b/>
          <w:sz w:val="20"/>
          <w:szCs w:val="28"/>
          <w:lang w:eastAsia="en-US" w:bidi="en-US"/>
        </w:rPr>
      </w:pPr>
    </w:p>
    <w:p w:rsidR="006B0D8E" w:rsidRDefault="006B0D8E">
      <w:pPr>
        <w:widowControl w:val="0"/>
        <w:autoSpaceDE w:val="0"/>
        <w:autoSpaceDN w:val="0"/>
        <w:spacing w:before="3" w:after="0" w:line="240" w:lineRule="auto"/>
        <w:jc w:val="center"/>
        <w:rPr>
          <w:rFonts w:ascii="Times New Roman" w:eastAsia="Times New Roman" w:hAnsi="Times New Roman" w:cs="Times New Roman"/>
          <w:b/>
          <w:sz w:val="26"/>
          <w:szCs w:val="28"/>
          <w:lang w:eastAsia="en-US" w:bidi="en-US"/>
        </w:rPr>
      </w:pPr>
    </w:p>
    <w:p w:rsidR="006B0D8E" w:rsidRDefault="006B0D8E">
      <w:pPr>
        <w:widowControl w:val="0"/>
        <w:autoSpaceDE w:val="0"/>
        <w:autoSpaceDN w:val="0"/>
        <w:spacing w:after="0" w:line="240" w:lineRule="auto"/>
        <w:rPr>
          <w:rFonts w:ascii="Times New Roman" w:eastAsia="Times New Roman" w:hAnsi="Times New Roman" w:cs="Times New Roman"/>
          <w:b/>
          <w:sz w:val="20"/>
          <w:szCs w:val="28"/>
          <w:lang w:eastAsia="en-US" w:bidi="en-US"/>
        </w:rPr>
      </w:pPr>
    </w:p>
    <w:p w:rsidR="006B0D8E" w:rsidRDefault="006B0D8E">
      <w:pPr>
        <w:widowControl w:val="0"/>
        <w:autoSpaceDE w:val="0"/>
        <w:autoSpaceDN w:val="0"/>
        <w:spacing w:after="0" w:line="240" w:lineRule="auto"/>
        <w:rPr>
          <w:rFonts w:ascii="Times New Roman" w:eastAsia="Times New Roman" w:hAnsi="Times New Roman" w:cs="Times New Roman"/>
          <w:b/>
          <w:sz w:val="20"/>
          <w:szCs w:val="28"/>
          <w:lang w:eastAsia="en-US" w:bidi="en-US"/>
        </w:rPr>
      </w:pPr>
    </w:p>
    <w:p w:rsidR="006B0D8E" w:rsidRDefault="006B0D8E">
      <w:pPr>
        <w:widowControl w:val="0"/>
        <w:autoSpaceDE w:val="0"/>
        <w:autoSpaceDN w:val="0"/>
        <w:spacing w:after="0" w:line="240" w:lineRule="auto"/>
        <w:rPr>
          <w:rFonts w:ascii="Times New Roman" w:eastAsia="Times New Roman" w:hAnsi="Times New Roman" w:cs="Times New Roman"/>
          <w:b/>
          <w:sz w:val="20"/>
          <w:szCs w:val="28"/>
          <w:lang w:eastAsia="en-US" w:bidi="en-US"/>
        </w:rPr>
      </w:pPr>
    </w:p>
    <w:p w:rsidR="006B0D8E" w:rsidRDefault="006B0D8E">
      <w:pPr>
        <w:widowControl w:val="0"/>
        <w:autoSpaceDE w:val="0"/>
        <w:autoSpaceDN w:val="0"/>
        <w:spacing w:after="0" w:line="240" w:lineRule="auto"/>
        <w:rPr>
          <w:rFonts w:ascii="Times New Roman" w:eastAsia="Times New Roman" w:hAnsi="Times New Roman" w:cs="Times New Roman"/>
          <w:b/>
          <w:sz w:val="20"/>
          <w:szCs w:val="28"/>
          <w:lang w:eastAsia="en-US" w:bidi="en-US"/>
        </w:rPr>
      </w:pPr>
    </w:p>
    <w:p w:rsidR="006B0D8E" w:rsidRDefault="000A3225">
      <w:pPr>
        <w:widowControl w:val="0"/>
        <w:autoSpaceDE w:val="0"/>
        <w:autoSpaceDN w:val="0"/>
        <w:spacing w:after="0" w:line="240" w:lineRule="auto"/>
        <w:jc w:val="center"/>
        <w:rPr>
          <w:rFonts w:ascii="Times New Roman" w:eastAsia="Times New Roman" w:hAnsi="Times New Roman" w:cs="Times New Roman"/>
          <w:b/>
          <w:sz w:val="26"/>
          <w:lang w:eastAsia="en-US" w:bidi="en-US"/>
        </w:rPr>
      </w:pPr>
      <w:r>
        <w:rPr>
          <w:rFonts w:ascii="Times New Roman" w:eastAsia="Times New Roman" w:hAnsi="Times New Roman" w:cs="Times New Roman"/>
          <w:b/>
          <w:sz w:val="26"/>
          <w:lang w:eastAsia="en-US" w:bidi="en-US"/>
        </w:rPr>
        <w:t xml:space="preserve">Режим дня для групп дошкольного возраста </w:t>
      </w:r>
    </w:p>
    <w:p w:rsidR="006B0D8E" w:rsidRDefault="000A3225">
      <w:pPr>
        <w:widowControl w:val="0"/>
        <w:autoSpaceDE w:val="0"/>
        <w:autoSpaceDN w:val="0"/>
        <w:spacing w:after="0" w:line="240" w:lineRule="auto"/>
        <w:jc w:val="center"/>
        <w:rPr>
          <w:rFonts w:ascii="Times New Roman" w:eastAsia="Times New Roman" w:hAnsi="Times New Roman" w:cs="Times New Roman"/>
          <w:b/>
          <w:sz w:val="26"/>
          <w:lang w:eastAsia="en-US" w:bidi="en-US"/>
        </w:rPr>
      </w:pPr>
      <w:r>
        <w:rPr>
          <w:rFonts w:ascii="Times New Roman" w:eastAsia="Times New Roman" w:hAnsi="Times New Roman" w:cs="Times New Roman"/>
          <w:b/>
          <w:sz w:val="26"/>
          <w:lang w:eastAsia="en-US" w:bidi="en-US"/>
        </w:rPr>
        <w:t>на тёплый период</w:t>
      </w:r>
    </w:p>
    <w:tbl>
      <w:tblPr>
        <w:tblStyle w:val="TableNormal131"/>
        <w:tblW w:w="9643"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4A0" w:firstRow="1" w:lastRow="0" w:firstColumn="1" w:lastColumn="0" w:noHBand="0" w:noVBand="1"/>
      </w:tblPr>
      <w:tblGrid>
        <w:gridCol w:w="6834"/>
        <w:gridCol w:w="1166"/>
        <w:gridCol w:w="1643"/>
      </w:tblGrid>
      <w:tr w:rsidR="006B0D8E">
        <w:trPr>
          <w:trHeight w:val="316"/>
        </w:trPr>
        <w:tc>
          <w:tcPr>
            <w:tcW w:w="6834" w:type="dxa"/>
            <w:tcBorders>
              <w:top w:val="nil"/>
              <w:left w:val="nil"/>
              <w:bottom w:val="nil"/>
              <w:right w:val="nil"/>
            </w:tcBorders>
            <w:shd w:val="clear" w:color="auto" w:fill="FFC000"/>
          </w:tcPr>
          <w:p w:rsidR="006B0D8E" w:rsidRDefault="000A3225">
            <w:pPr>
              <w:spacing w:before="2" w:after="0" w:line="295" w:lineRule="exact"/>
              <w:ind w:left="2205" w:right="2208"/>
              <w:jc w:val="center"/>
              <w:rPr>
                <w:rFonts w:ascii="Times New Roman" w:eastAsia="Times New Roman" w:hAnsi="Times New Roman" w:cs="Times New Roman"/>
                <w:lang w:bidi="en-US"/>
              </w:rPr>
            </w:pPr>
            <w:r>
              <w:rPr>
                <w:rFonts w:ascii="Times New Roman" w:eastAsia="Times New Roman" w:hAnsi="Times New Roman" w:cs="Times New Roman"/>
                <w:lang w:bidi="en-US"/>
              </w:rPr>
              <w:t>Режимный момент</w:t>
            </w:r>
          </w:p>
        </w:tc>
        <w:tc>
          <w:tcPr>
            <w:tcW w:w="1166" w:type="dxa"/>
            <w:tcBorders>
              <w:top w:val="nil"/>
              <w:left w:val="nil"/>
              <w:bottom w:val="nil"/>
              <w:right w:val="nil"/>
            </w:tcBorders>
            <w:shd w:val="clear" w:color="auto" w:fill="FFC000"/>
          </w:tcPr>
          <w:p w:rsidR="006B0D8E" w:rsidRDefault="000A3225">
            <w:pPr>
              <w:spacing w:before="2" w:after="0" w:line="295" w:lineRule="exact"/>
              <w:ind w:left="157" w:right="157"/>
              <w:jc w:val="center"/>
              <w:rPr>
                <w:rFonts w:ascii="Times New Roman" w:eastAsia="Times New Roman" w:hAnsi="Times New Roman" w:cs="Times New Roman"/>
                <w:lang w:bidi="en-US"/>
              </w:rPr>
            </w:pPr>
            <w:r>
              <w:rPr>
                <w:rFonts w:ascii="Times New Roman" w:eastAsia="Times New Roman" w:hAnsi="Times New Roman" w:cs="Times New Roman"/>
                <w:lang w:bidi="en-US"/>
              </w:rPr>
              <w:t>Начало</w:t>
            </w:r>
          </w:p>
        </w:tc>
        <w:tc>
          <w:tcPr>
            <w:tcW w:w="1643" w:type="dxa"/>
            <w:tcBorders>
              <w:top w:val="nil"/>
              <w:left w:val="nil"/>
              <w:bottom w:val="nil"/>
              <w:right w:val="nil"/>
            </w:tcBorders>
            <w:shd w:val="clear" w:color="auto" w:fill="FFC000"/>
          </w:tcPr>
          <w:p w:rsidR="006B0D8E" w:rsidRDefault="000A3225">
            <w:pPr>
              <w:spacing w:before="2" w:after="0" w:line="295" w:lineRule="exact"/>
              <w:ind w:left="192" w:right="187"/>
              <w:jc w:val="center"/>
              <w:rPr>
                <w:rFonts w:ascii="Times New Roman" w:eastAsia="Times New Roman" w:hAnsi="Times New Roman" w:cs="Times New Roman"/>
                <w:lang w:bidi="en-US"/>
              </w:rPr>
            </w:pPr>
            <w:r>
              <w:rPr>
                <w:rFonts w:ascii="Times New Roman" w:eastAsia="Times New Roman" w:hAnsi="Times New Roman" w:cs="Times New Roman"/>
                <w:lang w:bidi="en-US"/>
              </w:rPr>
              <w:t>Окончание</w:t>
            </w:r>
          </w:p>
        </w:tc>
      </w:tr>
      <w:tr w:rsidR="006B0D8E">
        <w:trPr>
          <w:trHeight w:val="230"/>
        </w:trPr>
        <w:tc>
          <w:tcPr>
            <w:tcW w:w="6834" w:type="dxa"/>
            <w:vMerge w:val="restart"/>
            <w:tcBorders>
              <w:top w:val="nil"/>
            </w:tcBorders>
            <w:shd w:val="clear" w:color="auto" w:fill="FFF1CC"/>
          </w:tcPr>
          <w:p w:rsidR="006B0D8E" w:rsidRPr="00C545D4" w:rsidRDefault="000A3225">
            <w:pPr>
              <w:spacing w:after="0" w:line="291"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after="0" w:line="290" w:lineRule="exact"/>
              <w:ind w:left="110"/>
              <w:rPr>
                <w:rFonts w:ascii="Times New Roman" w:eastAsia="Times New Roman" w:hAnsi="Times New Roman" w:cs="Times New Roman"/>
                <w:b/>
                <w:lang w:val="ru-RU" w:bidi="en-US"/>
              </w:rPr>
            </w:pPr>
            <w:r w:rsidRPr="00C545D4">
              <w:rPr>
                <w:rFonts w:ascii="Times New Roman" w:eastAsia="Times New Roman" w:hAnsi="Times New Roman" w:cs="Times New Roman"/>
                <w:lang w:val="ru-RU" w:bidi="en-US"/>
              </w:rPr>
              <w:t xml:space="preserve">Самостоятельная деятельность </w:t>
            </w:r>
            <w:r w:rsidRPr="00C545D4">
              <w:rPr>
                <w:rFonts w:ascii="Times New Roman" w:eastAsia="Times New Roman" w:hAnsi="Times New Roman" w:cs="Times New Roman"/>
                <w:i/>
                <w:lang w:val="ru-RU" w:bidi="en-US"/>
              </w:rPr>
              <w:t>(на улице)</w:t>
            </w:r>
          </w:p>
        </w:tc>
        <w:tc>
          <w:tcPr>
            <w:tcW w:w="2809" w:type="dxa"/>
            <w:gridSpan w:val="2"/>
            <w:tcBorders>
              <w:top w:val="nil"/>
            </w:tcBorders>
            <w:shd w:val="clear" w:color="auto" w:fill="FFF1CC"/>
          </w:tcPr>
          <w:p w:rsidR="006B0D8E" w:rsidRDefault="000A3225">
            <w:pPr>
              <w:spacing w:after="0" w:line="210" w:lineRule="exact"/>
              <w:ind w:right="977"/>
              <w:jc w:val="center"/>
              <w:rPr>
                <w:rFonts w:ascii="Times New Roman" w:eastAsia="Times New Roman" w:hAnsi="Times New Roman" w:cs="Times New Roman"/>
                <w:lang w:bidi="en-US"/>
              </w:rPr>
            </w:pPr>
            <w:r>
              <w:rPr>
                <w:rFonts w:ascii="Times New Roman" w:eastAsia="Times New Roman" w:hAnsi="Times New Roman" w:cs="Times New Roman"/>
                <w:lang w:bidi="en-US"/>
              </w:rPr>
              <w:t>1 час 30 минут</w:t>
            </w:r>
          </w:p>
        </w:tc>
      </w:tr>
      <w:tr w:rsidR="006B0D8E">
        <w:trPr>
          <w:trHeight w:val="360"/>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91" w:lineRule="exact"/>
              <w:ind w:left="265" w:right="260"/>
              <w:jc w:val="center"/>
              <w:rPr>
                <w:rFonts w:ascii="Times New Roman" w:eastAsia="Times New Roman" w:hAnsi="Times New Roman" w:cs="Times New Roman"/>
                <w:lang w:bidi="en-US"/>
              </w:rPr>
            </w:pPr>
            <w:r>
              <w:rPr>
                <w:rFonts w:ascii="Times New Roman" w:eastAsia="Times New Roman" w:hAnsi="Times New Roman" w:cs="Times New Roman"/>
                <w:lang w:bidi="en-US"/>
              </w:rPr>
              <w:t>7.00</w:t>
            </w:r>
          </w:p>
        </w:tc>
        <w:tc>
          <w:tcPr>
            <w:tcW w:w="1643" w:type="dxa"/>
          </w:tcPr>
          <w:p w:rsidR="006B0D8E" w:rsidRDefault="000A3225">
            <w:pPr>
              <w:spacing w:after="0" w:line="291" w:lineRule="exact"/>
              <w:ind w:left="506" w:right="496"/>
              <w:jc w:val="center"/>
              <w:rPr>
                <w:rFonts w:ascii="Times New Roman" w:eastAsia="Times New Roman" w:hAnsi="Times New Roman" w:cs="Times New Roman"/>
                <w:lang w:bidi="en-US"/>
              </w:rPr>
            </w:pPr>
            <w:r>
              <w:rPr>
                <w:rFonts w:ascii="Times New Roman" w:eastAsia="Times New Roman" w:hAnsi="Times New Roman" w:cs="Times New Roman"/>
                <w:lang w:bidi="en-US"/>
              </w:rPr>
              <w:t>8.30</w:t>
            </w:r>
          </w:p>
        </w:tc>
      </w:tr>
      <w:tr w:rsidR="006B0D8E">
        <w:trPr>
          <w:trHeight w:val="229"/>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i/>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(завтрак)</w:t>
            </w:r>
          </w:p>
        </w:tc>
        <w:tc>
          <w:tcPr>
            <w:tcW w:w="2809" w:type="dxa"/>
            <w:gridSpan w:val="2"/>
            <w:shd w:val="clear" w:color="auto" w:fill="FFF1CC"/>
          </w:tcPr>
          <w:p w:rsidR="006B0D8E" w:rsidRDefault="000A3225">
            <w:pPr>
              <w:spacing w:after="0" w:line="210" w:lineRule="exact"/>
              <w:ind w:right="990"/>
              <w:jc w:val="center"/>
              <w:rPr>
                <w:rFonts w:ascii="Times New Roman" w:eastAsia="Times New Roman" w:hAnsi="Times New Roman" w:cs="Times New Roman"/>
                <w:lang w:bidi="en-US"/>
              </w:rPr>
            </w:pPr>
            <w:r>
              <w:rPr>
                <w:rFonts w:ascii="Times New Roman" w:eastAsia="Times New Roman" w:hAnsi="Times New Roman" w:cs="Times New Roman"/>
                <w:lang w:bidi="en-US"/>
              </w:rPr>
              <w:t>20 минут</w:t>
            </w:r>
          </w:p>
        </w:tc>
      </w:tr>
      <w:tr w:rsidR="006B0D8E">
        <w:trPr>
          <w:trHeight w:val="297"/>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77" w:lineRule="exact"/>
              <w:ind w:left="265" w:right="260"/>
              <w:jc w:val="center"/>
              <w:rPr>
                <w:rFonts w:ascii="Times New Roman" w:eastAsia="Times New Roman" w:hAnsi="Times New Roman" w:cs="Times New Roman"/>
                <w:lang w:bidi="en-US"/>
              </w:rPr>
            </w:pPr>
            <w:r>
              <w:rPr>
                <w:rFonts w:ascii="Times New Roman" w:eastAsia="Times New Roman" w:hAnsi="Times New Roman" w:cs="Times New Roman"/>
                <w:lang w:bidi="en-US"/>
              </w:rPr>
              <w:t>8.30</w:t>
            </w:r>
          </w:p>
        </w:tc>
        <w:tc>
          <w:tcPr>
            <w:tcW w:w="1643" w:type="dxa"/>
          </w:tcPr>
          <w:p w:rsidR="006B0D8E" w:rsidRDefault="000A3225">
            <w:pPr>
              <w:spacing w:after="0" w:line="277" w:lineRule="exact"/>
              <w:ind w:left="506" w:right="496"/>
              <w:jc w:val="center"/>
              <w:rPr>
                <w:rFonts w:ascii="Times New Roman" w:eastAsia="Times New Roman" w:hAnsi="Times New Roman" w:cs="Times New Roman"/>
                <w:lang w:bidi="en-US"/>
              </w:rPr>
            </w:pPr>
            <w:r>
              <w:rPr>
                <w:rFonts w:ascii="Times New Roman" w:eastAsia="Times New Roman" w:hAnsi="Times New Roman" w:cs="Times New Roman"/>
                <w:lang w:bidi="en-US"/>
              </w:rPr>
              <w:t>8.50</w:t>
            </w:r>
          </w:p>
        </w:tc>
      </w:tr>
      <w:tr w:rsidR="006B0D8E">
        <w:trPr>
          <w:trHeight w:val="230"/>
        </w:trPr>
        <w:tc>
          <w:tcPr>
            <w:tcW w:w="6834" w:type="dxa"/>
            <w:vMerge w:val="restart"/>
            <w:shd w:val="clear" w:color="auto" w:fill="FFF1CC"/>
          </w:tcPr>
          <w:p w:rsidR="006B0D8E" w:rsidRPr="00C545D4" w:rsidRDefault="000A3225">
            <w:pPr>
              <w:spacing w:after="0" w:line="291"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after="0" w:line="289" w:lineRule="exact"/>
              <w:ind w:left="110"/>
              <w:rPr>
                <w:rFonts w:ascii="Times New Roman" w:eastAsia="Times New Roman" w:hAnsi="Times New Roman" w:cs="Times New Roman"/>
                <w:i/>
                <w:lang w:val="ru-RU" w:bidi="en-US"/>
              </w:rPr>
            </w:pPr>
            <w:r w:rsidRPr="00C545D4">
              <w:rPr>
                <w:rFonts w:ascii="Times New Roman" w:eastAsia="Times New Roman" w:hAnsi="Times New Roman" w:cs="Times New Roman"/>
                <w:lang w:val="ru-RU" w:bidi="en-US"/>
              </w:rPr>
              <w:t xml:space="preserve">Самостоятельная деятельность </w:t>
            </w:r>
            <w:r w:rsidRPr="00C545D4">
              <w:rPr>
                <w:rFonts w:ascii="Times New Roman" w:eastAsia="Times New Roman" w:hAnsi="Times New Roman" w:cs="Times New Roman"/>
                <w:i/>
                <w:lang w:val="ru-RU" w:bidi="en-US"/>
              </w:rPr>
              <w:t>(на улице)</w:t>
            </w:r>
          </w:p>
        </w:tc>
        <w:tc>
          <w:tcPr>
            <w:tcW w:w="2809" w:type="dxa"/>
            <w:gridSpan w:val="2"/>
            <w:shd w:val="clear" w:color="auto" w:fill="FFF1CC"/>
          </w:tcPr>
          <w:p w:rsidR="006B0D8E" w:rsidRDefault="000A3225">
            <w:pPr>
              <w:spacing w:after="0" w:line="210" w:lineRule="exact"/>
              <w:ind w:left="771"/>
              <w:rPr>
                <w:rFonts w:ascii="Times New Roman" w:eastAsia="Times New Roman" w:hAnsi="Times New Roman" w:cs="Times New Roman"/>
                <w:lang w:bidi="en-US"/>
              </w:rPr>
            </w:pPr>
            <w:r>
              <w:rPr>
                <w:rFonts w:ascii="Times New Roman" w:eastAsia="Times New Roman" w:hAnsi="Times New Roman" w:cs="Times New Roman"/>
                <w:lang w:bidi="en-US"/>
              </w:rPr>
              <w:t>1 час 20 минут</w:t>
            </w:r>
          </w:p>
        </w:tc>
      </w:tr>
      <w:tr w:rsidR="006B0D8E">
        <w:trPr>
          <w:trHeight w:val="359"/>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91" w:lineRule="exact"/>
              <w:ind w:left="265" w:right="260"/>
              <w:jc w:val="center"/>
              <w:rPr>
                <w:rFonts w:ascii="Times New Roman" w:eastAsia="Times New Roman" w:hAnsi="Times New Roman" w:cs="Times New Roman"/>
                <w:lang w:bidi="en-US"/>
              </w:rPr>
            </w:pPr>
            <w:r>
              <w:rPr>
                <w:rFonts w:ascii="Times New Roman" w:eastAsia="Times New Roman" w:hAnsi="Times New Roman" w:cs="Times New Roman"/>
                <w:lang w:bidi="en-US"/>
              </w:rPr>
              <w:t>8.50</w:t>
            </w:r>
          </w:p>
        </w:tc>
        <w:tc>
          <w:tcPr>
            <w:tcW w:w="1643" w:type="dxa"/>
          </w:tcPr>
          <w:p w:rsidR="006B0D8E" w:rsidRDefault="000A3225">
            <w:pPr>
              <w:spacing w:after="0" w:line="291" w:lineRule="exact"/>
              <w:ind w:left="506" w:right="496"/>
              <w:jc w:val="center"/>
              <w:rPr>
                <w:rFonts w:ascii="Times New Roman" w:eastAsia="Times New Roman" w:hAnsi="Times New Roman" w:cs="Times New Roman"/>
                <w:lang w:bidi="en-US"/>
              </w:rPr>
            </w:pPr>
            <w:r>
              <w:rPr>
                <w:rFonts w:ascii="Times New Roman" w:eastAsia="Times New Roman" w:hAnsi="Times New Roman" w:cs="Times New Roman"/>
                <w:lang w:bidi="en-US"/>
              </w:rPr>
              <w:t>10.10</w:t>
            </w:r>
          </w:p>
        </w:tc>
      </w:tr>
      <w:tr w:rsidR="006B0D8E">
        <w:trPr>
          <w:trHeight w:val="230"/>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i/>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(второй завтрак)</w:t>
            </w:r>
          </w:p>
        </w:tc>
        <w:tc>
          <w:tcPr>
            <w:tcW w:w="2809" w:type="dxa"/>
            <w:gridSpan w:val="2"/>
            <w:shd w:val="clear" w:color="auto" w:fill="FFF1CC"/>
          </w:tcPr>
          <w:p w:rsidR="006B0D8E" w:rsidRDefault="000A3225">
            <w:pPr>
              <w:spacing w:after="0" w:line="210" w:lineRule="exact"/>
              <w:ind w:right="990"/>
              <w:jc w:val="center"/>
              <w:rPr>
                <w:rFonts w:ascii="Times New Roman" w:eastAsia="Times New Roman" w:hAnsi="Times New Roman" w:cs="Times New Roman"/>
                <w:lang w:bidi="en-US"/>
              </w:rPr>
            </w:pPr>
            <w:r>
              <w:rPr>
                <w:rFonts w:ascii="Times New Roman" w:eastAsia="Times New Roman" w:hAnsi="Times New Roman" w:cs="Times New Roman"/>
                <w:lang w:bidi="en-US"/>
              </w:rPr>
              <w:t>10 минут</w:t>
            </w:r>
          </w:p>
        </w:tc>
      </w:tr>
      <w:tr w:rsidR="006B0D8E">
        <w:trPr>
          <w:trHeight w:val="297"/>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78" w:lineRule="exact"/>
              <w:ind w:left="265" w:right="260"/>
              <w:jc w:val="center"/>
              <w:rPr>
                <w:rFonts w:ascii="Times New Roman" w:eastAsia="Times New Roman" w:hAnsi="Times New Roman" w:cs="Times New Roman"/>
                <w:lang w:bidi="en-US"/>
              </w:rPr>
            </w:pPr>
            <w:r>
              <w:rPr>
                <w:rFonts w:ascii="Times New Roman" w:eastAsia="Times New Roman" w:hAnsi="Times New Roman" w:cs="Times New Roman"/>
                <w:lang w:bidi="en-US"/>
              </w:rPr>
              <w:t>10.10</w:t>
            </w:r>
          </w:p>
        </w:tc>
        <w:tc>
          <w:tcPr>
            <w:tcW w:w="1643" w:type="dxa"/>
          </w:tcPr>
          <w:p w:rsidR="006B0D8E" w:rsidRDefault="000A3225">
            <w:pPr>
              <w:spacing w:after="0" w:line="278" w:lineRule="exact"/>
              <w:ind w:left="506" w:right="496"/>
              <w:jc w:val="center"/>
              <w:rPr>
                <w:rFonts w:ascii="Times New Roman" w:eastAsia="Times New Roman" w:hAnsi="Times New Roman" w:cs="Times New Roman"/>
                <w:lang w:bidi="en-US"/>
              </w:rPr>
            </w:pPr>
            <w:r>
              <w:rPr>
                <w:rFonts w:ascii="Times New Roman" w:eastAsia="Times New Roman" w:hAnsi="Times New Roman" w:cs="Times New Roman"/>
                <w:lang w:bidi="en-US"/>
              </w:rPr>
              <w:t>10.20</w:t>
            </w:r>
          </w:p>
        </w:tc>
      </w:tr>
      <w:tr w:rsidR="006B0D8E">
        <w:trPr>
          <w:trHeight w:val="230"/>
        </w:trPr>
        <w:tc>
          <w:tcPr>
            <w:tcW w:w="6834" w:type="dxa"/>
            <w:vMerge w:val="restart"/>
            <w:shd w:val="clear" w:color="auto" w:fill="FFF1CC"/>
          </w:tcPr>
          <w:p w:rsidR="006B0D8E" w:rsidRPr="00C545D4" w:rsidRDefault="000A3225">
            <w:pPr>
              <w:spacing w:after="0" w:line="291"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after="0" w:line="289" w:lineRule="exact"/>
              <w:ind w:left="110"/>
              <w:rPr>
                <w:rFonts w:ascii="Times New Roman" w:eastAsia="Times New Roman" w:hAnsi="Times New Roman" w:cs="Times New Roman"/>
                <w:i/>
                <w:lang w:val="ru-RU" w:bidi="en-US"/>
              </w:rPr>
            </w:pPr>
            <w:r w:rsidRPr="00C545D4">
              <w:rPr>
                <w:rFonts w:ascii="Times New Roman" w:eastAsia="Times New Roman" w:hAnsi="Times New Roman" w:cs="Times New Roman"/>
                <w:lang w:val="ru-RU" w:bidi="en-US"/>
              </w:rPr>
              <w:t xml:space="preserve">Самостоятельная деятельность </w:t>
            </w:r>
            <w:r w:rsidRPr="00C545D4">
              <w:rPr>
                <w:rFonts w:ascii="Times New Roman" w:eastAsia="Times New Roman" w:hAnsi="Times New Roman" w:cs="Times New Roman"/>
                <w:i/>
                <w:lang w:val="ru-RU" w:bidi="en-US"/>
              </w:rPr>
              <w:t>(на улице)</w:t>
            </w:r>
          </w:p>
        </w:tc>
        <w:tc>
          <w:tcPr>
            <w:tcW w:w="2809" w:type="dxa"/>
            <w:gridSpan w:val="2"/>
            <w:shd w:val="clear" w:color="auto" w:fill="FFF1CC"/>
          </w:tcPr>
          <w:p w:rsidR="006B0D8E" w:rsidRDefault="000A3225">
            <w:pPr>
              <w:spacing w:after="0" w:line="210" w:lineRule="exact"/>
              <w:ind w:left="771"/>
              <w:rPr>
                <w:rFonts w:ascii="Times New Roman" w:eastAsia="Times New Roman" w:hAnsi="Times New Roman" w:cs="Times New Roman"/>
                <w:lang w:bidi="en-US"/>
              </w:rPr>
            </w:pPr>
            <w:r>
              <w:rPr>
                <w:rFonts w:ascii="Times New Roman" w:eastAsia="Times New Roman" w:hAnsi="Times New Roman" w:cs="Times New Roman"/>
                <w:lang w:bidi="en-US"/>
              </w:rPr>
              <w:t>50 минут</w:t>
            </w:r>
          </w:p>
        </w:tc>
      </w:tr>
      <w:tr w:rsidR="006B0D8E">
        <w:trPr>
          <w:trHeight w:val="359"/>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91" w:lineRule="exact"/>
              <w:ind w:left="265" w:right="260"/>
              <w:jc w:val="center"/>
              <w:rPr>
                <w:rFonts w:ascii="Times New Roman" w:eastAsia="Times New Roman" w:hAnsi="Times New Roman" w:cs="Times New Roman"/>
                <w:lang w:bidi="en-US"/>
              </w:rPr>
            </w:pPr>
            <w:r>
              <w:rPr>
                <w:rFonts w:ascii="Times New Roman" w:eastAsia="Times New Roman" w:hAnsi="Times New Roman" w:cs="Times New Roman"/>
                <w:lang w:bidi="en-US"/>
              </w:rPr>
              <w:t>10.20</w:t>
            </w:r>
          </w:p>
        </w:tc>
        <w:tc>
          <w:tcPr>
            <w:tcW w:w="1643" w:type="dxa"/>
          </w:tcPr>
          <w:p w:rsidR="006B0D8E" w:rsidRDefault="000A3225">
            <w:pPr>
              <w:spacing w:after="0" w:line="291" w:lineRule="exact"/>
              <w:ind w:left="506" w:right="501"/>
              <w:jc w:val="center"/>
              <w:rPr>
                <w:rFonts w:ascii="Times New Roman" w:eastAsia="Times New Roman" w:hAnsi="Times New Roman" w:cs="Times New Roman"/>
                <w:lang w:bidi="en-US"/>
              </w:rPr>
            </w:pPr>
            <w:r>
              <w:rPr>
                <w:rFonts w:ascii="Times New Roman" w:eastAsia="Times New Roman" w:hAnsi="Times New Roman" w:cs="Times New Roman"/>
                <w:lang w:bidi="en-US"/>
              </w:rPr>
              <w:t>11.10</w:t>
            </w:r>
          </w:p>
        </w:tc>
      </w:tr>
      <w:tr w:rsidR="006B0D8E">
        <w:trPr>
          <w:trHeight w:val="230"/>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lastRenderedPageBreak/>
              <w:t>Прогулка</w:t>
            </w:r>
          </w:p>
        </w:tc>
        <w:tc>
          <w:tcPr>
            <w:tcW w:w="2809" w:type="dxa"/>
            <w:gridSpan w:val="2"/>
            <w:shd w:val="clear" w:color="auto" w:fill="FFF1CC"/>
          </w:tcPr>
          <w:p w:rsidR="006B0D8E" w:rsidRDefault="000A3225">
            <w:pPr>
              <w:spacing w:after="0" w:line="210" w:lineRule="exact"/>
              <w:ind w:left="771"/>
              <w:rPr>
                <w:rFonts w:ascii="Times New Roman" w:eastAsia="Times New Roman" w:hAnsi="Times New Roman" w:cs="Times New Roman"/>
                <w:lang w:bidi="en-US"/>
              </w:rPr>
            </w:pPr>
            <w:r>
              <w:rPr>
                <w:rFonts w:ascii="Times New Roman" w:eastAsia="Times New Roman" w:hAnsi="Times New Roman" w:cs="Times New Roman"/>
                <w:lang w:bidi="en-US"/>
              </w:rPr>
              <w:t>1 час 10 минут</w:t>
            </w:r>
          </w:p>
        </w:tc>
      </w:tr>
      <w:tr w:rsidR="006B0D8E">
        <w:trPr>
          <w:trHeight w:val="297"/>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77"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11.10</w:t>
            </w:r>
          </w:p>
        </w:tc>
        <w:tc>
          <w:tcPr>
            <w:tcW w:w="1643" w:type="dxa"/>
          </w:tcPr>
          <w:p w:rsidR="006B0D8E" w:rsidRDefault="000A3225">
            <w:pPr>
              <w:spacing w:after="0" w:line="277" w:lineRule="exact"/>
              <w:ind w:left="506" w:right="501"/>
              <w:jc w:val="center"/>
              <w:rPr>
                <w:rFonts w:ascii="Times New Roman" w:eastAsia="Times New Roman" w:hAnsi="Times New Roman" w:cs="Times New Roman"/>
                <w:lang w:bidi="en-US"/>
              </w:rPr>
            </w:pPr>
            <w:r>
              <w:rPr>
                <w:rFonts w:ascii="Times New Roman" w:eastAsia="Times New Roman" w:hAnsi="Times New Roman" w:cs="Times New Roman"/>
                <w:lang w:bidi="en-US"/>
              </w:rPr>
              <w:t>12.20</w:t>
            </w:r>
          </w:p>
        </w:tc>
      </w:tr>
      <w:tr w:rsidR="006B0D8E">
        <w:trPr>
          <w:trHeight w:val="230"/>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(обед)</w:t>
            </w:r>
          </w:p>
        </w:tc>
        <w:tc>
          <w:tcPr>
            <w:tcW w:w="2809" w:type="dxa"/>
            <w:gridSpan w:val="2"/>
            <w:shd w:val="clear" w:color="auto" w:fill="FFF1CC"/>
          </w:tcPr>
          <w:p w:rsidR="006B0D8E" w:rsidRDefault="000A3225">
            <w:pPr>
              <w:spacing w:after="0" w:line="210" w:lineRule="exact"/>
              <w:ind w:right="990"/>
              <w:jc w:val="center"/>
              <w:rPr>
                <w:rFonts w:ascii="Times New Roman" w:eastAsia="Times New Roman" w:hAnsi="Times New Roman" w:cs="Times New Roman"/>
                <w:lang w:bidi="en-US"/>
              </w:rPr>
            </w:pPr>
            <w:r>
              <w:rPr>
                <w:rFonts w:ascii="Times New Roman" w:eastAsia="Times New Roman" w:hAnsi="Times New Roman" w:cs="Times New Roman"/>
                <w:lang w:bidi="en-US"/>
              </w:rPr>
              <w:t>20 минут</w:t>
            </w:r>
          </w:p>
        </w:tc>
      </w:tr>
      <w:tr w:rsidR="006B0D8E">
        <w:trPr>
          <w:trHeight w:val="297"/>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78"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12.20</w:t>
            </w:r>
          </w:p>
        </w:tc>
        <w:tc>
          <w:tcPr>
            <w:tcW w:w="1643" w:type="dxa"/>
          </w:tcPr>
          <w:p w:rsidR="006B0D8E" w:rsidRDefault="000A3225">
            <w:pPr>
              <w:spacing w:after="0" w:line="278" w:lineRule="exact"/>
              <w:ind w:left="506" w:right="501"/>
              <w:jc w:val="center"/>
              <w:rPr>
                <w:rFonts w:ascii="Times New Roman" w:eastAsia="Times New Roman" w:hAnsi="Times New Roman" w:cs="Times New Roman"/>
                <w:lang w:bidi="en-US"/>
              </w:rPr>
            </w:pPr>
            <w:r>
              <w:rPr>
                <w:rFonts w:ascii="Times New Roman" w:eastAsia="Times New Roman" w:hAnsi="Times New Roman" w:cs="Times New Roman"/>
                <w:lang w:bidi="en-US"/>
              </w:rPr>
              <w:t>12.40</w:t>
            </w:r>
          </w:p>
        </w:tc>
      </w:tr>
      <w:tr w:rsidR="006B0D8E">
        <w:trPr>
          <w:trHeight w:val="230"/>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t>Дневной сон</w:t>
            </w:r>
          </w:p>
        </w:tc>
        <w:tc>
          <w:tcPr>
            <w:tcW w:w="2809" w:type="dxa"/>
            <w:gridSpan w:val="2"/>
            <w:shd w:val="clear" w:color="auto" w:fill="FFF1CC"/>
          </w:tcPr>
          <w:p w:rsidR="006B0D8E" w:rsidRDefault="000A3225">
            <w:pPr>
              <w:spacing w:after="0" w:line="225" w:lineRule="exact"/>
              <w:ind w:left="990" w:right="570" w:hanging="736"/>
              <w:jc w:val="center"/>
              <w:rPr>
                <w:rFonts w:ascii="Times New Roman" w:eastAsia="Times New Roman" w:hAnsi="Times New Roman" w:cs="Times New Roman"/>
                <w:lang w:bidi="en-US"/>
              </w:rPr>
            </w:pPr>
            <w:r>
              <w:rPr>
                <w:rFonts w:ascii="Times New Roman" w:eastAsia="Times New Roman" w:hAnsi="Times New Roman" w:cs="Times New Roman"/>
                <w:lang w:bidi="en-US"/>
              </w:rPr>
              <w:t xml:space="preserve">   2  часа 30 минут</w:t>
            </w:r>
          </w:p>
        </w:tc>
      </w:tr>
      <w:tr w:rsidR="006B0D8E">
        <w:trPr>
          <w:trHeight w:val="284"/>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12.40</w:t>
            </w:r>
          </w:p>
        </w:tc>
        <w:tc>
          <w:tcPr>
            <w:tcW w:w="1643" w:type="dxa"/>
          </w:tcPr>
          <w:p w:rsidR="006B0D8E" w:rsidRDefault="000A3225">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15.10</w:t>
            </w:r>
          </w:p>
        </w:tc>
      </w:tr>
      <w:tr w:rsidR="006B0D8E">
        <w:trPr>
          <w:trHeight w:val="230"/>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i/>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(полдник)</w:t>
            </w:r>
          </w:p>
        </w:tc>
        <w:tc>
          <w:tcPr>
            <w:tcW w:w="2809" w:type="dxa"/>
            <w:gridSpan w:val="2"/>
            <w:shd w:val="clear" w:color="auto" w:fill="FFF1CC"/>
          </w:tcPr>
          <w:p w:rsidR="006B0D8E" w:rsidRDefault="000A3225">
            <w:pPr>
              <w:spacing w:after="0" w:line="210" w:lineRule="exact"/>
              <w:ind w:right="990"/>
              <w:jc w:val="center"/>
              <w:rPr>
                <w:rFonts w:ascii="Times New Roman" w:eastAsia="Times New Roman" w:hAnsi="Times New Roman" w:cs="Times New Roman"/>
                <w:lang w:bidi="en-US"/>
              </w:rPr>
            </w:pPr>
            <w:r>
              <w:rPr>
                <w:rFonts w:ascii="Times New Roman" w:eastAsia="Times New Roman" w:hAnsi="Times New Roman" w:cs="Times New Roman"/>
                <w:lang w:bidi="en-US"/>
              </w:rPr>
              <w:t>20 минут</w:t>
            </w:r>
          </w:p>
        </w:tc>
      </w:tr>
      <w:tr w:rsidR="006B0D8E">
        <w:trPr>
          <w:trHeight w:val="297"/>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77"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15.10</w:t>
            </w:r>
          </w:p>
        </w:tc>
        <w:tc>
          <w:tcPr>
            <w:tcW w:w="1643" w:type="dxa"/>
          </w:tcPr>
          <w:p w:rsidR="006B0D8E" w:rsidRDefault="000A3225">
            <w:pPr>
              <w:spacing w:after="0" w:line="277" w:lineRule="exact"/>
              <w:ind w:left="506" w:right="501"/>
              <w:jc w:val="center"/>
              <w:rPr>
                <w:rFonts w:ascii="Times New Roman" w:eastAsia="Times New Roman" w:hAnsi="Times New Roman" w:cs="Times New Roman"/>
                <w:lang w:bidi="en-US"/>
              </w:rPr>
            </w:pPr>
            <w:r>
              <w:rPr>
                <w:rFonts w:ascii="Times New Roman" w:eastAsia="Times New Roman" w:hAnsi="Times New Roman" w:cs="Times New Roman"/>
                <w:lang w:bidi="en-US"/>
              </w:rPr>
              <w:t>15.30</w:t>
            </w:r>
          </w:p>
        </w:tc>
      </w:tr>
      <w:tr w:rsidR="006B0D8E">
        <w:trPr>
          <w:trHeight w:val="230"/>
        </w:trPr>
        <w:tc>
          <w:tcPr>
            <w:tcW w:w="6834" w:type="dxa"/>
            <w:vMerge w:val="restart"/>
            <w:shd w:val="clear" w:color="auto" w:fill="FFF1CC"/>
          </w:tcPr>
          <w:p w:rsidR="006B0D8E" w:rsidRPr="00C545D4" w:rsidRDefault="000A3225">
            <w:pPr>
              <w:spacing w:after="0" w:line="291" w:lineRule="exact"/>
              <w:ind w:left="110"/>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Совместная деятельность со взрослым /</w:t>
            </w:r>
          </w:p>
          <w:p w:rsidR="006B0D8E" w:rsidRPr="00C545D4" w:rsidRDefault="000A3225">
            <w:pPr>
              <w:spacing w:after="0" w:line="289" w:lineRule="exact"/>
              <w:ind w:left="110"/>
              <w:rPr>
                <w:rFonts w:ascii="Times New Roman" w:eastAsia="Times New Roman" w:hAnsi="Times New Roman" w:cs="Times New Roman"/>
                <w:i/>
                <w:lang w:val="ru-RU" w:bidi="en-US"/>
              </w:rPr>
            </w:pPr>
            <w:r w:rsidRPr="00C545D4">
              <w:rPr>
                <w:rFonts w:ascii="Times New Roman" w:eastAsia="Times New Roman" w:hAnsi="Times New Roman" w:cs="Times New Roman"/>
                <w:lang w:val="ru-RU" w:bidi="en-US"/>
              </w:rPr>
              <w:t xml:space="preserve">Самостоятельная деятельность </w:t>
            </w:r>
            <w:r w:rsidRPr="00C545D4">
              <w:rPr>
                <w:rFonts w:ascii="Times New Roman" w:eastAsia="Times New Roman" w:hAnsi="Times New Roman" w:cs="Times New Roman"/>
                <w:i/>
                <w:lang w:val="ru-RU" w:bidi="en-US"/>
              </w:rPr>
              <w:t>(на улице)</w:t>
            </w:r>
          </w:p>
        </w:tc>
        <w:tc>
          <w:tcPr>
            <w:tcW w:w="2809" w:type="dxa"/>
            <w:gridSpan w:val="2"/>
            <w:shd w:val="clear" w:color="auto" w:fill="FFF1CC"/>
          </w:tcPr>
          <w:p w:rsidR="006B0D8E" w:rsidRDefault="000A3225">
            <w:pPr>
              <w:spacing w:after="0" w:line="210" w:lineRule="exact"/>
              <w:ind w:left="771"/>
              <w:rPr>
                <w:rFonts w:ascii="Times New Roman" w:eastAsia="Times New Roman" w:hAnsi="Times New Roman" w:cs="Times New Roman"/>
                <w:lang w:bidi="en-US"/>
              </w:rPr>
            </w:pPr>
            <w:r>
              <w:rPr>
                <w:rFonts w:ascii="Times New Roman" w:eastAsia="Times New Roman" w:hAnsi="Times New Roman" w:cs="Times New Roman"/>
                <w:lang w:bidi="en-US"/>
              </w:rPr>
              <w:t>40  минут</w:t>
            </w:r>
          </w:p>
        </w:tc>
      </w:tr>
      <w:tr w:rsidR="006B0D8E">
        <w:trPr>
          <w:trHeight w:val="360"/>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91"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15.30</w:t>
            </w:r>
          </w:p>
        </w:tc>
        <w:tc>
          <w:tcPr>
            <w:tcW w:w="1643" w:type="dxa"/>
          </w:tcPr>
          <w:p w:rsidR="006B0D8E" w:rsidRDefault="000A3225">
            <w:pPr>
              <w:spacing w:after="0" w:line="291" w:lineRule="exact"/>
              <w:ind w:left="506" w:right="501"/>
              <w:jc w:val="center"/>
              <w:rPr>
                <w:rFonts w:ascii="Times New Roman" w:eastAsia="Times New Roman" w:hAnsi="Times New Roman" w:cs="Times New Roman"/>
                <w:lang w:bidi="en-US"/>
              </w:rPr>
            </w:pPr>
            <w:r>
              <w:rPr>
                <w:rFonts w:ascii="Times New Roman" w:eastAsia="Times New Roman" w:hAnsi="Times New Roman" w:cs="Times New Roman"/>
                <w:lang w:bidi="en-US"/>
              </w:rPr>
              <w:t>16.10</w:t>
            </w:r>
          </w:p>
        </w:tc>
      </w:tr>
      <w:tr w:rsidR="006B0D8E">
        <w:trPr>
          <w:trHeight w:val="230"/>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t>Прогулка</w:t>
            </w:r>
          </w:p>
        </w:tc>
        <w:tc>
          <w:tcPr>
            <w:tcW w:w="2809" w:type="dxa"/>
            <w:gridSpan w:val="2"/>
            <w:shd w:val="clear" w:color="auto" w:fill="FFF1CC"/>
          </w:tcPr>
          <w:p w:rsidR="006B0D8E" w:rsidRDefault="000A3225">
            <w:pPr>
              <w:spacing w:after="0" w:line="210" w:lineRule="exact"/>
              <w:ind w:left="771"/>
              <w:rPr>
                <w:rFonts w:ascii="Times New Roman" w:eastAsia="Times New Roman" w:hAnsi="Times New Roman" w:cs="Times New Roman"/>
                <w:lang w:bidi="en-US"/>
              </w:rPr>
            </w:pPr>
            <w:r>
              <w:rPr>
                <w:rFonts w:ascii="Times New Roman" w:eastAsia="Times New Roman" w:hAnsi="Times New Roman" w:cs="Times New Roman"/>
                <w:lang w:bidi="en-US"/>
              </w:rPr>
              <w:t>50 минут</w:t>
            </w:r>
          </w:p>
        </w:tc>
      </w:tr>
      <w:tr w:rsidR="006B0D8E">
        <w:trPr>
          <w:trHeight w:val="297"/>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77"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16.10</w:t>
            </w:r>
          </w:p>
        </w:tc>
        <w:tc>
          <w:tcPr>
            <w:tcW w:w="1643" w:type="dxa"/>
          </w:tcPr>
          <w:p w:rsidR="006B0D8E" w:rsidRDefault="000A3225">
            <w:pPr>
              <w:spacing w:after="0" w:line="277" w:lineRule="exact"/>
              <w:ind w:left="506" w:right="501"/>
              <w:jc w:val="center"/>
              <w:rPr>
                <w:rFonts w:ascii="Times New Roman" w:eastAsia="Times New Roman" w:hAnsi="Times New Roman" w:cs="Times New Roman"/>
                <w:lang w:bidi="en-US"/>
              </w:rPr>
            </w:pPr>
            <w:r>
              <w:rPr>
                <w:rFonts w:ascii="Times New Roman" w:eastAsia="Times New Roman" w:hAnsi="Times New Roman" w:cs="Times New Roman"/>
                <w:lang w:bidi="en-US"/>
              </w:rPr>
              <w:t>17.00</w:t>
            </w:r>
          </w:p>
        </w:tc>
      </w:tr>
      <w:tr w:rsidR="006B0D8E">
        <w:trPr>
          <w:trHeight w:val="230"/>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i/>
                <w:lang w:bidi="en-US"/>
              </w:rPr>
            </w:pPr>
            <w:r>
              <w:rPr>
                <w:rFonts w:ascii="Times New Roman" w:eastAsia="Times New Roman" w:hAnsi="Times New Roman" w:cs="Times New Roman"/>
                <w:lang w:bidi="en-US"/>
              </w:rPr>
              <w:t xml:space="preserve">Приём пищи </w:t>
            </w:r>
            <w:r>
              <w:rPr>
                <w:rFonts w:ascii="Times New Roman" w:eastAsia="Times New Roman" w:hAnsi="Times New Roman" w:cs="Times New Roman"/>
                <w:i/>
                <w:lang w:bidi="en-US"/>
              </w:rPr>
              <w:t>(ужин)</w:t>
            </w:r>
          </w:p>
        </w:tc>
        <w:tc>
          <w:tcPr>
            <w:tcW w:w="2809" w:type="dxa"/>
            <w:gridSpan w:val="2"/>
            <w:shd w:val="clear" w:color="auto" w:fill="FFF1CC"/>
          </w:tcPr>
          <w:p w:rsidR="006B0D8E" w:rsidRDefault="000A3225">
            <w:pPr>
              <w:spacing w:after="0" w:line="210" w:lineRule="exact"/>
              <w:ind w:right="990"/>
              <w:jc w:val="center"/>
              <w:rPr>
                <w:rFonts w:ascii="Times New Roman" w:eastAsia="Times New Roman" w:hAnsi="Times New Roman" w:cs="Times New Roman"/>
                <w:lang w:bidi="en-US"/>
              </w:rPr>
            </w:pPr>
            <w:r>
              <w:rPr>
                <w:rFonts w:ascii="Times New Roman" w:eastAsia="Times New Roman" w:hAnsi="Times New Roman" w:cs="Times New Roman"/>
                <w:lang w:bidi="en-US"/>
              </w:rPr>
              <w:t>30 минут</w:t>
            </w:r>
          </w:p>
        </w:tc>
      </w:tr>
      <w:tr w:rsidR="006B0D8E">
        <w:trPr>
          <w:trHeight w:val="297"/>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77"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17.00</w:t>
            </w:r>
          </w:p>
        </w:tc>
        <w:tc>
          <w:tcPr>
            <w:tcW w:w="1643" w:type="dxa"/>
          </w:tcPr>
          <w:p w:rsidR="006B0D8E" w:rsidRDefault="000A3225">
            <w:pPr>
              <w:spacing w:after="0" w:line="277" w:lineRule="exact"/>
              <w:ind w:left="506" w:right="501"/>
              <w:jc w:val="center"/>
              <w:rPr>
                <w:rFonts w:ascii="Times New Roman" w:eastAsia="Times New Roman" w:hAnsi="Times New Roman" w:cs="Times New Roman"/>
                <w:lang w:bidi="en-US"/>
              </w:rPr>
            </w:pPr>
            <w:r>
              <w:rPr>
                <w:rFonts w:ascii="Times New Roman" w:eastAsia="Times New Roman" w:hAnsi="Times New Roman" w:cs="Times New Roman"/>
                <w:lang w:bidi="en-US"/>
              </w:rPr>
              <w:t>17.30</w:t>
            </w:r>
          </w:p>
        </w:tc>
      </w:tr>
      <w:tr w:rsidR="006B0D8E">
        <w:trPr>
          <w:trHeight w:val="297"/>
        </w:trPr>
        <w:tc>
          <w:tcPr>
            <w:tcW w:w="6834" w:type="dxa"/>
            <w:vMerge w:val="restart"/>
            <w:tcBorders>
              <w:top w:val="nil"/>
            </w:tcBorders>
            <w:shd w:val="clear" w:color="auto" w:fill="FFF1CC"/>
          </w:tcPr>
          <w:p w:rsidR="006B0D8E" w:rsidRPr="00C545D4" w:rsidRDefault="000A3225">
            <w:pPr>
              <w:spacing w:after="0" w:line="240" w:lineRule="auto"/>
              <w:rPr>
                <w:rFonts w:ascii="Times New Roman" w:eastAsia="Times New Roman" w:hAnsi="Times New Roman" w:cs="Times New Roman"/>
                <w:lang w:val="ru-RU" w:bidi="en-US"/>
              </w:rPr>
            </w:pPr>
            <w:r w:rsidRPr="00C545D4">
              <w:rPr>
                <w:rFonts w:ascii="Times New Roman" w:eastAsia="Times New Roman" w:hAnsi="Times New Roman" w:cs="Times New Roman"/>
                <w:lang w:val="ru-RU" w:bidi="en-US"/>
              </w:rPr>
              <w:t xml:space="preserve">Совместная деятельность со взрослым / Самостоятельная деятельность </w:t>
            </w:r>
            <w:r w:rsidRPr="00C545D4">
              <w:rPr>
                <w:rFonts w:ascii="Times New Roman" w:eastAsia="Times New Roman" w:hAnsi="Times New Roman" w:cs="Times New Roman"/>
                <w:i/>
                <w:lang w:val="ru-RU" w:bidi="en-US"/>
              </w:rPr>
              <w:t>(на улице)</w:t>
            </w:r>
          </w:p>
        </w:tc>
        <w:tc>
          <w:tcPr>
            <w:tcW w:w="2809" w:type="dxa"/>
            <w:gridSpan w:val="2"/>
            <w:shd w:val="clear" w:color="auto" w:fill="FFF1CC"/>
          </w:tcPr>
          <w:p w:rsidR="006B0D8E" w:rsidRDefault="000A3225">
            <w:pPr>
              <w:spacing w:after="0" w:line="240" w:lineRule="auto"/>
              <w:jc w:val="center"/>
              <w:rPr>
                <w:rFonts w:ascii="Times New Roman" w:eastAsia="Times New Roman" w:hAnsi="Times New Roman" w:cs="Times New Roman"/>
                <w:lang w:bidi="en-US"/>
              </w:rPr>
            </w:pPr>
            <w:r>
              <w:rPr>
                <w:rFonts w:ascii="Times New Roman" w:eastAsia="Times New Roman" w:hAnsi="Times New Roman" w:cs="Times New Roman"/>
                <w:lang w:bidi="en-US"/>
              </w:rPr>
              <w:t>30 минут</w:t>
            </w:r>
          </w:p>
        </w:tc>
      </w:tr>
      <w:tr w:rsidR="006B0D8E">
        <w:trPr>
          <w:trHeight w:val="297"/>
        </w:trPr>
        <w:tc>
          <w:tcPr>
            <w:tcW w:w="6834" w:type="dxa"/>
            <w:vMerge/>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96"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17.30</w:t>
            </w:r>
          </w:p>
        </w:tc>
        <w:tc>
          <w:tcPr>
            <w:tcW w:w="1643" w:type="dxa"/>
          </w:tcPr>
          <w:p w:rsidR="006B0D8E" w:rsidRDefault="000A3225">
            <w:pPr>
              <w:spacing w:after="0" w:line="296"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18.00</w:t>
            </w:r>
          </w:p>
        </w:tc>
      </w:tr>
      <w:tr w:rsidR="006B0D8E">
        <w:trPr>
          <w:trHeight w:val="230"/>
        </w:trPr>
        <w:tc>
          <w:tcPr>
            <w:tcW w:w="6834" w:type="dxa"/>
            <w:vMerge w:val="restart"/>
            <w:shd w:val="clear" w:color="auto" w:fill="FFF1CC"/>
          </w:tcPr>
          <w:p w:rsidR="006B0D8E" w:rsidRDefault="000A3225">
            <w:pPr>
              <w:spacing w:after="0" w:line="291" w:lineRule="exact"/>
              <w:ind w:left="110"/>
              <w:rPr>
                <w:rFonts w:ascii="Times New Roman" w:eastAsia="Times New Roman" w:hAnsi="Times New Roman" w:cs="Times New Roman"/>
                <w:b/>
                <w:lang w:bidi="en-US"/>
              </w:rPr>
            </w:pPr>
            <w:r>
              <w:rPr>
                <w:rFonts w:ascii="Times New Roman" w:eastAsia="Times New Roman" w:hAnsi="Times New Roman" w:cs="Times New Roman"/>
                <w:lang w:bidi="en-US"/>
              </w:rPr>
              <w:t>Прогулка</w:t>
            </w:r>
          </w:p>
        </w:tc>
        <w:tc>
          <w:tcPr>
            <w:tcW w:w="2809" w:type="dxa"/>
            <w:gridSpan w:val="2"/>
            <w:shd w:val="clear" w:color="auto" w:fill="FFF1CC"/>
          </w:tcPr>
          <w:p w:rsidR="006B0D8E" w:rsidRDefault="000A3225">
            <w:pPr>
              <w:spacing w:after="0" w:line="210" w:lineRule="exact"/>
              <w:ind w:left="771"/>
              <w:rPr>
                <w:rFonts w:ascii="Times New Roman" w:eastAsia="Times New Roman" w:hAnsi="Times New Roman" w:cs="Times New Roman"/>
                <w:lang w:bidi="en-US"/>
              </w:rPr>
            </w:pPr>
            <w:r>
              <w:rPr>
                <w:rFonts w:ascii="Times New Roman" w:eastAsia="Times New Roman" w:hAnsi="Times New Roman" w:cs="Times New Roman"/>
                <w:lang w:bidi="en-US"/>
              </w:rPr>
              <w:t xml:space="preserve">       1 час</w:t>
            </w:r>
          </w:p>
        </w:tc>
      </w:tr>
      <w:tr w:rsidR="006B0D8E">
        <w:trPr>
          <w:trHeight w:val="297"/>
        </w:trPr>
        <w:tc>
          <w:tcPr>
            <w:tcW w:w="6834" w:type="dxa"/>
            <w:vMerge/>
            <w:tcBorders>
              <w:top w:val="nil"/>
            </w:tcBorders>
            <w:shd w:val="clear" w:color="auto" w:fill="FFF1CC"/>
          </w:tcPr>
          <w:p w:rsidR="006B0D8E" w:rsidRDefault="006B0D8E">
            <w:pPr>
              <w:spacing w:after="0" w:line="240" w:lineRule="auto"/>
              <w:rPr>
                <w:rFonts w:ascii="Times New Roman" w:eastAsia="Times New Roman" w:hAnsi="Times New Roman" w:cs="Times New Roman"/>
                <w:lang w:bidi="en-US"/>
              </w:rPr>
            </w:pPr>
          </w:p>
        </w:tc>
        <w:tc>
          <w:tcPr>
            <w:tcW w:w="1166" w:type="dxa"/>
          </w:tcPr>
          <w:p w:rsidR="006B0D8E" w:rsidRDefault="000A3225">
            <w:pPr>
              <w:spacing w:after="0" w:line="277" w:lineRule="exact"/>
              <w:ind w:left="264" w:right="264"/>
              <w:jc w:val="center"/>
              <w:rPr>
                <w:rFonts w:ascii="Times New Roman" w:eastAsia="Times New Roman" w:hAnsi="Times New Roman" w:cs="Times New Roman"/>
                <w:lang w:bidi="en-US"/>
              </w:rPr>
            </w:pPr>
            <w:r>
              <w:rPr>
                <w:rFonts w:ascii="Times New Roman" w:eastAsia="Times New Roman" w:hAnsi="Times New Roman" w:cs="Times New Roman"/>
                <w:lang w:bidi="en-US"/>
              </w:rPr>
              <w:t>18.00</w:t>
            </w:r>
          </w:p>
        </w:tc>
        <w:tc>
          <w:tcPr>
            <w:tcW w:w="1643" w:type="dxa"/>
          </w:tcPr>
          <w:p w:rsidR="006B0D8E" w:rsidRDefault="000A3225">
            <w:pPr>
              <w:spacing w:after="0" w:line="277" w:lineRule="exact"/>
              <w:ind w:left="506" w:right="501"/>
              <w:jc w:val="center"/>
              <w:rPr>
                <w:rFonts w:ascii="Times New Roman" w:eastAsia="Times New Roman" w:hAnsi="Times New Roman" w:cs="Times New Roman"/>
                <w:lang w:bidi="en-US"/>
              </w:rPr>
            </w:pPr>
            <w:r>
              <w:rPr>
                <w:rFonts w:ascii="Times New Roman" w:eastAsia="Times New Roman" w:hAnsi="Times New Roman" w:cs="Times New Roman"/>
                <w:lang w:bidi="en-US"/>
              </w:rPr>
              <w:t>19.00</w:t>
            </w:r>
          </w:p>
        </w:tc>
      </w:tr>
    </w:tbl>
    <w:p w:rsidR="006B0D8E" w:rsidRDefault="006B0D8E">
      <w:pPr>
        <w:widowControl w:val="0"/>
        <w:autoSpaceDE w:val="0"/>
        <w:autoSpaceDN w:val="0"/>
        <w:spacing w:after="0" w:line="240" w:lineRule="auto"/>
        <w:jc w:val="center"/>
        <w:rPr>
          <w:rFonts w:ascii="Times New Roman" w:eastAsia="Times New Roman" w:hAnsi="Times New Roman" w:cs="Times New Roman"/>
          <w:b/>
          <w:sz w:val="26"/>
          <w:szCs w:val="28"/>
          <w:lang w:eastAsia="en-US" w:bidi="en-US"/>
        </w:rPr>
      </w:pPr>
    </w:p>
    <w:p w:rsidR="006B0D8E" w:rsidRDefault="006B0D8E">
      <w:pPr>
        <w:spacing w:after="0" w:line="240" w:lineRule="auto"/>
        <w:ind w:firstLine="709"/>
        <w:jc w:val="both"/>
        <w:rPr>
          <w:rFonts w:ascii="Times New Roman" w:hAnsi="Times New Roman" w:cs="Times New Roman"/>
          <w:sz w:val="26"/>
          <w:szCs w:val="26"/>
        </w:rPr>
      </w:pP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пункту 2.10 СП 2.4.3648-20 в ДОО соблюдаются следующие требования к организации образовательного процесса и режима дня: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режим двигательной активности детей в течение дня организуется с учётом возрастных особенностей и состояния здоровья;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B0D8E" w:rsidRDefault="000A322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en-US"/>
        </w:rPr>
        <w:t> </w:t>
      </w:r>
      <w:r>
        <w:rPr>
          <w:rFonts w:ascii="Times New Roman" w:hAnsi="Times New Roman" w:cs="Times New Roman"/>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B0D8E" w:rsidRDefault="006B0D8E">
      <w:pPr>
        <w:spacing w:after="0" w:line="240" w:lineRule="auto"/>
        <w:ind w:firstLine="709"/>
        <w:jc w:val="both"/>
        <w:rPr>
          <w:rFonts w:ascii="Times New Roman" w:hAnsi="Times New Roman" w:cs="Times New Roman"/>
          <w:sz w:val="26"/>
          <w:szCs w:val="26"/>
        </w:rPr>
      </w:pPr>
    </w:p>
    <w:p w:rsidR="006B0D8E" w:rsidRDefault="000A3225">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b/>
          <w:sz w:val="26"/>
          <w:szCs w:val="26"/>
          <w:lang w:eastAsia="zh-CN" w:bidi="hi-IN"/>
        </w:rPr>
        <w:t xml:space="preserve"> </w:t>
      </w: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0A3225">
      <w:pPr>
        <w:spacing w:after="0" w:line="240" w:lineRule="auto"/>
        <w:ind w:firstLine="709"/>
        <w:jc w:val="center"/>
        <w:rPr>
          <w:rFonts w:ascii="Times New Roman" w:eastAsia="DejaVu Sans" w:hAnsi="Times New Roman" w:cs="FreeSans"/>
          <w:sz w:val="28"/>
          <w:szCs w:val="28"/>
          <w:lang w:val="zh-CN" w:eastAsia="zh-CN" w:bidi="hi-IN"/>
        </w:rPr>
      </w:pPr>
      <w:r>
        <w:rPr>
          <w:rFonts w:ascii="Times New Roman" w:hAnsi="Times New Roman" w:cs="Times New Roman"/>
          <w:b/>
          <w:sz w:val="26"/>
          <w:szCs w:val="26"/>
        </w:rPr>
        <w:lastRenderedPageBreak/>
        <w:t>3.8. Календарный план воспитательной работы</w:t>
      </w: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0A322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Календарный план воспитательной работы составлен в соответствии с федеральным календарным планом воспитательной работы.</w:t>
      </w:r>
    </w:p>
    <w:p w:rsidR="006B0D8E" w:rsidRDefault="000A322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нем учтен примерный перечень основных государственных и народных праздников, памятных дат.</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Январь:</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(ситуативно).</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Февраль:</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 февраля: День разгрома советскими войсками немецко-фашистских войск в Сталинградской битве (ситуативно);</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 xml:space="preserve">5 </w:t>
      </w:r>
      <w:r>
        <w:rPr>
          <w:rFonts w:ascii="Times New Roman" w:hAnsi="Times New Roman" w:cs="Times New Roman"/>
          <w:sz w:val="26"/>
          <w:szCs w:val="26"/>
          <w:shd w:val="clear" w:color="auto" w:fill="FFFFFF" w:themeFill="background1"/>
          <w:lang w:eastAsia="en-US" w:bidi="en-US"/>
        </w:rPr>
        <w:t>февраля 1943 года: Освобождение Старого Оскола от немецко-фашистских захватчиков</w:t>
      </w:r>
      <w:r>
        <w:rPr>
          <w:rFonts w:ascii="Times New Roman" w:hAnsi="Times New Roman" w:cs="Times New Roman"/>
          <w:sz w:val="26"/>
          <w:szCs w:val="26"/>
          <w:lang w:eastAsia="en-US" w:bidi="en-US"/>
        </w:rPr>
        <w:t>;</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8 февраля: День российской науки;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9 февраля 1928 года - родился Эдуард Иванович Григорьев, почётный гражданин Старого Оскола, основатель клуба «Поиск»;</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15 февраля: День памяти о россиянах, исполнявших служебный долг за пределами Отечества;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21 февраля: Международный день родного языка;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23 февраля: День защитника Отечества.</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Март:</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8 марта: Международный женский день;</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18 марта: День воссоединения Крыма с Россией (ситуативно);</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27 марта: Всемирный день театра.</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Апрель:</w:t>
      </w:r>
    </w:p>
    <w:p w:rsidR="006B0D8E" w:rsidRDefault="000A3225">
      <w:pPr>
        <w:spacing w:after="0" w:line="240" w:lineRule="auto"/>
        <w:ind w:firstLine="709"/>
        <w:jc w:val="both"/>
        <w:rPr>
          <w:rFonts w:ascii="Times New Roman" w:hAnsi="Times New Roman" w:cs="Times New Roman"/>
          <w:bCs/>
          <w:iCs/>
          <w:sz w:val="26"/>
          <w:szCs w:val="26"/>
          <w:lang w:eastAsia="en-US" w:bidi="en-US"/>
        </w:rPr>
      </w:pPr>
      <w:r>
        <w:rPr>
          <w:rFonts w:ascii="Times New Roman" w:hAnsi="Times New Roman" w:cs="Times New Roman"/>
          <w:bCs/>
          <w:iCs/>
          <w:sz w:val="26"/>
          <w:szCs w:val="26"/>
          <w:lang w:eastAsia="en-US" w:bidi="en-US"/>
        </w:rPr>
        <w:t>9 апреля 1923 года - родился Василий Иванович Кукушкин, почетный гражданин Старого Оскола, участник сражения у разъезда Набокино 31 января 1943 года в составе 409-го отдельного противотанкового истребительного дивизиона 107-й стрелковой дивизии;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11 апреля 1923 года - создание Старооскольского краеведческого музея;</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12 апреля: День космонавтики;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27 апреля 1933 года - из первой шахты с глубины 95м в поселке Коробково выдана на-гора первая бадья богатой руды.</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Май:</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 мая: Праздник Весны и Труда;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9 мая: День Победы;</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19 мая: День детских общественных организаций России;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24 мая: День славянской письменности и культуры.</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Июнь:</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 июня: День защиты детей;</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6 июня: День русского языка;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12 июня: День России;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22 июня: День памяти и скорби;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27 июня 1988 года - открытие Старооскольского художественного музея.</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Июль:</w:t>
      </w:r>
    </w:p>
    <w:p w:rsidR="006B0D8E" w:rsidRDefault="000A3225">
      <w:pPr>
        <w:spacing w:after="0" w:line="240" w:lineRule="auto"/>
        <w:ind w:firstLine="709"/>
        <w:jc w:val="both"/>
        <w:rPr>
          <w:rFonts w:ascii="Times New Roman" w:hAnsi="Times New Roman" w:cs="Times New Roman"/>
          <w:bCs/>
          <w:iCs/>
          <w:sz w:val="26"/>
          <w:szCs w:val="26"/>
          <w:lang w:eastAsia="en-US" w:bidi="en-US"/>
        </w:rPr>
      </w:pPr>
      <w:r>
        <w:rPr>
          <w:rFonts w:ascii="Times New Roman" w:hAnsi="Times New Roman" w:cs="Times New Roman"/>
          <w:bCs/>
          <w:iCs/>
          <w:sz w:val="26"/>
          <w:szCs w:val="26"/>
          <w:lang w:eastAsia="en-US" w:bidi="en-US"/>
        </w:rPr>
        <w:lastRenderedPageBreak/>
        <w:t>5 июля 1943 года - в Старом Осколе основана служба скорой медицинской помощи.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8 июля: День семьи, любви и верности.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18 июля 1943 года - открытие железной дороги Старый Оскол – Ржава, прошел первый паровоз;</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27 июля 2008 года - на набережной реки Оскол открыт памятный знак-якорь «Морякам Российского флота, защитникам Отечества».</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Август:</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12 августа: День физкультурника;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22 августа: День Государственного флага Российской Федерации;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26 августа 1918 года - родилась Наталья Михайловна Гончарова – старейший мастер Старооскольской глиняной игрушки;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27 августа: День российского кино.</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Сентябрь:</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1593 год - основание крепости Оскол в устье р. Осколец;</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 сентября: День знаний;</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3 сентября: День окончания Второй мировой войны, День солидарности в борьбе с терроризмом;</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8 сентября: Международный день распространения грамотности;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12 сентября 2008 года - торжественное открытие Старооскольского зоопарка;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27 сентября: День воспитателя и всех дошкольных работников.</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Октябрь:</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 октября: Международный день пожилых людей; Международный день музыки;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4 октября: День защиты животных;</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5 октября: День учителя;</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14 октября - День флага Белгородской области;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Третье воскресенье октября: День отца в России.</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Ноябрь:</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4 ноября: День народного единства;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8 ноября: День памяти погибших при исполнении служебных обязанностей сотрудников органов внутренних дел России;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Последнее воскресенье ноября: День матери в России;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30 ноября: День Государственного герба Российской Федерации.</w:t>
      </w:r>
    </w:p>
    <w:p w:rsidR="006B0D8E" w:rsidRDefault="000A3225">
      <w:pPr>
        <w:spacing w:after="0" w:line="240" w:lineRule="auto"/>
        <w:ind w:firstLine="709"/>
        <w:jc w:val="both"/>
        <w:rPr>
          <w:rFonts w:ascii="Times New Roman" w:hAnsi="Times New Roman" w:cs="Times New Roman"/>
          <w:b/>
          <w:i/>
          <w:sz w:val="26"/>
          <w:szCs w:val="26"/>
          <w:lang w:eastAsia="en-US" w:bidi="en-US"/>
        </w:rPr>
      </w:pPr>
      <w:r>
        <w:rPr>
          <w:rFonts w:ascii="Times New Roman" w:hAnsi="Times New Roman" w:cs="Times New Roman"/>
          <w:b/>
          <w:i/>
          <w:sz w:val="26"/>
          <w:szCs w:val="26"/>
          <w:lang w:eastAsia="en-US" w:bidi="en-US"/>
        </w:rPr>
        <w:t>Декабрь:</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5 декабря: День добровольца (волонтера) в России;</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8 декабря: Международный день художника;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9 декабря: День Героев Отечества;</w:t>
      </w:r>
    </w:p>
    <w:p w:rsidR="006B0D8E" w:rsidRDefault="000A3225">
      <w:pPr>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 xml:space="preserve">12 декабря: День </w:t>
      </w:r>
      <w:hyperlink r:id="rId20" w:history="1">
        <w:r>
          <w:rPr>
            <w:rFonts w:ascii="Times New Roman" w:hAnsi="Times New Roman" w:cs="Times New Roman"/>
            <w:sz w:val="26"/>
            <w:szCs w:val="26"/>
            <w:lang w:eastAsia="en-US" w:bidi="en-US"/>
          </w:rPr>
          <w:t>Конституции</w:t>
        </w:r>
      </w:hyperlink>
      <w:r>
        <w:rPr>
          <w:rFonts w:ascii="Times New Roman" w:hAnsi="Times New Roman" w:cs="Times New Roman"/>
          <w:sz w:val="26"/>
          <w:szCs w:val="26"/>
          <w:lang w:eastAsia="en-US" w:bidi="en-US"/>
        </w:rPr>
        <w:t xml:space="preserve"> Российской Федерации;</w:t>
      </w:r>
    </w:p>
    <w:p w:rsidR="006B0D8E" w:rsidRDefault="000A3225">
      <w:pPr>
        <w:autoSpaceDE w:val="0"/>
        <w:autoSpaceDN w:val="0"/>
        <w:adjustRightInd w:val="0"/>
        <w:spacing w:after="0" w:line="240" w:lineRule="auto"/>
        <w:ind w:firstLine="709"/>
        <w:jc w:val="both"/>
        <w:rPr>
          <w:rFonts w:ascii="Times New Roman" w:hAnsi="Times New Roman" w:cs="Times New Roman"/>
          <w:sz w:val="26"/>
          <w:szCs w:val="26"/>
          <w:lang w:eastAsia="en-US" w:bidi="en-US"/>
        </w:rPr>
      </w:pPr>
      <w:r>
        <w:rPr>
          <w:rFonts w:ascii="Times New Roman" w:hAnsi="Times New Roman" w:cs="Times New Roman"/>
          <w:sz w:val="26"/>
          <w:szCs w:val="26"/>
          <w:lang w:eastAsia="en-US" w:bidi="en-US"/>
        </w:rPr>
        <w:t>31 декабря: Новый год.</w:t>
      </w: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tabs>
          <w:tab w:val="left" w:pos="1845"/>
        </w:tabs>
        <w:rPr>
          <w:rFonts w:ascii="Times New Roman" w:eastAsia="Times New Roman" w:hAnsi="Times New Roman" w:cs="Times New Roman"/>
          <w:sz w:val="24"/>
          <w:lang w:eastAsia="en-US"/>
        </w:rPr>
        <w:sectPr w:rsidR="006B0D8E">
          <w:footerReference w:type="default" r:id="rId21"/>
          <w:type w:val="continuous"/>
          <w:pgSz w:w="11910" w:h="16840"/>
          <w:pgMar w:top="560" w:right="1180" w:bottom="1300" w:left="1340" w:header="0" w:footer="993" w:gutter="0"/>
          <w:cols w:space="720"/>
          <w:docGrid w:linePitch="299"/>
        </w:sectPr>
      </w:pPr>
    </w:p>
    <w:p w:rsidR="006B0D8E" w:rsidRDefault="000A3225">
      <w:pPr>
        <w:spacing w:after="0" w:line="240" w:lineRule="auto"/>
        <w:ind w:firstLine="709"/>
        <w:jc w:val="center"/>
        <w:rPr>
          <w:rFonts w:ascii="Times New Roman" w:eastAsia="DejaVu Sans" w:hAnsi="Times New Roman" w:cs="FreeSans"/>
          <w:i/>
          <w:sz w:val="28"/>
          <w:szCs w:val="28"/>
          <w:lang w:val="zh-CN" w:eastAsia="zh-CN" w:bidi="hi-IN"/>
        </w:rPr>
      </w:pPr>
      <w:r>
        <w:rPr>
          <w:rFonts w:ascii="Times New Roman" w:hAnsi="Times New Roman" w:cs="Times New Roman"/>
          <w:b/>
          <w:i/>
          <w:sz w:val="26"/>
          <w:szCs w:val="26"/>
        </w:rPr>
        <w:lastRenderedPageBreak/>
        <w:t>Календарный план воспитательной работы</w:t>
      </w: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685"/>
        </w:trPr>
        <w:tc>
          <w:tcPr>
            <w:tcW w:w="1421" w:type="dxa"/>
          </w:tcPr>
          <w:p w:rsidR="006B0D8E" w:rsidRDefault="000A3225">
            <w:pPr>
              <w:spacing w:after="0" w:line="268" w:lineRule="exact"/>
              <w:jc w:val="center"/>
              <w:rPr>
                <w:rFonts w:ascii="Times New Roman" w:eastAsia="Times New Roman" w:hAnsi="Times New Roman" w:cs="Times New Roman"/>
                <w:sz w:val="24"/>
              </w:rPr>
            </w:pPr>
            <w:r>
              <w:rPr>
                <w:rFonts w:ascii="Times New Roman" w:eastAsia="Times New Roman" w:hAnsi="Times New Roman" w:cs="Times New Roman"/>
                <w:spacing w:val="-2"/>
                <w:sz w:val="24"/>
              </w:rPr>
              <w:t>Период</w:t>
            </w:r>
          </w:p>
        </w:tc>
        <w:tc>
          <w:tcPr>
            <w:tcW w:w="1560" w:type="dxa"/>
          </w:tcPr>
          <w:p w:rsidR="006B0D8E" w:rsidRDefault="000A3225">
            <w:pPr>
              <w:spacing w:after="0" w:line="237" w:lineRule="auto"/>
              <w:rPr>
                <w:rFonts w:ascii="Times New Roman" w:eastAsia="Times New Roman" w:hAnsi="Times New Roman" w:cs="Times New Roman"/>
                <w:sz w:val="24"/>
              </w:rPr>
            </w:pPr>
            <w:r>
              <w:rPr>
                <w:rFonts w:ascii="Times New Roman" w:eastAsia="Times New Roman" w:hAnsi="Times New Roman" w:cs="Times New Roman"/>
                <w:spacing w:val="-2"/>
                <w:sz w:val="24"/>
              </w:rPr>
              <w:t>Возрастная категория</w:t>
            </w:r>
          </w:p>
        </w:tc>
        <w:tc>
          <w:tcPr>
            <w:tcW w:w="3687" w:type="dxa"/>
            <w:shd w:val="clear" w:color="auto" w:fill="F9E2D3"/>
          </w:tcPr>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Государственные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народные праздники, памятные даты</w:t>
            </w:r>
          </w:p>
        </w:tc>
        <w:tc>
          <w:tcPr>
            <w:tcW w:w="3121" w:type="dxa"/>
          </w:tcPr>
          <w:p w:rsidR="006B0D8E" w:rsidRDefault="000A3225">
            <w:pPr>
              <w:spacing w:after="0" w:line="268" w:lineRule="exact"/>
              <w:jc w:val="center"/>
              <w:rPr>
                <w:rFonts w:ascii="Times New Roman" w:eastAsia="Times New Roman" w:hAnsi="Times New Roman" w:cs="Times New Roman"/>
                <w:sz w:val="24"/>
              </w:rPr>
            </w:pPr>
            <w:r>
              <w:rPr>
                <w:rFonts w:ascii="Times New Roman" w:eastAsia="Times New Roman" w:hAnsi="Times New Roman" w:cs="Times New Roman"/>
                <w:spacing w:val="-2"/>
                <w:sz w:val="24"/>
              </w:rPr>
              <w:t>Событие</w:t>
            </w:r>
          </w:p>
        </w:tc>
        <w:tc>
          <w:tcPr>
            <w:tcW w:w="4960"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Итоговое</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мероприятие</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взаимодействие</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родителями</w:t>
            </w:r>
          </w:p>
        </w:tc>
      </w:tr>
      <w:tr w:rsidR="006B0D8E">
        <w:trPr>
          <w:trHeight w:val="1383"/>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Сентябрь</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6B0D8E">
            <w:pPr>
              <w:spacing w:after="0" w:line="240" w:lineRule="auto"/>
              <w:rPr>
                <w:rFonts w:ascii="Times New Roman" w:eastAsia="Times New Roman" w:hAnsi="Times New Roman" w:cs="Times New Roman"/>
                <w:sz w:val="24"/>
              </w:rPr>
            </w:pPr>
          </w:p>
        </w:tc>
        <w:tc>
          <w:tcPr>
            <w:tcW w:w="3121" w:type="dxa"/>
          </w:tcPr>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-Нас встречает детский сад!</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-Осень в гости просим!</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Осень золотая.</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-Дары осени: овощи и фрукты</w:t>
            </w:r>
          </w:p>
          <w:p w:rsidR="006B0D8E" w:rsidRDefault="000A3225">
            <w:pPr>
              <w:spacing w:after="0" w:line="242" w:lineRule="auto"/>
              <w:ind w:right="149"/>
              <w:rPr>
                <w:rFonts w:ascii="Times New Roman" w:eastAsia="Times New Roman" w:hAnsi="Times New Roman" w:cs="Times New Roman"/>
                <w:sz w:val="24"/>
              </w:rPr>
            </w:pPr>
            <w:r>
              <w:rPr>
                <w:rFonts w:ascii="Times New Roman" w:eastAsia="Times New Roman" w:hAnsi="Times New Roman" w:cs="Times New Roman"/>
                <w:sz w:val="24"/>
              </w:rPr>
              <w:t>Я-человек.</w:t>
            </w:r>
          </w:p>
        </w:tc>
        <w:tc>
          <w:tcPr>
            <w:tcW w:w="4960"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-Игра</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«Кто</w:t>
            </w:r>
            <w:r w:rsidRPr="00C545D4">
              <w:rPr>
                <w:rFonts w:ascii="Times New Roman" w:eastAsia="Times New Roman" w:hAnsi="Times New Roman" w:cs="Times New Roman"/>
                <w:spacing w:val="32"/>
                <w:sz w:val="24"/>
                <w:lang w:val="ru-RU"/>
              </w:rPr>
              <w:t xml:space="preserve">  </w:t>
            </w:r>
            <w:r w:rsidRPr="00C545D4">
              <w:rPr>
                <w:rFonts w:ascii="Times New Roman" w:eastAsia="Times New Roman" w:hAnsi="Times New Roman" w:cs="Times New Roman"/>
                <w:sz w:val="24"/>
                <w:lang w:val="ru-RU"/>
              </w:rPr>
              <w:t>у</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нас</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pacing w:val="-2"/>
                <w:sz w:val="24"/>
                <w:lang w:val="ru-RU"/>
              </w:rPr>
              <w:t>хороший»;</w:t>
            </w:r>
          </w:p>
          <w:p w:rsidR="006B0D8E" w:rsidRPr="00C545D4" w:rsidRDefault="000A3225">
            <w:pPr>
              <w:spacing w:before="4"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-Создание</w:t>
            </w:r>
            <w:r w:rsidRPr="00C545D4">
              <w:rPr>
                <w:rFonts w:ascii="Times New Roman" w:eastAsia="Times New Roman" w:hAnsi="Times New Roman" w:cs="Times New Roman"/>
                <w:spacing w:val="80"/>
                <w:sz w:val="24"/>
                <w:lang w:val="ru-RU"/>
              </w:rPr>
              <w:t xml:space="preserve"> </w:t>
            </w:r>
            <w:r w:rsidRPr="00C545D4">
              <w:rPr>
                <w:rFonts w:ascii="Times New Roman" w:eastAsia="Times New Roman" w:hAnsi="Times New Roman" w:cs="Times New Roman"/>
                <w:sz w:val="24"/>
                <w:lang w:val="ru-RU"/>
              </w:rPr>
              <w:t>коллективного</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плаката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 xml:space="preserve">с </w:t>
            </w:r>
            <w:r w:rsidRPr="00C545D4">
              <w:rPr>
                <w:rFonts w:ascii="Times New Roman" w:eastAsia="Times New Roman" w:hAnsi="Times New Roman" w:cs="Times New Roman"/>
                <w:spacing w:val="-2"/>
                <w:sz w:val="24"/>
                <w:lang w:val="ru-RU"/>
              </w:rPr>
              <w:t>фотографиями.</w:t>
            </w:r>
          </w:p>
        </w:tc>
      </w:tr>
      <w:tr w:rsidR="006B0D8E">
        <w:trPr>
          <w:trHeight w:val="1377"/>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6B0D8E">
            <w:pPr>
              <w:spacing w:after="0" w:line="240" w:lineRule="auto"/>
              <w:rPr>
                <w:rFonts w:ascii="Times New Roman" w:eastAsia="Times New Roman" w:hAnsi="Times New Roman" w:cs="Times New Roman"/>
                <w:sz w:val="24"/>
              </w:rPr>
            </w:pPr>
          </w:p>
        </w:tc>
        <w:tc>
          <w:tcPr>
            <w:tcW w:w="3121" w:type="dxa"/>
          </w:tcPr>
          <w:p w:rsidR="006B0D8E" w:rsidRPr="00C545D4" w:rsidRDefault="000A3225">
            <w:pPr>
              <w:spacing w:before="3"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-Детский сад. 1 сентября - День знаний. Правила и безопасность дорожного движения.</w:t>
            </w:r>
          </w:p>
          <w:p w:rsidR="006B0D8E" w:rsidRPr="00C545D4" w:rsidRDefault="000A3225">
            <w:pPr>
              <w:spacing w:before="3"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-Что мы знаем о деревьях и кустарниках.</w:t>
            </w:r>
          </w:p>
          <w:p w:rsidR="006B0D8E" w:rsidRPr="00C545D4" w:rsidRDefault="000A3225">
            <w:pPr>
              <w:spacing w:before="3"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-Дары осени: фрукты, ягоды</w:t>
            </w:r>
          </w:p>
          <w:p w:rsidR="006B0D8E" w:rsidRPr="00C545D4" w:rsidRDefault="000A3225">
            <w:pPr>
              <w:spacing w:before="3"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-Дары осени: овощи, грибы</w:t>
            </w:r>
          </w:p>
          <w:p w:rsidR="006B0D8E" w:rsidRPr="00C545D4" w:rsidRDefault="000A3225">
            <w:pPr>
              <w:spacing w:before="3"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-Хлеб. Продукты питания. Здоровое питание.</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для</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детей</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«Вот</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какие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 xml:space="preserve">мы </w:t>
            </w:r>
            <w:r w:rsidRPr="00C545D4">
              <w:rPr>
                <w:rFonts w:ascii="Times New Roman" w:eastAsia="Times New Roman" w:hAnsi="Times New Roman" w:cs="Times New Roman"/>
                <w:spacing w:val="-2"/>
                <w:sz w:val="24"/>
                <w:lang w:val="ru-RU"/>
              </w:rPr>
              <w:t>большие»;</w:t>
            </w:r>
          </w:p>
          <w:p w:rsidR="006B0D8E" w:rsidRPr="00C545D4" w:rsidRDefault="000A3225">
            <w:pPr>
              <w:tabs>
                <w:tab w:val="left" w:pos="2948"/>
                <w:tab w:val="left" w:pos="4365"/>
              </w:tabs>
              <w:spacing w:after="0" w:line="237" w:lineRule="auto"/>
              <w:ind w:right="47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-Создание коллективного</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плаката</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10"/>
                <w:sz w:val="24"/>
                <w:lang w:val="ru-RU"/>
              </w:rPr>
              <w:t xml:space="preserve">с </w:t>
            </w:r>
            <w:r w:rsidRPr="00C545D4">
              <w:rPr>
                <w:rFonts w:ascii="Times New Roman" w:eastAsia="Times New Roman" w:hAnsi="Times New Roman" w:cs="Times New Roman"/>
                <w:spacing w:val="-2"/>
                <w:sz w:val="24"/>
                <w:lang w:val="ru-RU"/>
              </w:rPr>
              <w:t>фотографиями</w:t>
            </w:r>
          </w:p>
        </w:tc>
      </w:tr>
      <w:tr w:rsidR="006B0D8E">
        <w:trPr>
          <w:trHeight w:val="1103"/>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Default="006B0D8E">
            <w:pPr>
              <w:spacing w:after="0" w:line="240" w:lineRule="auto"/>
              <w:rPr>
                <w:rFonts w:ascii="Times New Roman" w:eastAsia="Times New Roman" w:hAnsi="Times New Roman" w:cs="Times New Roman"/>
                <w:sz w:val="24"/>
              </w:rPr>
            </w:pPr>
          </w:p>
        </w:tc>
        <w:tc>
          <w:tcPr>
            <w:tcW w:w="3121"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знаний. </w:t>
            </w:r>
          </w:p>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-Осень. Листопад. Кладовая леса: осенние ягоды, грибы.</w:t>
            </w:r>
          </w:p>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-Неделя здоровья. Профессии врача.</w:t>
            </w:r>
          </w:p>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-Моя семья. </w:t>
            </w:r>
          </w:p>
          <w:p w:rsidR="006B0D8E" w:rsidRPr="00C545D4" w:rsidRDefault="000A3225">
            <w:pPr>
              <w:spacing w:before="4"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-Хлеб. Продукты питания. Здоровое питание</w:t>
            </w:r>
          </w:p>
        </w:tc>
        <w:tc>
          <w:tcPr>
            <w:tcW w:w="4960"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-Летняя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Олимпиада</w:t>
            </w:r>
          </w:p>
          <w:p w:rsidR="006B0D8E" w:rsidRPr="00C545D4" w:rsidRDefault="000A3225">
            <w:pPr>
              <w:spacing w:before="2"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«Вот</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какие</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мы</w:t>
            </w:r>
            <w:r w:rsidRPr="00C545D4">
              <w:rPr>
                <w:rFonts w:ascii="Times New Roman" w:eastAsia="Times New Roman" w:hAnsi="Times New Roman" w:cs="Times New Roman"/>
                <w:spacing w:val="-2"/>
                <w:sz w:val="24"/>
                <w:lang w:val="ru-RU"/>
              </w:rPr>
              <w:t xml:space="preserve"> большие»;</w:t>
            </w:r>
          </w:p>
          <w:p w:rsidR="006B0D8E" w:rsidRPr="00C545D4" w:rsidRDefault="000A3225">
            <w:pPr>
              <w:tabs>
                <w:tab w:val="left" w:pos="1527"/>
              </w:tabs>
              <w:spacing w:after="0" w:line="278" w:lineRule="exact"/>
              <w:ind w:right="510"/>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-Встреча</w:t>
            </w:r>
            <w:r w:rsidRPr="00C545D4">
              <w:rPr>
                <w:rFonts w:ascii="Times New Roman" w:eastAsia="Times New Roman" w:hAnsi="Times New Roman" w:cs="Times New Roman"/>
                <w:sz w:val="24"/>
                <w:lang w:val="ru-RU"/>
              </w:rPr>
              <w:tab/>
              <w:t>с</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бабушками</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«Я</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с</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бабушкой своею дружу давным - давно»</w:t>
            </w:r>
          </w:p>
        </w:tc>
      </w:tr>
      <w:tr w:rsidR="006B0D8E">
        <w:trPr>
          <w:trHeight w:val="2765"/>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tabs>
                <w:tab w:val="left" w:pos="1527"/>
              </w:tabs>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pacing w:val="-4"/>
                <w:sz w:val="24"/>
                <w:lang w:val="ru-RU"/>
              </w:rPr>
              <w:t>День</w:t>
            </w:r>
            <w:r w:rsidRPr="00C545D4">
              <w:rPr>
                <w:rFonts w:ascii="Times New Roman" w:eastAsia="Times New Roman" w:hAnsi="Times New Roman" w:cs="Times New Roman"/>
                <w:sz w:val="24"/>
                <w:lang w:val="ru-RU"/>
              </w:rPr>
              <w:tab/>
              <w:t>окончания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Второй мировой войны – 3 сентября;</w:t>
            </w:r>
          </w:p>
          <w:p w:rsidR="006B0D8E" w:rsidRPr="00C545D4" w:rsidRDefault="000A3225">
            <w:pPr>
              <w:tabs>
                <w:tab w:val="left" w:pos="821"/>
                <w:tab w:val="left" w:pos="2948"/>
              </w:tabs>
              <w:spacing w:after="0" w:line="240" w:lineRule="auto"/>
              <w:ind w:right="280"/>
              <w:rPr>
                <w:rFonts w:ascii="Times New Roman" w:eastAsia="Times New Roman" w:hAnsi="Times New Roman" w:cs="Times New Roman"/>
                <w:sz w:val="24"/>
                <w:lang w:val="ru-RU"/>
              </w:rPr>
            </w:pPr>
            <w:r w:rsidRPr="00C545D4">
              <w:rPr>
                <w:rFonts w:ascii="Times New Roman" w:eastAsia="Times New Roman" w:hAnsi="Times New Roman" w:cs="Times New Roman"/>
                <w:spacing w:val="-4"/>
                <w:sz w:val="24"/>
                <w:lang w:val="ru-RU"/>
              </w:rPr>
              <w:t>День</w:t>
            </w:r>
            <w:r w:rsidRPr="00C545D4">
              <w:rPr>
                <w:rFonts w:ascii="Times New Roman" w:eastAsia="Times New Roman" w:hAnsi="Times New Roman" w:cs="Times New Roman"/>
                <w:sz w:val="24"/>
                <w:lang w:val="ru-RU"/>
              </w:rPr>
              <w:tab/>
              <w:t>воспитателя</w:t>
            </w:r>
            <w:r w:rsidRPr="00C545D4">
              <w:rPr>
                <w:rFonts w:ascii="Times New Roman" w:eastAsia="Times New Roman" w:hAnsi="Times New Roman" w:cs="Times New Roman"/>
                <w:spacing w:val="80"/>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всех </w:t>
            </w:r>
            <w:r w:rsidRPr="00C545D4">
              <w:rPr>
                <w:rFonts w:ascii="Times New Roman" w:eastAsia="Times New Roman" w:hAnsi="Times New Roman" w:cs="Times New Roman"/>
                <w:sz w:val="24"/>
                <w:lang w:val="ru-RU"/>
              </w:rPr>
              <w:t xml:space="preserve">дошкольных работников – 27 </w:t>
            </w:r>
            <w:r w:rsidRPr="00C545D4">
              <w:rPr>
                <w:rFonts w:ascii="Times New Roman" w:eastAsia="Times New Roman" w:hAnsi="Times New Roman" w:cs="Times New Roman"/>
                <w:spacing w:val="-2"/>
                <w:sz w:val="24"/>
                <w:lang w:val="ru-RU"/>
              </w:rPr>
              <w:t>сентября;</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1593</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год</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основание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крепости Оскол в устье р. Осколец;</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12 сентября 2008 года - торжественное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открытие</w:t>
            </w:r>
          </w:p>
          <w:p w:rsidR="006B0D8E" w:rsidRPr="00C545D4" w:rsidRDefault="000A3225">
            <w:pPr>
              <w:spacing w:before="1"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Старооскольского</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зоопарка.</w:t>
            </w:r>
          </w:p>
        </w:tc>
        <w:tc>
          <w:tcPr>
            <w:tcW w:w="3121"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знаний. </w:t>
            </w:r>
          </w:p>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-Осень. Листопад. Кладовая леса: осенние ягоды, грибы.</w:t>
            </w:r>
          </w:p>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-Неделя здоровья. Профессии врача.</w:t>
            </w:r>
          </w:p>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-Моя семья. </w:t>
            </w:r>
          </w:p>
          <w:p w:rsidR="006B0D8E" w:rsidRPr="00C545D4" w:rsidRDefault="000A3225">
            <w:pPr>
              <w:spacing w:before="4"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-Хлеб. Продукты питания. Здоровое питание</w:t>
            </w:r>
          </w:p>
        </w:tc>
        <w:tc>
          <w:tcPr>
            <w:tcW w:w="4960" w:type="dxa"/>
          </w:tcPr>
          <w:p w:rsidR="006B0D8E" w:rsidRPr="00C545D4" w:rsidRDefault="000A3225">
            <w:pPr>
              <w:spacing w:after="0" w:line="242" w:lineRule="auto"/>
              <w:ind w:right="638"/>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-Летняя</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Олимпиада</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гостях у Почемучки»;</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-Тематическое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занятие</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«Путь</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к</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здоровью»;</w:t>
            </w:r>
          </w:p>
          <w:p w:rsidR="006B0D8E" w:rsidRPr="00C545D4" w:rsidRDefault="000A3225">
            <w:pPr>
              <w:spacing w:after="0" w:line="240"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работ</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 xml:space="preserve">«Весёлые </w:t>
            </w:r>
            <w:r w:rsidRPr="00C545D4">
              <w:rPr>
                <w:rFonts w:ascii="Times New Roman" w:eastAsia="Times New Roman" w:hAnsi="Times New Roman" w:cs="Times New Roman"/>
                <w:spacing w:val="-2"/>
                <w:sz w:val="24"/>
                <w:lang w:val="ru-RU"/>
              </w:rPr>
              <w:t>старты».</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3865"/>
        </w:trPr>
        <w:tc>
          <w:tcPr>
            <w:tcW w:w="1421" w:type="dxa"/>
            <w:tcBorders>
              <w:top w:val="nil"/>
            </w:tcBorders>
          </w:tcPr>
          <w:p w:rsidR="006B0D8E" w:rsidRPr="00C545D4" w:rsidRDefault="006B0D8E">
            <w:pPr>
              <w:spacing w:after="0" w:line="240" w:lineRule="auto"/>
              <w:rPr>
                <w:rFonts w:ascii="Times New Roman" w:eastAsia="Times New Roman" w:hAnsi="Times New Roman" w:cs="Times New Roman"/>
                <w:sz w:val="24"/>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знаний-</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1</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сентября;</w:t>
            </w:r>
          </w:p>
          <w:p w:rsidR="006B0D8E" w:rsidRPr="00C545D4" w:rsidRDefault="000A3225">
            <w:pPr>
              <w:tabs>
                <w:tab w:val="left" w:pos="1527"/>
                <w:tab w:val="left" w:pos="2948"/>
              </w:tabs>
              <w:spacing w:before="2" w:after="0" w:line="240" w:lineRule="auto"/>
              <w:ind w:right="107"/>
              <w:rPr>
                <w:rFonts w:ascii="Times New Roman" w:eastAsia="Times New Roman" w:hAnsi="Times New Roman" w:cs="Times New Roman"/>
                <w:sz w:val="24"/>
                <w:lang w:val="ru-RU"/>
              </w:rPr>
            </w:pPr>
            <w:r w:rsidRPr="00C545D4">
              <w:rPr>
                <w:rFonts w:ascii="Times New Roman" w:eastAsia="Times New Roman" w:hAnsi="Times New Roman" w:cs="Times New Roman"/>
                <w:spacing w:val="-4"/>
                <w:sz w:val="24"/>
                <w:lang w:val="ru-RU"/>
              </w:rPr>
              <w:t>День</w:t>
            </w:r>
            <w:r w:rsidRPr="00C545D4">
              <w:rPr>
                <w:rFonts w:ascii="Times New Roman" w:eastAsia="Times New Roman" w:hAnsi="Times New Roman" w:cs="Times New Roman"/>
                <w:sz w:val="24"/>
                <w:lang w:val="ru-RU"/>
              </w:rPr>
              <w:tab/>
              <w:t xml:space="preserve">окончания Второй мировой войны – 3 сентября; </w:t>
            </w: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день </w:t>
            </w:r>
            <w:r w:rsidRPr="00C545D4">
              <w:rPr>
                <w:rFonts w:ascii="Times New Roman" w:eastAsia="Times New Roman" w:hAnsi="Times New Roman" w:cs="Times New Roman"/>
                <w:sz w:val="24"/>
                <w:lang w:val="ru-RU"/>
              </w:rPr>
              <w:t>распространения</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грамотности</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 xml:space="preserve">8 </w:t>
            </w:r>
            <w:r w:rsidRPr="00C545D4">
              <w:rPr>
                <w:rFonts w:ascii="Times New Roman" w:eastAsia="Times New Roman" w:hAnsi="Times New Roman" w:cs="Times New Roman"/>
                <w:spacing w:val="-2"/>
                <w:sz w:val="24"/>
                <w:lang w:val="ru-RU"/>
              </w:rPr>
              <w:t>сентября;</w:t>
            </w:r>
          </w:p>
          <w:p w:rsidR="006B0D8E" w:rsidRPr="00C545D4" w:rsidRDefault="000A3225">
            <w:pPr>
              <w:tabs>
                <w:tab w:val="left" w:pos="821"/>
                <w:tab w:val="left" w:pos="2948"/>
              </w:tabs>
              <w:spacing w:after="0" w:line="240" w:lineRule="auto"/>
              <w:ind w:right="280"/>
              <w:rPr>
                <w:rFonts w:ascii="Times New Roman" w:eastAsia="Times New Roman" w:hAnsi="Times New Roman" w:cs="Times New Roman"/>
                <w:sz w:val="24"/>
                <w:lang w:val="ru-RU"/>
              </w:rPr>
            </w:pPr>
            <w:r w:rsidRPr="00C545D4">
              <w:rPr>
                <w:rFonts w:ascii="Times New Roman" w:eastAsia="Times New Roman" w:hAnsi="Times New Roman" w:cs="Times New Roman"/>
                <w:spacing w:val="-4"/>
                <w:sz w:val="24"/>
                <w:lang w:val="ru-RU"/>
              </w:rPr>
              <w:t>День</w:t>
            </w:r>
            <w:r w:rsidRPr="00C545D4">
              <w:rPr>
                <w:rFonts w:ascii="Times New Roman" w:eastAsia="Times New Roman" w:hAnsi="Times New Roman" w:cs="Times New Roman"/>
                <w:sz w:val="24"/>
                <w:lang w:val="ru-RU"/>
              </w:rPr>
              <w:tab/>
              <w:t>воспитателя</w:t>
            </w:r>
            <w:r w:rsidRPr="00C545D4">
              <w:rPr>
                <w:rFonts w:ascii="Times New Roman" w:eastAsia="Times New Roman" w:hAnsi="Times New Roman" w:cs="Times New Roman"/>
                <w:spacing w:val="80"/>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всех </w:t>
            </w:r>
            <w:r w:rsidRPr="00C545D4">
              <w:rPr>
                <w:rFonts w:ascii="Times New Roman" w:eastAsia="Times New Roman" w:hAnsi="Times New Roman" w:cs="Times New Roman"/>
                <w:sz w:val="24"/>
                <w:lang w:val="ru-RU"/>
              </w:rPr>
              <w:t xml:space="preserve">дошкольных работников – 27 </w:t>
            </w:r>
            <w:r w:rsidRPr="00C545D4">
              <w:rPr>
                <w:rFonts w:ascii="Times New Roman" w:eastAsia="Times New Roman" w:hAnsi="Times New Roman" w:cs="Times New Roman"/>
                <w:spacing w:val="-2"/>
                <w:sz w:val="24"/>
                <w:lang w:val="ru-RU"/>
              </w:rPr>
              <w:t>сентября;</w:t>
            </w:r>
          </w:p>
          <w:p w:rsidR="006B0D8E" w:rsidRPr="00C545D4" w:rsidRDefault="000A3225">
            <w:pPr>
              <w:spacing w:before="4"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1593</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год</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основание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крепости Оскол в устье р. Осколец;</w:t>
            </w:r>
          </w:p>
          <w:p w:rsidR="006B0D8E" w:rsidRPr="00C545D4" w:rsidRDefault="000A3225">
            <w:pPr>
              <w:spacing w:before="6"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12 сентября 2008 года - торжественное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открытие</w:t>
            </w:r>
          </w:p>
          <w:p w:rsidR="006B0D8E" w:rsidRPr="00C545D4" w:rsidRDefault="000A3225">
            <w:pPr>
              <w:spacing w:before="3"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Старооскольского</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зоопарка.</w:t>
            </w:r>
          </w:p>
        </w:tc>
        <w:tc>
          <w:tcPr>
            <w:tcW w:w="3121" w:type="dxa"/>
          </w:tcPr>
          <w:p w:rsidR="006B0D8E" w:rsidRPr="00C545D4" w:rsidRDefault="000A3225">
            <w:pPr>
              <w:tabs>
                <w:tab w:val="left" w:pos="821"/>
                <w:tab w:val="left" w:pos="1527"/>
              </w:tabs>
              <w:spacing w:after="0" w:line="242" w:lineRule="auto"/>
              <w:ind w:right="122"/>
              <w:rPr>
                <w:rFonts w:ascii="Times New Roman" w:eastAsia="Times New Roman" w:hAnsi="Times New Roman" w:cs="Times New Roman"/>
                <w:spacing w:val="-4"/>
                <w:sz w:val="24"/>
                <w:lang w:val="ru-RU"/>
              </w:rPr>
            </w:pPr>
            <w:r w:rsidRPr="00C545D4">
              <w:rPr>
                <w:rFonts w:ascii="Times New Roman" w:eastAsia="Times New Roman" w:hAnsi="Times New Roman" w:cs="Times New Roman"/>
                <w:spacing w:val="-4"/>
                <w:sz w:val="24"/>
                <w:lang w:val="ru-RU"/>
              </w:rPr>
              <w:t>-День знаний. Уроки безопасности (дома, на улице, в лесу, в общественном транспорте и др.) Профессии учителя и сотрудников детского сада.</w:t>
            </w:r>
          </w:p>
          <w:p w:rsidR="006B0D8E" w:rsidRPr="00C545D4" w:rsidRDefault="000A3225">
            <w:pPr>
              <w:tabs>
                <w:tab w:val="left" w:pos="821"/>
                <w:tab w:val="left" w:pos="1527"/>
              </w:tabs>
              <w:spacing w:after="0" w:line="242" w:lineRule="auto"/>
              <w:ind w:right="122"/>
              <w:rPr>
                <w:rFonts w:ascii="Times New Roman" w:eastAsia="Times New Roman" w:hAnsi="Times New Roman" w:cs="Times New Roman"/>
                <w:spacing w:val="-4"/>
                <w:sz w:val="24"/>
                <w:lang w:val="ru-RU"/>
              </w:rPr>
            </w:pPr>
            <w:r w:rsidRPr="00C545D4">
              <w:rPr>
                <w:rFonts w:ascii="Times New Roman" w:eastAsia="Times New Roman" w:hAnsi="Times New Roman" w:cs="Times New Roman"/>
                <w:spacing w:val="-4"/>
                <w:sz w:val="24"/>
                <w:lang w:val="ru-RU"/>
              </w:rPr>
              <w:t>-Осень. Листопад. Кладовая леса: осенние ягоды, грибы.</w:t>
            </w:r>
          </w:p>
          <w:p w:rsidR="006B0D8E" w:rsidRPr="00C545D4" w:rsidRDefault="000A3225">
            <w:pPr>
              <w:tabs>
                <w:tab w:val="left" w:pos="821"/>
                <w:tab w:val="left" w:pos="1527"/>
              </w:tabs>
              <w:spacing w:after="0" w:line="242" w:lineRule="auto"/>
              <w:ind w:right="122"/>
              <w:rPr>
                <w:rFonts w:ascii="Times New Roman" w:eastAsia="Times New Roman" w:hAnsi="Times New Roman" w:cs="Times New Roman"/>
                <w:spacing w:val="-4"/>
                <w:sz w:val="24"/>
                <w:lang w:val="ru-RU"/>
              </w:rPr>
            </w:pPr>
            <w:r w:rsidRPr="00C545D4">
              <w:rPr>
                <w:rFonts w:ascii="Times New Roman" w:eastAsia="Times New Roman" w:hAnsi="Times New Roman" w:cs="Times New Roman"/>
                <w:spacing w:val="-4"/>
                <w:sz w:val="24"/>
                <w:lang w:val="ru-RU"/>
              </w:rPr>
              <w:t>-Неделя здоровья. Профессии врача.</w:t>
            </w:r>
          </w:p>
          <w:p w:rsidR="006B0D8E" w:rsidRPr="00C545D4" w:rsidRDefault="000A3225">
            <w:pPr>
              <w:tabs>
                <w:tab w:val="left" w:pos="821"/>
                <w:tab w:val="left" w:pos="1527"/>
              </w:tabs>
              <w:spacing w:after="0" w:line="242" w:lineRule="auto"/>
              <w:ind w:right="122"/>
              <w:rPr>
                <w:rFonts w:ascii="Times New Roman" w:eastAsia="Times New Roman" w:hAnsi="Times New Roman" w:cs="Times New Roman"/>
                <w:spacing w:val="-4"/>
                <w:sz w:val="24"/>
                <w:lang w:val="ru-RU"/>
              </w:rPr>
            </w:pPr>
            <w:r w:rsidRPr="00C545D4">
              <w:rPr>
                <w:rFonts w:ascii="Times New Roman" w:eastAsia="Times New Roman" w:hAnsi="Times New Roman" w:cs="Times New Roman"/>
                <w:spacing w:val="-4"/>
                <w:sz w:val="24"/>
                <w:lang w:val="ru-RU"/>
              </w:rPr>
              <w:t xml:space="preserve">-Моя семья. </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pacing w:val="-4"/>
                <w:sz w:val="24"/>
                <w:lang w:val="ru-RU"/>
              </w:rPr>
              <w:t>-Хлеб. Продукты питания. Здоровое питание</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-Летняя</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Олимпиада</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гостях</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 xml:space="preserve">у </w:t>
            </w:r>
            <w:r w:rsidRPr="00C545D4">
              <w:rPr>
                <w:rFonts w:ascii="Times New Roman" w:eastAsia="Times New Roman" w:hAnsi="Times New Roman" w:cs="Times New Roman"/>
                <w:spacing w:val="-2"/>
                <w:sz w:val="24"/>
                <w:lang w:val="ru-RU"/>
              </w:rPr>
              <w:t>Почемучки»;</w:t>
            </w:r>
          </w:p>
          <w:p w:rsidR="006B0D8E" w:rsidRPr="00C545D4" w:rsidRDefault="000A3225">
            <w:pPr>
              <w:tabs>
                <w:tab w:val="left" w:pos="1527"/>
              </w:tabs>
              <w:spacing w:after="0" w:line="242" w:lineRule="auto"/>
              <w:ind w:right="226"/>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-Семейное</w:t>
            </w:r>
            <w:r w:rsidRPr="00C545D4">
              <w:rPr>
                <w:rFonts w:ascii="Times New Roman" w:eastAsia="Times New Roman" w:hAnsi="Times New Roman" w:cs="Times New Roman"/>
                <w:sz w:val="24"/>
                <w:lang w:val="ru-RU"/>
              </w:rPr>
              <w:tab/>
              <w:t>спортивное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«Семь </w:t>
            </w:r>
            <w:r w:rsidRPr="00C545D4">
              <w:rPr>
                <w:rFonts w:ascii="Times New Roman" w:eastAsia="Times New Roman" w:hAnsi="Times New Roman" w:cs="Times New Roman"/>
                <w:spacing w:val="-6"/>
                <w:sz w:val="24"/>
                <w:lang w:val="ru-RU"/>
              </w:rPr>
              <w:t>Я»</w:t>
            </w:r>
          </w:p>
        </w:tc>
      </w:tr>
      <w:tr w:rsidR="006B0D8E">
        <w:trPr>
          <w:trHeight w:val="1655"/>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Октябрь</w:t>
            </w:r>
          </w:p>
        </w:tc>
        <w:tc>
          <w:tcPr>
            <w:tcW w:w="1560" w:type="dxa"/>
          </w:tcPr>
          <w:p w:rsidR="006B0D8E" w:rsidRDefault="000A3225">
            <w:pPr>
              <w:spacing w:after="0" w:line="268" w:lineRule="exact"/>
              <w:jc w:val="center"/>
              <w:rPr>
                <w:rFonts w:ascii="Times New Roman" w:eastAsia="Times New Roman" w:hAnsi="Times New Roman" w:cs="Times New Roman"/>
                <w:sz w:val="24"/>
              </w:rPr>
            </w:pPr>
            <w:r>
              <w:rPr>
                <w:rFonts w:ascii="Times New Roman" w:eastAsia="Times New Roman" w:hAnsi="Times New Roman" w:cs="Times New Roman"/>
                <w:sz w:val="24"/>
              </w:rPr>
              <w:t>2-3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tabs>
                <w:tab w:val="left" w:pos="2237"/>
              </w:tabs>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день</w:t>
            </w:r>
          </w:p>
          <w:p w:rsidR="006B0D8E" w:rsidRPr="00C545D4" w:rsidRDefault="000A3225">
            <w:pPr>
              <w:spacing w:before="2"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пожилых</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людей</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1</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октября; День защиты животных – 4 </w:t>
            </w:r>
            <w:r w:rsidRPr="00C545D4">
              <w:rPr>
                <w:rFonts w:ascii="Times New Roman" w:eastAsia="Times New Roman" w:hAnsi="Times New Roman" w:cs="Times New Roman"/>
                <w:spacing w:val="-2"/>
                <w:sz w:val="24"/>
                <w:lang w:val="ru-RU"/>
              </w:rPr>
              <w:t>октября;</w:t>
            </w:r>
          </w:p>
          <w:p w:rsidR="006B0D8E" w:rsidRPr="00C545D4" w:rsidRDefault="000A3225">
            <w:pPr>
              <w:spacing w:after="0" w:line="274"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отца</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России</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Третье</w:t>
            </w:r>
          </w:p>
          <w:p w:rsidR="006B0D8E" w:rsidRPr="00C545D4" w:rsidRDefault="000A3225">
            <w:pPr>
              <w:spacing w:before="3"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воскресенье</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pacing w:val="-2"/>
                <w:sz w:val="24"/>
                <w:lang w:val="ru-RU"/>
              </w:rPr>
              <w:t>октября</w:t>
            </w:r>
          </w:p>
        </w:tc>
        <w:tc>
          <w:tcPr>
            <w:tcW w:w="3121" w:type="dxa"/>
          </w:tcPr>
          <w:p w:rsidR="006B0D8E" w:rsidRPr="00C545D4" w:rsidRDefault="000A3225">
            <w:pPr>
              <w:spacing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Ребенок и взрослые</w:t>
            </w:r>
          </w:p>
          <w:p w:rsidR="006B0D8E" w:rsidRPr="00C545D4" w:rsidRDefault="000A3225">
            <w:pPr>
              <w:spacing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Семья</w:t>
            </w:r>
          </w:p>
          <w:p w:rsidR="006B0D8E" w:rsidRPr="00C545D4" w:rsidRDefault="000A3225">
            <w:pPr>
              <w:spacing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Мой дом</w:t>
            </w:r>
          </w:p>
          <w:p w:rsidR="006B0D8E" w:rsidRDefault="000A32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Домашние животные</w:t>
            </w:r>
          </w:p>
        </w:tc>
        <w:tc>
          <w:tcPr>
            <w:tcW w:w="4960"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-Осенний</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pacing w:val="-2"/>
                <w:sz w:val="24"/>
                <w:lang w:val="ru-RU"/>
              </w:rPr>
              <w:t>праздник;</w:t>
            </w:r>
          </w:p>
          <w:p w:rsidR="006B0D8E" w:rsidRPr="00C545D4" w:rsidRDefault="000A3225">
            <w:pPr>
              <w:spacing w:before="2"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детского</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творчества.</w:t>
            </w:r>
          </w:p>
        </w:tc>
      </w:tr>
      <w:tr w:rsidR="006B0D8E">
        <w:trPr>
          <w:trHeight w:val="1656"/>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3-4</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tabs>
                <w:tab w:val="left" w:pos="2290"/>
              </w:tabs>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день</w:t>
            </w:r>
          </w:p>
          <w:p w:rsidR="006B0D8E" w:rsidRPr="00C545D4" w:rsidRDefault="000A3225">
            <w:pPr>
              <w:spacing w:before="2"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пожилых</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людей</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1</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октября; День защиты животных – 4 </w:t>
            </w:r>
            <w:r w:rsidRPr="00C545D4">
              <w:rPr>
                <w:rFonts w:ascii="Times New Roman" w:eastAsia="Times New Roman" w:hAnsi="Times New Roman" w:cs="Times New Roman"/>
                <w:spacing w:val="-2"/>
                <w:sz w:val="24"/>
                <w:lang w:val="ru-RU"/>
              </w:rPr>
              <w:t>октября;</w:t>
            </w:r>
          </w:p>
          <w:p w:rsidR="006B0D8E" w:rsidRPr="00C545D4" w:rsidRDefault="000A3225">
            <w:pPr>
              <w:spacing w:after="0" w:line="274"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отца</w:t>
            </w:r>
            <w:r w:rsidRPr="00C545D4">
              <w:rPr>
                <w:rFonts w:ascii="Times New Roman" w:eastAsia="Times New Roman" w:hAnsi="Times New Roman" w:cs="Times New Roman"/>
                <w:spacing w:val="26"/>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России</w:t>
            </w:r>
            <w:r w:rsidRPr="00C545D4">
              <w:rPr>
                <w:rFonts w:ascii="Times New Roman" w:eastAsia="Times New Roman" w:hAnsi="Times New Roman" w:cs="Times New Roman"/>
                <w:spacing w:val="32"/>
                <w:sz w:val="24"/>
                <w:lang w:val="ru-RU"/>
              </w:rPr>
              <w:t xml:space="preserve"> </w:t>
            </w:r>
            <w:r w:rsidRPr="00C545D4">
              <w:rPr>
                <w:rFonts w:ascii="Times New Roman" w:eastAsia="Times New Roman" w:hAnsi="Times New Roman" w:cs="Times New Roman"/>
                <w:spacing w:val="-10"/>
                <w:sz w:val="24"/>
                <w:lang w:val="ru-RU"/>
              </w:rPr>
              <w:t>–</w:t>
            </w:r>
          </w:p>
          <w:p w:rsidR="006B0D8E" w:rsidRPr="00C545D4" w:rsidRDefault="000A3225">
            <w:pPr>
              <w:spacing w:before="3"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Третье</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воскресенье</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pacing w:val="-2"/>
                <w:sz w:val="24"/>
                <w:lang w:val="ru-RU"/>
              </w:rPr>
              <w:t>октября</w:t>
            </w:r>
          </w:p>
        </w:tc>
        <w:tc>
          <w:tcPr>
            <w:tcW w:w="3121" w:type="dxa"/>
          </w:tcPr>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-Перелетные птицы. </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-Семья. Вежливость и этикет</w:t>
            </w:r>
          </w:p>
          <w:p w:rsidR="006B0D8E" w:rsidRDefault="000A3225">
            <w:pPr>
              <w:spacing w:after="0" w:line="240" w:lineRule="auto"/>
              <w:ind w:right="149"/>
              <w:rPr>
                <w:rFonts w:ascii="Times New Roman" w:eastAsia="Times New Roman" w:hAnsi="Times New Roman" w:cs="Times New Roman"/>
                <w:sz w:val="24"/>
              </w:rPr>
            </w:pPr>
            <w:r>
              <w:rPr>
                <w:rFonts w:ascii="Times New Roman" w:eastAsia="Times New Roman" w:hAnsi="Times New Roman" w:cs="Times New Roman"/>
                <w:sz w:val="24"/>
              </w:rPr>
              <w:t>-Мой дом. Мебель</w:t>
            </w:r>
          </w:p>
          <w:p w:rsidR="006B0D8E" w:rsidRDefault="000A3225">
            <w:pPr>
              <w:spacing w:after="0" w:line="240" w:lineRule="auto"/>
              <w:ind w:right="149"/>
              <w:rPr>
                <w:rFonts w:ascii="Times New Roman" w:eastAsia="Times New Roman" w:hAnsi="Times New Roman" w:cs="Times New Roman"/>
                <w:sz w:val="24"/>
              </w:rPr>
            </w:pPr>
            <w:r>
              <w:rPr>
                <w:rFonts w:ascii="Times New Roman" w:eastAsia="Times New Roman" w:hAnsi="Times New Roman" w:cs="Times New Roman"/>
                <w:sz w:val="24"/>
              </w:rPr>
              <w:t>-Посуда.</w:t>
            </w:r>
          </w:p>
        </w:tc>
        <w:tc>
          <w:tcPr>
            <w:tcW w:w="4960"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Здоровья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Осенний</w:t>
            </w:r>
            <w:r w:rsidRPr="00C545D4">
              <w:rPr>
                <w:rFonts w:ascii="Times New Roman" w:eastAsia="Times New Roman" w:hAnsi="Times New Roman" w:cs="Times New Roman"/>
                <w:spacing w:val="37"/>
                <w:sz w:val="24"/>
                <w:lang w:val="ru-RU"/>
              </w:rPr>
              <w:t xml:space="preserve"> </w:t>
            </w:r>
            <w:r w:rsidRPr="00C545D4">
              <w:rPr>
                <w:rFonts w:ascii="Times New Roman" w:eastAsia="Times New Roman" w:hAnsi="Times New Roman" w:cs="Times New Roman"/>
                <w:spacing w:val="-2"/>
                <w:sz w:val="24"/>
                <w:lang w:val="ru-RU"/>
              </w:rPr>
              <w:t>праздник;</w:t>
            </w:r>
          </w:p>
          <w:p w:rsidR="006B0D8E" w:rsidRPr="00C545D4" w:rsidRDefault="000A3225">
            <w:pPr>
              <w:spacing w:before="2"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pacing w:val="-2"/>
                <w:sz w:val="24"/>
                <w:lang w:val="ru-RU"/>
              </w:rPr>
              <w:t>работ.</w:t>
            </w:r>
          </w:p>
        </w:tc>
      </w:tr>
      <w:tr w:rsidR="006B0D8E">
        <w:trPr>
          <w:trHeight w:val="2140"/>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4-5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tabs>
                <w:tab w:val="left" w:pos="2290"/>
              </w:tabs>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день</w:t>
            </w:r>
          </w:p>
          <w:p w:rsidR="006B0D8E" w:rsidRPr="00C545D4" w:rsidRDefault="000A3225">
            <w:pPr>
              <w:spacing w:before="22" w:after="0" w:line="218" w:lineRule="auto"/>
              <w:ind w:right="288"/>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пожилых людей – 1 октября; Международный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музыки – 1 октября;</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защиты</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животных</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 xml:space="preserve">4 </w:t>
            </w:r>
            <w:r w:rsidRPr="00C545D4">
              <w:rPr>
                <w:rFonts w:ascii="Times New Roman" w:eastAsia="Times New Roman" w:hAnsi="Times New Roman" w:cs="Times New Roman"/>
                <w:spacing w:val="-2"/>
                <w:sz w:val="24"/>
                <w:lang w:val="ru-RU"/>
              </w:rPr>
              <w:t>октября;</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отца</w:t>
            </w:r>
            <w:r w:rsidRPr="00C545D4">
              <w:rPr>
                <w:rFonts w:ascii="Times New Roman" w:eastAsia="Times New Roman" w:hAnsi="Times New Roman" w:cs="Times New Roman"/>
                <w:spacing w:val="26"/>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России</w:t>
            </w:r>
            <w:r w:rsidRPr="00C545D4">
              <w:rPr>
                <w:rFonts w:ascii="Times New Roman" w:eastAsia="Times New Roman" w:hAnsi="Times New Roman" w:cs="Times New Roman"/>
                <w:spacing w:val="32"/>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26"/>
                <w:sz w:val="24"/>
                <w:lang w:val="ru-RU"/>
              </w:rPr>
              <w:t xml:space="preserve"> </w:t>
            </w:r>
            <w:r w:rsidRPr="00C545D4">
              <w:rPr>
                <w:rFonts w:ascii="Times New Roman" w:eastAsia="Times New Roman" w:hAnsi="Times New Roman" w:cs="Times New Roman"/>
                <w:spacing w:val="-2"/>
                <w:sz w:val="24"/>
                <w:lang w:val="ru-RU"/>
              </w:rPr>
              <w:t>Третье</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воскресенье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pacing w:val="-2"/>
                <w:sz w:val="24"/>
                <w:lang w:val="ru-RU"/>
              </w:rPr>
              <w:t>октября;</w:t>
            </w:r>
            <w:r w:rsidRPr="00C545D4">
              <w:rPr>
                <w:rFonts w:ascii="Times New Roman" w:eastAsia="Times New Roman" w:hAnsi="Times New Roman" w:cs="Times New Roman"/>
                <w:sz w:val="24"/>
                <w:lang w:val="ru-RU"/>
              </w:rPr>
              <w:t xml:space="preserve"> </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14</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октября</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флага Белгородской области;</w:t>
            </w:r>
          </w:p>
        </w:tc>
        <w:tc>
          <w:tcPr>
            <w:tcW w:w="3121" w:type="dxa"/>
          </w:tcPr>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-Мой край родной –</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-Овощи. Фрукты. Труд взрослых осенью, садоводы, животноводы.</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-Золотая осень. Изменения в природе. </w:t>
            </w:r>
          </w:p>
          <w:p w:rsidR="006B0D8E" w:rsidRDefault="000A3225">
            <w:pPr>
              <w:spacing w:after="0" w:line="240" w:lineRule="auto"/>
              <w:ind w:right="149"/>
              <w:rPr>
                <w:rFonts w:ascii="Times New Roman" w:eastAsia="Times New Roman" w:hAnsi="Times New Roman" w:cs="Times New Roman"/>
                <w:sz w:val="24"/>
              </w:rPr>
            </w:pPr>
            <w:r>
              <w:rPr>
                <w:rFonts w:ascii="Times New Roman" w:eastAsia="Times New Roman" w:hAnsi="Times New Roman" w:cs="Times New Roman"/>
                <w:sz w:val="24"/>
              </w:rPr>
              <w:t>-Перелетные птицы.</w:t>
            </w:r>
          </w:p>
        </w:tc>
        <w:tc>
          <w:tcPr>
            <w:tcW w:w="4960"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Здоровья Осенний</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pacing w:val="-2"/>
                <w:sz w:val="24"/>
                <w:lang w:val="ru-RU"/>
              </w:rPr>
              <w:t>праздник;</w:t>
            </w:r>
          </w:p>
          <w:p w:rsidR="006B0D8E" w:rsidRPr="00C545D4" w:rsidRDefault="000A3225">
            <w:pPr>
              <w:spacing w:before="2"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 xml:space="preserve">детского </w:t>
            </w:r>
            <w:r w:rsidRPr="00C545D4">
              <w:rPr>
                <w:rFonts w:ascii="Times New Roman" w:eastAsia="Times New Roman" w:hAnsi="Times New Roman" w:cs="Times New Roman"/>
                <w:spacing w:val="-2"/>
                <w:sz w:val="24"/>
                <w:lang w:val="ru-RU"/>
              </w:rPr>
              <w:t>творчества.</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2693"/>
        </w:trPr>
        <w:tc>
          <w:tcPr>
            <w:tcW w:w="1421" w:type="dxa"/>
            <w:tcBorders>
              <w:top w:val="nil"/>
            </w:tcBorders>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73"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5-6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tabs>
                <w:tab w:val="left" w:pos="2290"/>
              </w:tabs>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день</w:t>
            </w:r>
          </w:p>
          <w:p w:rsidR="006B0D8E" w:rsidRPr="00C545D4" w:rsidRDefault="000A3225">
            <w:pPr>
              <w:spacing w:before="19" w:after="0" w:line="218" w:lineRule="auto"/>
              <w:ind w:right="288"/>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пожилых людей – 1 октября; Международный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музыки – 1 октября;</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защиты</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животных</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 xml:space="preserve">4 </w:t>
            </w:r>
            <w:r w:rsidRPr="00C545D4">
              <w:rPr>
                <w:rFonts w:ascii="Times New Roman" w:eastAsia="Times New Roman" w:hAnsi="Times New Roman" w:cs="Times New Roman"/>
                <w:spacing w:val="-2"/>
                <w:sz w:val="24"/>
                <w:lang w:val="ru-RU"/>
              </w:rPr>
              <w:t>октября;</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отца в России – Третье воскресенье октября;</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14</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октября</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pacing w:val="-4"/>
                <w:sz w:val="24"/>
                <w:lang w:val="ru-RU"/>
              </w:rPr>
              <w:t>флага</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Белгородской</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pacing w:val="-2"/>
                <w:sz w:val="24"/>
                <w:lang w:val="ru-RU"/>
              </w:rPr>
              <w:t>области.</w:t>
            </w:r>
          </w:p>
        </w:tc>
        <w:tc>
          <w:tcPr>
            <w:tcW w:w="3121" w:type="dxa"/>
          </w:tcPr>
          <w:p w:rsidR="006B0D8E" w:rsidRPr="00C545D4" w:rsidRDefault="000A3225">
            <w:pPr>
              <w:spacing w:after="0" w:line="240" w:lineRule="auto"/>
              <w:ind w:right="65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-Мой край родной –</w:t>
            </w:r>
          </w:p>
          <w:p w:rsidR="006B0D8E" w:rsidRPr="00C545D4" w:rsidRDefault="000A3225">
            <w:pPr>
              <w:spacing w:after="0" w:line="240" w:lineRule="auto"/>
              <w:ind w:right="65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-Овощи. Фрукты. Труд взрослых осенью, садоводы, животноводы.</w:t>
            </w:r>
          </w:p>
          <w:p w:rsidR="006B0D8E" w:rsidRPr="00C545D4" w:rsidRDefault="000A3225">
            <w:pPr>
              <w:spacing w:after="0" w:line="240" w:lineRule="auto"/>
              <w:ind w:right="65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-Золотая осень. Изменения в природе. </w:t>
            </w:r>
          </w:p>
          <w:p w:rsidR="006B0D8E" w:rsidRDefault="000A3225">
            <w:pPr>
              <w:spacing w:after="0" w:line="240" w:lineRule="auto"/>
              <w:ind w:right="653"/>
              <w:jc w:val="both"/>
              <w:rPr>
                <w:rFonts w:ascii="Times New Roman" w:eastAsia="Times New Roman" w:hAnsi="Times New Roman" w:cs="Times New Roman"/>
                <w:sz w:val="24"/>
              </w:rPr>
            </w:pPr>
            <w:r>
              <w:rPr>
                <w:rFonts w:ascii="Times New Roman" w:eastAsia="Times New Roman" w:hAnsi="Times New Roman" w:cs="Times New Roman"/>
                <w:sz w:val="24"/>
              </w:rPr>
              <w:t>-Перелетные птицы.</w:t>
            </w:r>
          </w:p>
        </w:tc>
        <w:tc>
          <w:tcPr>
            <w:tcW w:w="4960" w:type="dxa"/>
          </w:tcPr>
          <w:p w:rsidR="006B0D8E" w:rsidRPr="00C545D4" w:rsidRDefault="000A3225">
            <w:pPr>
              <w:spacing w:after="0" w:line="237" w:lineRule="auto"/>
              <w:ind w:right="1241"/>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Здоровья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Осенний </w:t>
            </w:r>
            <w:r w:rsidRPr="00C545D4">
              <w:rPr>
                <w:rFonts w:ascii="Times New Roman" w:eastAsia="Times New Roman" w:hAnsi="Times New Roman" w:cs="Times New Roman"/>
                <w:spacing w:val="-2"/>
                <w:sz w:val="24"/>
                <w:lang w:val="ru-RU"/>
              </w:rPr>
              <w:t>праздник;</w:t>
            </w:r>
          </w:p>
          <w:p w:rsidR="006B0D8E" w:rsidRPr="00C545D4" w:rsidRDefault="000A3225">
            <w:pPr>
              <w:tabs>
                <w:tab w:val="left" w:pos="1527"/>
                <w:tab w:val="left" w:pos="2948"/>
              </w:tabs>
              <w:spacing w:before="4" w:after="0" w:line="237" w:lineRule="auto"/>
              <w:ind w:right="184"/>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-Выставка</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детских</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работ, совместных </w:t>
            </w:r>
            <w:r w:rsidRPr="00C545D4">
              <w:rPr>
                <w:rFonts w:ascii="Times New Roman" w:eastAsia="Times New Roman" w:hAnsi="Times New Roman" w:cs="Times New Roman"/>
                <w:sz w:val="24"/>
                <w:lang w:val="ru-RU"/>
              </w:rPr>
              <w:t>с</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родителями.</w:t>
            </w:r>
          </w:p>
        </w:tc>
      </w:tr>
      <w:tr w:rsidR="006B0D8E">
        <w:trPr>
          <w:trHeight w:val="2966"/>
        </w:trPr>
        <w:tc>
          <w:tcPr>
            <w:tcW w:w="1421" w:type="dxa"/>
          </w:tcPr>
          <w:p w:rsidR="006B0D8E" w:rsidRPr="00C545D4" w:rsidRDefault="006B0D8E">
            <w:pPr>
              <w:spacing w:after="0" w:line="240" w:lineRule="auto"/>
              <w:rPr>
                <w:rFonts w:ascii="Times New Roman" w:eastAsia="Times New Roman" w:hAnsi="Times New Roman" w:cs="Times New Roman"/>
                <w:sz w:val="24"/>
                <w:lang w:val="ru-RU"/>
              </w:rPr>
            </w:pPr>
          </w:p>
        </w:tc>
        <w:tc>
          <w:tcPr>
            <w:tcW w:w="1560" w:type="dxa"/>
          </w:tcPr>
          <w:p w:rsidR="006B0D8E" w:rsidRDefault="000A3225">
            <w:pPr>
              <w:spacing w:after="0" w:line="268"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6-7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tabs>
                <w:tab w:val="left" w:pos="2290"/>
              </w:tabs>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день</w:t>
            </w:r>
          </w:p>
          <w:p w:rsidR="006B0D8E" w:rsidRPr="00C545D4" w:rsidRDefault="000A3225">
            <w:pPr>
              <w:spacing w:before="25" w:after="0" w:line="216" w:lineRule="auto"/>
              <w:ind w:right="288"/>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пожилых людей – 1 октября; Международный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музыки – 1 октября;</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защиты</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животных</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 xml:space="preserve">4 </w:t>
            </w:r>
            <w:r w:rsidRPr="00C545D4">
              <w:rPr>
                <w:rFonts w:ascii="Times New Roman" w:eastAsia="Times New Roman" w:hAnsi="Times New Roman" w:cs="Times New Roman"/>
                <w:spacing w:val="-2"/>
                <w:sz w:val="24"/>
                <w:lang w:val="ru-RU"/>
              </w:rPr>
              <w:t>октября;</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учителя</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5</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октября;</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День отца в России</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 Третье</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воскресенье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pacing w:val="-2"/>
                <w:sz w:val="24"/>
                <w:lang w:val="ru-RU"/>
              </w:rPr>
              <w:t>октября;</w:t>
            </w:r>
          </w:p>
          <w:p w:rsidR="006B0D8E" w:rsidRPr="00C545D4" w:rsidRDefault="000A3225">
            <w:pPr>
              <w:spacing w:after="0" w:line="274" w:lineRule="exact"/>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14</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октября</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флага Белгородской области.</w:t>
            </w:r>
          </w:p>
        </w:tc>
        <w:tc>
          <w:tcPr>
            <w:tcW w:w="3121" w:type="dxa"/>
          </w:tcPr>
          <w:p w:rsidR="006B0D8E" w:rsidRPr="00C545D4" w:rsidRDefault="000A3225">
            <w:pPr>
              <w:spacing w:after="0" w:line="240" w:lineRule="auto"/>
              <w:ind w:right="65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-Мой край родной –</w:t>
            </w:r>
          </w:p>
          <w:p w:rsidR="006B0D8E" w:rsidRPr="00C545D4" w:rsidRDefault="000A3225">
            <w:pPr>
              <w:spacing w:after="0" w:line="240" w:lineRule="auto"/>
              <w:ind w:right="65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-Овощи. Фрукты. Труд взрослых осенью, садоводы, животноводы.</w:t>
            </w:r>
          </w:p>
          <w:p w:rsidR="006B0D8E" w:rsidRPr="00C545D4" w:rsidRDefault="000A3225">
            <w:pPr>
              <w:spacing w:after="0" w:line="240" w:lineRule="auto"/>
              <w:ind w:right="65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-Золотая осень. Изменения в природе. </w:t>
            </w:r>
          </w:p>
          <w:p w:rsidR="006B0D8E" w:rsidRDefault="000A3225">
            <w:pPr>
              <w:spacing w:after="0" w:line="240" w:lineRule="auto"/>
              <w:ind w:right="653"/>
              <w:jc w:val="both"/>
              <w:rPr>
                <w:rFonts w:ascii="Times New Roman" w:eastAsia="Times New Roman" w:hAnsi="Times New Roman" w:cs="Times New Roman"/>
                <w:sz w:val="24"/>
              </w:rPr>
            </w:pPr>
            <w:r>
              <w:rPr>
                <w:rFonts w:ascii="Times New Roman" w:eastAsia="Times New Roman" w:hAnsi="Times New Roman" w:cs="Times New Roman"/>
                <w:sz w:val="24"/>
              </w:rPr>
              <w:t>-Перелетные птицы.</w:t>
            </w:r>
          </w:p>
        </w:tc>
        <w:tc>
          <w:tcPr>
            <w:tcW w:w="4960" w:type="dxa"/>
          </w:tcPr>
          <w:p w:rsidR="006B0D8E" w:rsidRDefault="000A3225">
            <w:pPr>
              <w:numPr>
                <w:ilvl w:val="0"/>
                <w:numId w:val="38"/>
              </w:numPr>
              <w:tabs>
                <w:tab w:val="left" w:pos="364"/>
              </w:tabs>
              <w:spacing w:after="0" w:line="268" w:lineRule="exact"/>
              <w:ind w:left="364" w:hanging="143"/>
              <w:rPr>
                <w:rFonts w:ascii="Times New Roman" w:eastAsia="Times New Roman" w:hAnsi="Times New Roman" w:cs="Times New Roman"/>
                <w:sz w:val="24"/>
              </w:rPr>
            </w:pPr>
            <w:r>
              <w:rPr>
                <w:rFonts w:ascii="Times New Roman" w:eastAsia="Times New Roman" w:hAnsi="Times New Roman" w:cs="Times New Roman"/>
                <w:sz w:val="24"/>
              </w:rPr>
              <w:t xml:space="preserve">День </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Здоровья </w:t>
            </w:r>
          </w:p>
          <w:p w:rsidR="006B0D8E" w:rsidRDefault="000A3225">
            <w:pPr>
              <w:numPr>
                <w:ilvl w:val="0"/>
                <w:numId w:val="38"/>
              </w:numPr>
              <w:tabs>
                <w:tab w:val="left" w:pos="364"/>
              </w:tabs>
              <w:spacing w:after="0" w:line="268" w:lineRule="exact"/>
              <w:ind w:left="364" w:hanging="143"/>
              <w:rPr>
                <w:rFonts w:ascii="Times New Roman" w:eastAsia="Times New Roman" w:hAnsi="Times New Roman" w:cs="Times New Roman"/>
                <w:sz w:val="24"/>
              </w:rPr>
            </w:pPr>
            <w:r>
              <w:rPr>
                <w:rFonts w:ascii="Times New Roman" w:eastAsia="Times New Roman" w:hAnsi="Times New Roman" w:cs="Times New Roman"/>
                <w:sz w:val="24"/>
              </w:rPr>
              <w:t>Осенний</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праздник;</w:t>
            </w:r>
          </w:p>
          <w:p w:rsidR="006B0D8E" w:rsidRPr="00C545D4" w:rsidRDefault="000A3225">
            <w:pPr>
              <w:numPr>
                <w:ilvl w:val="0"/>
                <w:numId w:val="38"/>
              </w:numPr>
              <w:tabs>
                <w:tab w:val="left" w:pos="364"/>
                <w:tab w:val="left" w:pos="2948"/>
              </w:tabs>
              <w:spacing w:before="4" w:after="0" w:line="237" w:lineRule="auto"/>
              <w:ind w:right="1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80"/>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работ, совместных</w:t>
            </w:r>
            <w:r w:rsidRPr="00C545D4">
              <w:rPr>
                <w:rFonts w:ascii="Times New Roman" w:eastAsia="Times New Roman" w:hAnsi="Times New Roman" w:cs="Times New Roman"/>
                <w:spacing w:val="-17"/>
                <w:sz w:val="24"/>
                <w:lang w:val="ru-RU"/>
              </w:rPr>
              <w:t xml:space="preserve"> </w:t>
            </w:r>
            <w:r w:rsidRPr="00C545D4">
              <w:rPr>
                <w:rFonts w:ascii="Times New Roman" w:eastAsia="Times New Roman" w:hAnsi="Times New Roman" w:cs="Times New Roman"/>
                <w:spacing w:val="-2"/>
                <w:sz w:val="24"/>
                <w:lang w:val="ru-RU"/>
              </w:rPr>
              <w:t>с родителями.</w:t>
            </w:r>
          </w:p>
        </w:tc>
      </w:tr>
      <w:tr w:rsidR="006B0D8E">
        <w:trPr>
          <w:trHeight w:val="1398"/>
        </w:trPr>
        <w:tc>
          <w:tcPr>
            <w:tcW w:w="1421" w:type="dxa"/>
            <w:textDirection w:val="btLr"/>
          </w:tcPr>
          <w:p w:rsidR="006B0D8E" w:rsidRDefault="000A3225">
            <w:pPr>
              <w:spacing w:before="107" w:after="0" w:line="240" w:lineRule="auto"/>
              <w:rPr>
                <w:rFonts w:ascii="Times New Roman" w:eastAsia="Times New Roman" w:hAnsi="Times New Roman" w:cs="Times New Roman"/>
                <w:b/>
                <w:sz w:val="24"/>
              </w:rPr>
            </w:pPr>
            <w:r w:rsidRPr="00C545D4">
              <w:rPr>
                <w:rFonts w:ascii="Times New Roman" w:eastAsia="Times New Roman" w:hAnsi="Times New Roman" w:cs="Times New Roman"/>
                <w:b/>
                <w:spacing w:val="-2"/>
                <w:sz w:val="24"/>
                <w:lang w:val="ru-RU"/>
              </w:rPr>
              <w:t xml:space="preserve">      </w:t>
            </w:r>
            <w:r>
              <w:rPr>
                <w:rFonts w:ascii="Times New Roman" w:eastAsia="Times New Roman" w:hAnsi="Times New Roman" w:cs="Times New Roman"/>
                <w:b/>
                <w:spacing w:val="-2"/>
                <w:sz w:val="24"/>
              </w:rPr>
              <w:t>ноябрь</w:t>
            </w:r>
          </w:p>
        </w:tc>
        <w:tc>
          <w:tcPr>
            <w:tcW w:w="1560" w:type="dxa"/>
          </w:tcPr>
          <w:p w:rsidR="006B0D8E" w:rsidRDefault="000A3225">
            <w:pPr>
              <w:spacing w:after="0" w:line="263"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2-3</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spacing w:after="0" w:line="262"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матери</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России</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10"/>
                <w:sz w:val="24"/>
                <w:lang w:val="ru-RU"/>
              </w:rPr>
              <w:t>–</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последнее</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воскресенье</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ноября</w:t>
            </w:r>
          </w:p>
        </w:tc>
        <w:tc>
          <w:tcPr>
            <w:tcW w:w="3121" w:type="dxa"/>
          </w:tcPr>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-Домашние птицы</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-Правила дорожного движения</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Неделя дружбы</w:t>
            </w:r>
          </w:p>
          <w:p w:rsidR="006B0D8E" w:rsidRDefault="000A3225">
            <w:pPr>
              <w:spacing w:after="0" w:line="261" w:lineRule="exact"/>
              <w:rPr>
                <w:rFonts w:ascii="Times New Roman" w:eastAsia="Times New Roman" w:hAnsi="Times New Roman" w:cs="Times New Roman"/>
                <w:sz w:val="24"/>
              </w:rPr>
            </w:pPr>
            <w:r>
              <w:rPr>
                <w:rFonts w:ascii="Times New Roman" w:eastAsia="Times New Roman" w:hAnsi="Times New Roman" w:cs="Times New Roman"/>
                <w:sz w:val="24"/>
              </w:rPr>
              <w:t>-Профессии</w:t>
            </w:r>
          </w:p>
        </w:tc>
        <w:tc>
          <w:tcPr>
            <w:tcW w:w="4960" w:type="dxa"/>
          </w:tcPr>
          <w:p w:rsidR="006B0D8E" w:rsidRPr="00C545D4" w:rsidRDefault="000A3225">
            <w:pPr>
              <w:spacing w:after="0" w:line="237"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-Игра</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путешествие</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по</w:t>
            </w:r>
            <w:r w:rsidRPr="00C545D4">
              <w:rPr>
                <w:rFonts w:ascii="Times New Roman" w:eastAsia="Times New Roman" w:hAnsi="Times New Roman" w:cs="Times New Roman"/>
                <w:spacing w:val="-37"/>
                <w:sz w:val="24"/>
                <w:lang w:val="ru-RU"/>
              </w:rPr>
              <w:t xml:space="preserve"> </w:t>
            </w:r>
            <w:r w:rsidRPr="00C545D4">
              <w:rPr>
                <w:rFonts w:ascii="Times New Roman" w:eastAsia="Times New Roman" w:hAnsi="Times New Roman" w:cs="Times New Roman"/>
                <w:sz w:val="24"/>
                <w:lang w:val="ru-RU"/>
              </w:rPr>
              <w:t>правилам дорожного движения;</w:t>
            </w:r>
          </w:p>
          <w:p w:rsidR="006B0D8E" w:rsidRPr="00C545D4" w:rsidRDefault="000A3225">
            <w:pPr>
              <w:spacing w:after="0" w:line="237"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Тематическое</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развлечение «Мои любимые игрушки».</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1934"/>
        </w:trPr>
        <w:tc>
          <w:tcPr>
            <w:tcW w:w="1421" w:type="dxa"/>
            <w:vMerge w:val="restart"/>
          </w:tcPr>
          <w:p w:rsidR="006B0D8E" w:rsidRPr="00C545D4" w:rsidRDefault="006B0D8E">
            <w:pPr>
              <w:spacing w:after="0" w:line="240" w:lineRule="auto"/>
              <w:rPr>
                <w:rFonts w:ascii="Times New Roman" w:eastAsia="Times New Roman" w:hAnsi="Times New Roman" w:cs="Times New Roman"/>
                <w:sz w:val="24"/>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3-4</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матери</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России</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10"/>
                <w:sz w:val="24"/>
                <w:lang w:val="ru-RU"/>
              </w:rPr>
              <w:t>–</w:t>
            </w:r>
          </w:p>
          <w:p w:rsidR="006B0D8E" w:rsidRPr="00C545D4" w:rsidRDefault="000A3225">
            <w:pPr>
              <w:spacing w:before="2"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последнее</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воскресенье</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ноября</w:t>
            </w:r>
          </w:p>
        </w:tc>
        <w:tc>
          <w:tcPr>
            <w:tcW w:w="3121" w:type="dxa"/>
          </w:tcPr>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-Мой город. Моя страна. 4 ноября - День народного единства</w:t>
            </w:r>
          </w:p>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-Транспорт. Правила дорожного движения.</w:t>
            </w:r>
          </w:p>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-Неделя игры и игрушки. Народная игрушка  </w:t>
            </w:r>
          </w:p>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 мире музыки.</w:t>
            </w:r>
          </w:p>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-Всемирный День матери. Неделя художественного слова.  </w:t>
            </w:r>
          </w:p>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-Зима. Изменения в природе</w:t>
            </w:r>
          </w:p>
          <w:p w:rsidR="006B0D8E" w:rsidRDefault="000A3225">
            <w:pPr>
              <w:spacing w:after="0" w:line="264" w:lineRule="exact"/>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-Одежда. </w:t>
            </w:r>
            <w:r>
              <w:rPr>
                <w:rFonts w:ascii="Times New Roman" w:eastAsia="Times New Roman" w:hAnsi="Times New Roman" w:cs="Times New Roman"/>
                <w:sz w:val="24"/>
              </w:rPr>
              <w:t>Обувь. Головные уборы</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-Игра</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путешествие</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по</w:t>
            </w:r>
            <w:r w:rsidRPr="00C545D4">
              <w:rPr>
                <w:rFonts w:ascii="Times New Roman" w:eastAsia="Times New Roman" w:hAnsi="Times New Roman" w:cs="Times New Roman"/>
                <w:spacing w:val="-37"/>
                <w:sz w:val="24"/>
                <w:lang w:val="ru-RU"/>
              </w:rPr>
              <w:t xml:space="preserve"> </w:t>
            </w:r>
            <w:r w:rsidRPr="00C545D4">
              <w:rPr>
                <w:rFonts w:ascii="Times New Roman" w:eastAsia="Times New Roman" w:hAnsi="Times New Roman" w:cs="Times New Roman"/>
                <w:sz w:val="24"/>
                <w:lang w:val="ru-RU"/>
              </w:rPr>
              <w:t>правилам</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дорожного </w:t>
            </w:r>
            <w:r w:rsidRPr="00C545D4">
              <w:rPr>
                <w:rFonts w:ascii="Times New Roman" w:eastAsia="Times New Roman" w:hAnsi="Times New Roman" w:cs="Times New Roman"/>
                <w:spacing w:val="-2"/>
                <w:sz w:val="24"/>
                <w:lang w:val="ru-RU"/>
              </w:rPr>
              <w:t>движения;</w:t>
            </w:r>
          </w:p>
          <w:p w:rsidR="006B0D8E" w:rsidRDefault="000A3225">
            <w:pPr>
              <w:spacing w:after="0" w:line="271" w:lineRule="exact"/>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Досуг,  посвящённый</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Дню матери.</w:t>
            </w:r>
          </w:p>
        </w:tc>
      </w:tr>
      <w:tr w:rsidR="006B0D8E">
        <w:trPr>
          <w:trHeight w:val="2482"/>
        </w:trPr>
        <w:tc>
          <w:tcPr>
            <w:tcW w:w="1421" w:type="dxa"/>
            <w:vMerge/>
            <w:tcBorders>
              <w:top w:val="nil"/>
            </w:tcBorders>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68"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4-5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1"/>
                <w:sz w:val="24"/>
                <w:lang w:val="ru-RU"/>
              </w:rPr>
              <w:t xml:space="preserve"> </w:t>
            </w:r>
            <w:r w:rsidRPr="00C545D4">
              <w:rPr>
                <w:rFonts w:ascii="Times New Roman" w:eastAsia="Times New Roman" w:hAnsi="Times New Roman" w:cs="Times New Roman"/>
                <w:sz w:val="24"/>
                <w:lang w:val="ru-RU"/>
              </w:rPr>
              <w:t>народного</w:t>
            </w:r>
            <w:r w:rsidRPr="00C545D4">
              <w:rPr>
                <w:rFonts w:ascii="Times New Roman" w:eastAsia="Times New Roman" w:hAnsi="Times New Roman" w:cs="Times New Roman"/>
                <w:spacing w:val="35"/>
                <w:sz w:val="24"/>
                <w:lang w:val="ru-RU"/>
              </w:rPr>
              <w:t xml:space="preserve"> </w:t>
            </w:r>
            <w:r w:rsidRPr="00C545D4">
              <w:rPr>
                <w:rFonts w:ascii="Times New Roman" w:eastAsia="Times New Roman" w:hAnsi="Times New Roman" w:cs="Times New Roman"/>
                <w:sz w:val="24"/>
                <w:lang w:val="ru-RU"/>
              </w:rPr>
              <w:t>единства</w:t>
            </w:r>
            <w:r w:rsidRPr="00C545D4">
              <w:rPr>
                <w:rFonts w:ascii="Times New Roman" w:eastAsia="Times New Roman" w:hAnsi="Times New Roman" w:cs="Times New Roman"/>
                <w:spacing w:val="30"/>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1"/>
                <w:sz w:val="24"/>
                <w:lang w:val="ru-RU"/>
              </w:rPr>
              <w:t xml:space="preserve"> </w:t>
            </w:r>
            <w:r w:rsidRPr="00C545D4">
              <w:rPr>
                <w:rFonts w:ascii="Times New Roman" w:eastAsia="Times New Roman" w:hAnsi="Times New Roman" w:cs="Times New Roman"/>
                <w:sz w:val="24"/>
                <w:lang w:val="ru-RU"/>
              </w:rPr>
              <w:t xml:space="preserve">4 </w:t>
            </w:r>
            <w:r w:rsidRPr="00C545D4">
              <w:rPr>
                <w:rFonts w:ascii="Times New Roman" w:eastAsia="Times New Roman" w:hAnsi="Times New Roman" w:cs="Times New Roman"/>
                <w:spacing w:val="-2"/>
                <w:sz w:val="24"/>
                <w:lang w:val="ru-RU"/>
              </w:rPr>
              <w:t>ноября;</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матери</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России</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10"/>
                <w:sz w:val="24"/>
                <w:lang w:val="ru-RU"/>
              </w:rPr>
              <w:t>–</w:t>
            </w:r>
          </w:p>
          <w:p w:rsidR="006B0D8E" w:rsidRDefault="000A3225">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последнее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воскресенье</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ноября</w:t>
            </w:r>
          </w:p>
        </w:tc>
        <w:tc>
          <w:tcPr>
            <w:tcW w:w="3121" w:type="dxa"/>
          </w:tcPr>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-Неделя народного единства. Моя малая и большая Родина. Народные традиции, промыслы и обычаи.</w:t>
            </w:r>
          </w:p>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-Дикие и домашние животные.</w:t>
            </w:r>
          </w:p>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-Неделя игры и игрушки. Народная игрушка  </w:t>
            </w:r>
          </w:p>
          <w:p w:rsidR="006B0D8E" w:rsidRPr="00C545D4" w:rsidRDefault="000A3225">
            <w:pPr>
              <w:spacing w:after="0" w:line="240" w:lineRule="auto"/>
              <w:ind w:right="513"/>
              <w:jc w:val="both"/>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-Всемирный День матери.</w:t>
            </w:r>
          </w:p>
          <w:p w:rsidR="006B0D8E" w:rsidRDefault="000A3225">
            <w:pPr>
              <w:spacing w:after="0" w:line="278" w:lineRule="exact"/>
              <w:ind w:right="149"/>
              <w:rPr>
                <w:rFonts w:ascii="Times New Roman" w:eastAsia="Times New Roman" w:hAnsi="Times New Roman" w:cs="Times New Roman"/>
                <w:sz w:val="24"/>
              </w:rPr>
            </w:pPr>
            <w:r>
              <w:rPr>
                <w:rFonts w:ascii="Times New Roman" w:eastAsia="Times New Roman" w:hAnsi="Times New Roman" w:cs="Times New Roman"/>
                <w:sz w:val="24"/>
              </w:rPr>
              <w:t>-Зима. Изменения в природе</w:t>
            </w:r>
          </w:p>
        </w:tc>
        <w:tc>
          <w:tcPr>
            <w:tcW w:w="4960"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Сюжетно -ролевая игра</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5"/>
                <w:sz w:val="24"/>
                <w:lang w:val="ru-RU"/>
              </w:rPr>
              <w:t>по</w:t>
            </w:r>
          </w:p>
          <w:p w:rsidR="006B0D8E" w:rsidRPr="00C545D4" w:rsidRDefault="000A3225">
            <w:pPr>
              <w:spacing w:after="0" w:line="242" w:lineRule="auto"/>
              <w:ind w:right="1241"/>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правилам дорожного движения Досуг,</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Дню матери</w:t>
            </w:r>
          </w:p>
        </w:tc>
      </w:tr>
      <w:tr w:rsidR="006B0D8E">
        <w:trPr>
          <w:trHeight w:val="1929"/>
        </w:trPr>
        <w:tc>
          <w:tcPr>
            <w:tcW w:w="1421" w:type="dxa"/>
            <w:vMerge/>
            <w:tcBorders>
              <w:top w:val="nil"/>
            </w:tcBorders>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3"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5-6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1"/>
                <w:sz w:val="24"/>
                <w:lang w:val="ru-RU"/>
              </w:rPr>
              <w:t xml:space="preserve"> </w:t>
            </w:r>
            <w:r w:rsidRPr="00C545D4">
              <w:rPr>
                <w:rFonts w:ascii="Times New Roman" w:eastAsia="Times New Roman" w:hAnsi="Times New Roman" w:cs="Times New Roman"/>
                <w:sz w:val="24"/>
                <w:lang w:val="ru-RU"/>
              </w:rPr>
              <w:t>народного</w:t>
            </w:r>
            <w:r w:rsidRPr="00C545D4">
              <w:rPr>
                <w:rFonts w:ascii="Times New Roman" w:eastAsia="Times New Roman" w:hAnsi="Times New Roman" w:cs="Times New Roman"/>
                <w:spacing w:val="35"/>
                <w:sz w:val="24"/>
                <w:lang w:val="ru-RU"/>
              </w:rPr>
              <w:t xml:space="preserve"> </w:t>
            </w:r>
            <w:r w:rsidRPr="00C545D4">
              <w:rPr>
                <w:rFonts w:ascii="Times New Roman" w:eastAsia="Times New Roman" w:hAnsi="Times New Roman" w:cs="Times New Roman"/>
                <w:sz w:val="24"/>
                <w:lang w:val="ru-RU"/>
              </w:rPr>
              <w:t>единства</w:t>
            </w:r>
            <w:r w:rsidRPr="00C545D4">
              <w:rPr>
                <w:rFonts w:ascii="Times New Roman" w:eastAsia="Times New Roman" w:hAnsi="Times New Roman" w:cs="Times New Roman"/>
                <w:spacing w:val="30"/>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1"/>
                <w:sz w:val="24"/>
                <w:lang w:val="ru-RU"/>
              </w:rPr>
              <w:t xml:space="preserve"> </w:t>
            </w:r>
            <w:r w:rsidRPr="00C545D4">
              <w:rPr>
                <w:rFonts w:ascii="Times New Roman" w:eastAsia="Times New Roman" w:hAnsi="Times New Roman" w:cs="Times New Roman"/>
                <w:sz w:val="24"/>
                <w:lang w:val="ru-RU"/>
              </w:rPr>
              <w:t xml:space="preserve">4 </w:t>
            </w:r>
            <w:r w:rsidRPr="00C545D4">
              <w:rPr>
                <w:rFonts w:ascii="Times New Roman" w:eastAsia="Times New Roman" w:hAnsi="Times New Roman" w:cs="Times New Roman"/>
                <w:spacing w:val="-2"/>
                <w:sz w:val="24"/>
                <w:lang w:val="ru-RU"/>
              </w:rPr>
              <w:t>ноября;</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матери</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России</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10"/>
                <w:sz w:val="24"/>
                <w:lang w:val="ru-RU"/>
              </w:rPr>
              <w:t>–</w:t>
            </w:r>
          </w:p>
          <w:p w:rsidR="006B0D8E" w:rsidRDefault="000A32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последнее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воскресенье</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ноября</w:t>
            </w:r>
          </w:p>
        </w:tc>
        <w:tc>
          <w:tcPr>
            <w:tcW w:w="3121" w:type="dxa"/>
          </w:tcPr>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-Неделя народного единства. Моя малая и большая Родина. Народные традиции, промыслы и обычаи.</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-Дикие и домашние животные.</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-Неделя игры и игрушки. Народная игрушка  </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-Всемирный День матери.</w:t>
            </w:r>
          </w:p>
          <w:p w:rsidR="006B0D8E" w:rsidRDefault="000A3225">
            <w:pPr>
              <w:spacing w:after="0" w:line="242" w:lineRule="auto"/>
              <w:ind w:right="149"/>
              <w:rPr>
                <w:rFonts w:ascii="Times New Roman" w:eastAsia="Times New Roman" w:hAnsi="Times New Roman" w:cs="Times New Roman"/>
                <w:sz w:val="24"/>
              </w:rPr>
            </w:pPr>
            <w:r>
              <w:rPr>
                <w:rFonts w:ascii="Times New Roman" w:eastAsia="Times New Roman" w:hAnsi="Times New Roman" w:cs="Times New Roman"/>
                <w:sz w:val="24"/>
              </w:rPr>
              <w:t>-Зима. Изменения в природе</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Тематическое</w:t>
            </w:r>
            <w:r w:rsidRPr="00C545D4">
              <w:rPr>
                <w:rFonts w:ascii="Times New Roman" w:eastAsia="Times New Roman" w:hAnsi="Times New Roman" w:cs="Times New Roman"/>
                <w:spacing w:val="25"/>
                <w:sz w:val="24"/>
                <w:lang w:val="ru-RU"/>
              </w:rPr>
              <w:t xml:space="preserve"> </w:t>
            </w:r>
            <w:r w:rsidRPr="00C545D4">
              <w:rPr>
                <w:rFonts w:ascii="Times New Roman" w:eastAsia="Times New Roman" w:hAnsi="Times New Roman" w:cs="Times New Roman"/>
                <w:sz w:val="24"/>
                <w:lang w:val="ru-RU"/>
              </w:rPr>
              <w:t>занятие</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 xml:space="preserve">«День народного </w:t>
            </w:r>
            <w:r w:rsidRPr="00C545D4">
              <w:rPr>
                <w:rFonts w:ascii="Times New Roman" w:eastAsia="Times New Roman" w:hAnsi="Times New Roman" w:cs="Times New Roman"/>
                <w:spacing w:val="-2"/>
                <w:sz w:val="24"/>
                <w:lang w:val="ru-RU"/>
              </w:rPr>
              <w:t>единства»</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символики</w:t>
            </w:r>
            <w:r w:rsidRPr="00C545D4">
              <w:rPr>
                <w:rFonts w:ascii="Times New Roman" w:eastAsia="Times New Roman" w:hAnsi="Times New Roman" w:cs="Times New Roman"/>
                <w:spacing w:val="18"/>
                <w:sz w:val="24"/>
                <w:lang w:val="ru-RU"/>
              </w:rPr>
              <w:t xml:space="preserve"> </w:t>
            </w:r>
            <w:r w:rsidRPr="00C545D4">
              <w:rPr>
                <w:rFonts w:ascii="Times New Roman" w:eastAsia="Times New Roman" w:hAnsi="Times New Roman" w:cs="Times New Roman"/>
                <w:spacing w:val="-2"/>
                <w:sz w:val="24"/>
                <w:lang w:val="ru-RU"/>
              </w:rPr>
              <w:t>страны, города</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Тематическое</w:t>
            </w:r>
            <w:r w:rsidRPr="00C545D4">
              <w:rPr>
                <w:rFonts w:ascii="Times New Roman" w:eastAsia="Times New Roman" w:hAnsi="Times New Roman" w:cs="Times New Roman"/>
                <w:spacing w:val="26"/>
                <w:sz w:val="24"/>
                <w:lang w:val="ru-RU"/>
              </w:rPr>
              <w:t xml:space="preserve"> </w:t>
            </w:r>
            <w:r w:rsidRPr="00C545D4">
              <w:rPr>
                <w:rFonts w:ascii="Times New Roman" w:eastAsia="Times New Roman" w:hAnsi="Times New Roman" w:cs="Times New Roman"/>
                <w:spacing w:val="-2"/>
                <w:sz w:val="24"/>
                <w:lang w:val="ru-RU"/>
              </w:rPr>
              <w:t>занятие</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«Мой</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родной</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pacing w:val="-2"/>
                <w:sz w:val="24"/>
                <w:lang w:val="ru-RU"/>
              </w:rPr>
              <w:t>город»</w:t>
            </w:r>
          </w:p>
          <w:p w:rsidR="006B0D8E" w:rsidRPr="00C545D4" w:rsidRDefault="000A3225">
            <w:pPr>
              <w:spacing w:after="0" w:line="274" w:lineRule="exact"/>
              <w:ind w:right="638"/>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посвящённое</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 xml:space="preserve">Дню </w:t>
            </w:r>
            <w:r w:rsidRPr="00C545D4">
              <w:rPr>
                <w:rFonts w:ascii="Times New Roman" w:eastAsia="Times New Roman" w:hAnsi="Times New Roman" w:cs="Times New Roman"/>
                <w:spacing w:val="-2"/>
                <w:sz w:val="24"/>
                <w:lang w:val="ru-RU"/>
              </w:rPr>
              <w:t>матери</w:t>
            </w:r>
          </w:p>
        </w:tc>
      </w:tr>
      <w:tr w:rsidR="006B0D8E">
        <w:trPr>
          <w:trHeight w:val="2971"/>
        </w:trPr>
        <w:tc>
          <w:tcPr>
            <w:tcW w:w="1421" w:type="dxa"/>
            <w:vMerge/>
            <w:tcBorders>
              <w:top w:val="nil"/>
            </w:tcBorders>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6-7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народного</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единства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 xml:space="preserve">4 </w:t>
            </w:r>
            <w:r w:rsidRPr="00C545D4">
              <w:rPr>
                <w:rFonts w:ascii="Times New Roman" w:eastAsia="Times New Roman" w:hAnsi="Times New Roman" w:cs="Times New Roman"/>
                <w:spacing w:val="-2"/>
                <w:sz w:val="24"/>
                <w:lang w:val="ru-RU"/>
              </w:rPr>
              <w:t>ноября;</w:t>
            </w:r>
          </w:p>
          <w:p w:rsidR="006B0D8E" w:rsidRPr="00C545D4" w:rsidRDefault="000A3225">
            <w:pPr>
              <w:tabs>
                <w:tab w:val="left" w:pos="1767"/>
              </w:tabs>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памяти погибших при </w:t>
            </w:r>
            <w:r w:rsidRPr="00C545D4">
              <w:rPr>
                <w:rFonts w:ascii="Times New Roman" w:eastAsia="Times New Roman" w:hAnsi="Times New Roman" w:cs="Times New Roman"/>
                <w:spacing w:val="-2"/>
                <w:sz w:val="24"/>
                <w:lang w:val="ru-RU"/>
              </w:rPr>
              <w:t>исполнении</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 xml:space="preserve">служебных </w:t>
            </w:r>
            <w:r w:rsidRPr="00C545D4">
              <w:rPr>
                <w:rFonts w:ascii="Times New Roman" w:eastAsia="Times New Roman" w:hAnsi="Times New Roman" w:cs="Times New Roman"/>
                <w:sz w:val="24"/>
                <w:lang w:val="ru-RU"/>
              </w:rPr>
              <w:t>обязанностей сотрудников</w:t>
            </w:r>
          </w:p>
          <w:p w:rsidR="006B0D8E" w:rsidRPr="00C545D4" w:rsidRDefault="000A3225">
            <w:pPr>
              <w:spacing w:before="27" w:after="0" w:line="199"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органов</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внутренних</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дел</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России – 8 ноября;</w:t>
            </w:r>
          </w:p>
          <w:p w:rsidR="006B0D8E" w:rsidRPr="00C545D4" w:rsidRDefault="000A3225">
            <w:pPr>
              <w:spacing w:after="0" w:line="26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матери</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России</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10"/>
                <w:sz w:val="24"/>
                <w:lang w:val="ru-RU"/>
              </w:rPr>
              <w:t>–</w:t>
            </w:r>
          </w:p>
          <w:p w:rsidR="006B0D8E" w:rsidRPr="00C545D4" w:rsidRDefault="000A3225">
            <w:pPr>
              <w:spacing w:before="5"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последнее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воскресенье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ноября; День Государственного герба</w:t>
            </w:r>
          </w:p>
          <w:p w:rsidR="006B0D8E" w:rsidRDefault="000A3225">
            <w:pPr>
              <w:spacing w:before="3" w:after="0" w:line="261" w:lineRule="exact"/>
              <w:rPr>
                <w:rFonts w:ascii="Times New Roman" w:eastAsia="Times New Roman" w:hAnsi="Times New Roman" w:cs="Times New Roman"/>
                <w:sz w:val="24"/>
              </w:rPr>
            </w:pPr>
            <w:r>
              <w:rPr>
                <w:rFonts w:ascii="Times New Roman" w:eastAsia="Times New Roman" w:hAnsi="Times New Roman" w:cs="Times New Roman"/>
                <w:sz w:val="24"/>
              </w:rPr>
              <w:t>Российской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Федерации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pacing w:val="-5"/>
                <w:sz w:val="24"/>
              </w:rPr>
              <w:t xml:space="preserve">30 </w:t>
            </w:r>
            <w:r>
              <w:rPr>
                <w:rFonts w:ascii="Times New Roman" w:eastAsia="Times New Roman" w:hAnsi="Times New Roman" w:cs="Times New Roman"/>
                <w:spacing w:val="-2"/>
                <w:sz w:val="24"/>
              </w:rPr>
              <w:t>ноября</w:t>
            </w:r>
          </w:p>
        </w:tc>
        <w:tc>
          <w:tcPr>
            <w:tcW w:w="3121" w:type="dxa"/>
          </w:tcPr>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-Неделя народного единства. Моя малая и большая Родина. Народные традиции, промыслы и обычаи.</w:t>
            </w:r>
          </w:p>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-Дикие и домашние животные.</w:t>
            </w:r>
          </w:p>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-Неделя игры и игрушки. Народная игрушка  </w:t>
            </w:r>
          </w:p>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-Всемирный День матери.</w:t>
            </w:r>
          </w:p>
          <w:p w:rsidR="006B0D8E" w:rsidRDefault="000A3225">
            <w:pPr>
              <w:spacing w:after="0" w:line="237" w:lineRule="auto"/>
              <w:ind w:right="149"/>
              <w:rPr>
                <w:rFonts w:ascii="Times New Roman" w:eastAsia="Times New Roman" w:hAnsi="Times New Roman" w:cs="Times New Roman"/>
                <w:sz w:val="24"/>
              </w:rPr>
            </w:pPr>
            <w:r>
              <w:rPr>
                <w:rFonts w:ascii="Times New Roman" w:eastAsia="Times New Roman" w:hAnsi="Times New Roman" w:cs="Times New Roman"/>
                <w:sz w:val="24"/>
              </w:rPr>
              <w:t>-Зима. Изменения в природе</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Тематическое</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занятие</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 xml:space="preserve">народного </w:t>
            </w:r>
            <w:r w:rsidRPr="00C545D4">
              <w:rPr>
                <w:rFonts w:ascii="Times New Roman" w:eastAsia="Times New Roman" w:hAnsi="Times New Roman" w:cs="Times New Roman"/>
                <w:spacing w:val="-2"/>
                <w:sz w:val="24"/>
                <w:lang w:val="ru-RU"/>
              </w:rPr>
              <w:t>единства»</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работ,</w:t>
            </w:r>
            <w:r w:rsidRPr="00C545D4">
              <w:rPr>
                <w:rFonts w:ascii="Times New Roman" w:eastAsia="Times New Roman" w:hAnsi="Times New Roman" w:cs="Times New Roman"/>
                <w:spacing w:val="-38"/>
                <w:sz w:val="24"/>
                <w:lang w:val="ru-RU"/>
              </w:rPr>
              <w:t xml:space="preserve"> </w:t>
            </w:r>
            <w:r w:rsidRPr="00C545D4">
              <w:rPr>
                <w:rFonts w:ascii="Times New Roman" w:eastAsia="Times New Roman" w:hAnsi="Times New Roman" w:cs="Times New Roman"/>
                <w:sz w:val="24"/>
                <w:lang w:val="ru-RU"/>
              </w:rPr>
              <w:t>совместных</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 родителями «Герб моей семьи»</w:t>
            </w:r>
          </w:p>
          <w:p w:rsidR="006B0D8E" w:rsidRPr="00C545D4" w:rsidRDefault="000A3225">
            <w:pPr>
              <w:tabs>
                <w:tab w:val="left" w:pos="2262"/>
                <w:tab w:val="left" w:pos="3659"/>
              </w:tabs>
              <w:spacing w:before="5" w:after="0" w:line="237" w:lineRule="auto"/>
              <w:ind w:right="70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Выставка символики страны, города </w:t>
            </w:r>
            <w:r w:rsidRPr="00C545D4">
              <w:rPr>
                <w:rFonts w:ascii="Times New Roman" w:eastAsia="Times New Roman" w:hAnsi="Times New Roman" w:cs="Times New Roman"/>
                <w:spacing w:val="-2"/>
                <w:sz w:val="24"/>
                <w:lang w:val="ru-RU"/>
              </w:rPr>
              <w:t>Тематическое</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занятие</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«Мой</w:t>
            </w:r>
          </w:p>
          <w:p w:rsidR="006B0D8E" w:rsidRPr="00C545D4" w:rsidRDefault="000A3225">
            <w:pPr>
              <w:spacing w:before="4"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родной</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pacing w:val="-2"/>
                <w:sz w:val="24"/>
                <w:lang w:val="ru-RU"/>
              </w:rPr>
              <w:t>город»</w:t>
            </w:r>
          </w:p>
          <w:p w:rsidR="006B0D8E" w:rsidRPr="00C545D4" w:rsidRDefault="000A3225">
            <w:pPr>
              <w:spacing w:after="0" w:line="242" w:lineRule="auto"/>
              <w:ind w:right="638"/>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посвящённое</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 xml:space="preserve">Дню </w:t>
            </w:r>
            <w:r w:rsidRPr="00C545D4">
              <w:rPr>
                <w:rFonts w:ascii="Times New Roman" w:eastAsia="Times New Roman" w:hAnsi="Times New Roman" w:cs="Times New Roman"/>
                <w:spacing w:val="-2"/>
                <w:sz w:val="24"/>
                <w:lang w:val="ru-RU"/>
              </w:rPr>
              <w:t>матери</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712"/>
        <w:gridCol w:w="3096"/>
        <w:gridCol w:w="4960"/>
      </w:tblGrid>
      <w:tr w:rsidR="006B0D8E">
        <w:trPr>
          <w:trHeight w:val="1238"/>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декабрь</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2-3</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4"/>
                <w:sz w:val="24"/>
              </w:rPr>
              <w:t>года</w:t>
            </w:r>
          </w:p>
        </w:tc>
        <w:tc>
          <w:tcPr>
            <w:tcW w:w="3712" w:type="dxa"/>
            <w:shd w:val="clear" w:color="auto" w:fill="F9E2D3"/>
          </w:tcPr>
          <w:p w:rsidR="006B0D8E" w:rsidRDefault="000A3225">
            <w:pPr>
              <w:tabs>
                <w:tab w:val="left" w:pos="2290"/>
              </w:tabs>
              <w:spacing w:after="0" w:line="195" w:lineRule="exact"/>
              <w:rPr>
                <w:rFonts w:ascii="Times New Roman" w:eastAsia="Times New Roman" w:hAnsi="Times New Roman" w:cs="Times New Roman"/>
                <w:sz w:val="24"/>
              </w:rPr>
            </w:pPr>
            <w:r>
              <w:rPr>
                <w:rFonts w:ascii="Times New Roman" w:eastAsia="Times New Roman" w:hAnsi="Times New Roman" w:cs="Times New Roman"/>
                <w:spacing w:val="-2"/>
                <w:sz w:val="24"/>
              </w:rPr>
              <w:t>Международный</w:t>
            </w:r>
            <w:r>
              <w:rPr>
                <w:rFonts w:ascii="Times New Roman" w:eastAsia="Times New Roman" w:hAnsi="Times New Roman" w:cs="Times New Roman"/>
                <w:sz w:val="24"/>
              </w:rPr>
              <w:tab/>
            </w:r>
            <w:r>
              <w:rPr>
                <w:rFonts w:ascii="Times New Roman" w:eastAsia="Times New Roman" w:hAnsi="Times New Roman" w:cs="Times New Roman"/>
                <w:spacing w:val="-4"/>
                <w:sz w:val="24"/>
              </w:rPr>
              <w:t>день</w:t>
            </w:r>
          </w:p>
          <w:p w:rsidR="006B0D8E" w:rsidRDefault="000A3225">
            <w:pPr>
              <w:spacing w:after="0" w:line="265" w:lineRule="exact"/>
              <w:rPr>
                <w:rFonts w:ascii="Times New Roman" w:eastAsia="Times New Roman" w:hAnsi="Times New Roman" w:cs="Times New Roman"/>
                <w:sz w:val="24"/>
              </w:rPr>
            </w:pPr>
            <w:r>
              <w:rPr>
                <w:rFonts w:ascii="Times New Roman" w:eastAsia="Times New Roman" w:hAnsi="Times New Roman" w:cs="Times New Roman"/>
                <w:sz w:val="24"/>
              </w:rPr>
              <w:t>художника –</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8</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декабря;</w:t>
            </w:r>
          </w:p>
        </w:tc>
        <w:tc>
          <w:tcPr>
            <w:tcW w:w="3096" w:type="dxa"/>
          </w:tcPr>
          <w:p w:rsidR="006B0D8E" w:rsidRPr="00C545D4" w:rsidRDefault="000A3225">
            <w:pPr>
              <w:spacing w:after="0" w:line="242" w:lineRule="auto"/>
              <w:ind w:right="194"/>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-Деревья зимой</w:t>
            </w:r>
          </w:p>
          <w:p w:rsidR="006B0D8E" w:rsidRPr="00C545D4" w:rsidRDefault="000A3225">
            <w:pPr>
              <w:spacing w:after="0" w:line="242" w:lineRule="auto"/>
              <w:ind w:right="194"/>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-Украшения и атрибуты праздника «Новый год»</w:t>
            </w:r>
          </w:p>
          <w:p w:rsidR="006B0D8E" w:rsidRPr="00C545D4" w:rsidRDefault="000A3225">
            <w:pPr>
              <w:spacing w:after="0" w:line="242" w:lineRule="auto"/>
              <w:ind w:right="194"/>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Новый год к нам мчится</w:t>
            </w:r>
          </w:p>
          <w:p w:rsidR="006B0D8E" w:rsidRPr="00C545D4" w:rsidRDefault="000A3225">
            <w:pPr>
              <w:spacing w:after="0" w:line="242" w:lineRule="auto"/>
              <w:ind w:right="194"/>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 Зимние забавы</w:t>
            </w:r>
          </w:p>
        </w:tc>
        <w:tc>
          <w:tcPr>
            <w:tcW w:w="4960" w:type="dxa"/>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Игры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забавы</w:t>
            </w:r>
          </w:p>
        </w:tc>
      </w:tr>
      <w:tr w:rsidR="006B0D8E">
        <w:trPr>
          <w:trHeight w:val="1382"/>
        </w:trPr>
        <w:tc>
          <w:tcPr>
            <w:tcW w:w="1421" w:type="dxa"/>
            <w:vMerge/>
            <w:tcBorders>
              <w:top w:val="nil"/>
            </w:tcBorders>
            <w:textDirection w:val="btLr"/>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3-4</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4"/>
                <w:sz w:val="24"/>
              </w:rPr>
              <w:t>года</w:t>
            </w:r>
          </w:p>
        </w:tc>
        <w:tc>
          <w:tcPr>
            <w:tcW w:w="3712" w:type="dxa"/>
            <w:shd w:val="clear" w:color="auto" w:fill="F9E2D3"/>
          </w:tcPr>
          <w:p w:rsidR="006B0D8E" w:rsidRPr="00C545D4" w:rsidRDefault="000A3225">
            <w:pPr>
              <w:tabs>
                <w:tab w:val="left" w:pos="2290"/>
              </w:tabs>
              <w:spacing w:after="0" w:line="240" w:lineRule="auto"/>
              <w:ind w:right="919"/>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день </w:t>
            </w:r>
            <w:r w:rsidRPr="00C545D4">
              <w:rPr>
                <w:rFonts w:ascii="Times New Roman" w:eastAsia="Times New Roman" w:hAnsi="Times New Roman" w:cs="Times New Roman"/>
                <w:sz w:val="24"/>
                <w:lang w:val="ru-RU"/>
              </w:rPr>
              <w:t>художника – 8 декабря; Новый год – 31 декабря</w:t>
            </w:r>
          </w:p>
        </w:tc>
        <w:tc>
          <w:tcPr>
            <w:tcW w:w="3096" w:type="dxa"/>
          </w:tcPr>
          <w:p w:rsidR="006B0D8E" w:rsidRPr="00C545D4" w:rsidRDefault="000A3225">
            <w:pPr>
              <w:tabs>
                <w:tab w:val="left" w:pos="1734"/>
              </w:tabs>
              <w:spacing w:after="0" w:line="268" w:lineRule="exact"/>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-Зимующие птицы. Акция кормушка</w:t>
            </w:r>
          </w:p>
          <w:p w:rsidR="006B0D8E" w:rsidRPr="00C545D4" w:rsidRDefault="000A3225">
            <w:pPr>
              <w:tabs>
                <w:tab w:val="left" w:pos="1734"/>
              </w:tabs>
              <w:spacing w:after="0" w:line="268" w:lineRule="exact"/>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-Дикие и домашние животные зимой.</w:t>
            </w:r>
          </w:p>
          <w:p w:rsidR="006B0D8E" w:rsidRPr="00C545D4" w:rsidRDefault="000A3225">
            <w:pPr>
              <w:tabs>
                <w:tab w:val="left" w:pos="1734"/>
              </w:tabs>
              <w:spacing w:after="0" w:line="268" w:lineRule="exact"/>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xml:space="preserve">-Зимние забавы. </w:t>
            </w:r>
          </w:p>
          <w:p w:rsidR="006B0D8E" w:rsidRPr="00C545D4" w:rsidRDefault="000A3225">
            <w:pPr>
              <w:spacing w:after="0" w:line="274" w:lineRule="exact"/>
              <w:ind w:right="149"/>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-Зима. Новый год</w:t>
            </w:r>
          </w:p>
        </w:tc>
        <w:tc>
          <w:tcPr>
            <w:tcW w:w="4960"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Фольклорный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pacing w:val="-2"/>
                <w:sz w:val="24"/>
                <w:lang w:val="ru-RU"/>
              </w:rPr>
              <w:t>праздник</w:t>
            </w:r>
          </w:p>
          <w:p w:rsidR="006B0D8E" w:rsidRPr="00C545D4" w:rsidRDefault="000A3225">
            <w:pPr>
              <w:tabs>
                <w:tab w:val="left" w:pos="2478"/>
              </w:tabs>
              <w:spacing w:before="2"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w:t>
            </w:r>
            <w:r w:rsidRPr="00C545D4">
              <w:rPr>
                <w:rFonts w:ascii="Times New Roman" w:eastAsia="Times New Roman" w:hAnsi="Times New Roman" w:cs="Times New Roman"/>
                <w:spacing w:val="60"/>
                <w:w w:val="150"/>
                <w:sz w:val="24"/>
                <w:lang w:val="ru-RU"/>
              </w:rPr>
              <w:t xml:space="preserve"> </w:t>
            </w:r>
            <w:r w:rsidRPr="00C545D4">
              <w:rPr>
                <w:rFonts w:ascii="Times New Roman" w:eastAsia="Times New Roman" w:hAnsi="Times New Roman" w:cs="Times New Roman"/>
                <w:spacing w:val="-2"/>
                <w:sz w:val="24"/>
                <w:lang w:val="ru-RU"/>
              </w:rPr>
              <w:t>детского</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творчества</w:t>
            </w:r>
          </w:p>
          <w:p w:rsidR="006B0D8E" w:rsidRPr="00C545D4" w:rsidRDefault="000A3225">
            <w:pPr>
              <w:spacing w:after="0" w:line="242" w:lineRule="auto"/>
              <w:ind w:right="638"/>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«Зимние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забавы»</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Новогодний </w:t>
            </w:r>
            <w:r w:rsidRPr="00C545D4">
              <w:rPr>
                <w:rFonts w:ascii="Times New Roman" w:eastAsia="Times New Roman" w:hAnsi="Times New Roman" w:cs="Times New Roman"/>
                <w:spacing w:val="-2"/>
                <w:sz w:val="24"/>
                <w:lang w:val="ru-RU"/>
              </w:rPr>
              <w:t>утренник</w:t>
            </w:r>
          </w:p>
        </w:tc>
      </w:tr>
      <w:tr w:rsidR="006B0D8E">
        <w:trPr>
          <w:trHeight w:val="1655"/>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4-5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712" w:type="dxa"/>
            <w:shd w:val="clear" w:color="auto" w:fill="F9E2D3"/>
          </w:tcPr>
          <w:p w:rsidR="006B0D8E" w:rsidRPr="00C545D4" w:rsidRDefault="000A3225">
            <w:pPr>
              <w:spacing w:after="0" w:line="173"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4"/>
                <w:sz w:val="24"/>
                <w:lang w:val="ru-RU"/>
              </w:rPr>
              <w:t xml:space="preserve"> </w:t>
            </w:r>
            <w:r w:rsidRPr="00C545D4">
              <w:rPr>
                <w:rFonts w:ascii="Times New Roman" w:eastAsia="Times New Roman" w:hAnsi="Times New Roman" w:cs="Times New Roman"/>
                <w:sz w:val="24"/>
                <w:lang w:val="ru-RU"/>
              </w:rPr>
              <w:t>добровольца</w:t>
            </w:r>
            <w:r w:rsidRPr="00C545D4">
              <w:rPr>
                <w:rFonts w:ascii="Times New Roman" w:eastAsia="Times New Roman" w:hAnsi="Times New Roman" w:cs="Times New Roman"/>
                <w:spacing w:val="24"/>
                <w:sz w:val="24"/>
                <w:lang w:val="ru-RU"/>
              </w:rPr>
              <w:t xml:space="preserve"> </w:t>
            </w:r>
            <w:r w:rsidRPr="00C545D4">
              <w:rPr>
                <w:rFonts w:ascii="Times New Roman" w:eastAsia="Times New Roman" w:hAnsi="Times New Roman" w:cs="Times New Roman"/>
                <w:spacing w:val="-2"/>
                <w:sz w:val="24"/>
                <w:lang w:val="ru-RU"/>
              </w:rPr>
              <w:t>(волонтёра)</w:t>
            </w:r>
          </w:p>
          <w:p w:rsidR="006B0D8E" w:rsidRPr="00C545D4" w:rsidRDefault="000A3225">
            <w:pPr>
              <w:tabs>
                <w:tab w:val="left" w:pos="2290"/>
              </w:tabs>
              <w:spacing w:after="0" w:line="220" w:lineRule="auto"/>
              <w:ind w:right="91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в России – 5 декабря; </w:t>
            </w: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день</w:t>
            </w:r>
          </w:p>
          <w:p w:rsidR="006B0D8E" w:rsidRPr="00C545D4" w:rsidRDefault="000A3225">
            <w:pPr>
              <w:spacing w:after="0" w:line="242" w:lineRule="auto"/>
              <w:ind w:right="101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художника</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8</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декабря; Новый</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год</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31</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декабря</w:t>
            </w:r>
          </w:p>
        </w:tc>
        <w:tc>
          <w:tcPr>
            <w:tcW w:w="3096" w:type="dxa"/>
          </w:tcPr>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-Зимующие птицы. Акция кормушка</w:t>
            </w:r>
          </w:p>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-Дикие и домашние животные зимой.</w:t>
            </w:r>
          </w:p>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xml:space="preserve">-Зимние забавы. </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-Зима. Новый год</w:t>
            </w:r>
          </w:p>
        </w:tc>
        <w:tc>
          <w:tcPr>
            <w:tcW w:w="4960"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Фольклорный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pacing w:val="-2"/>
                <w:sz w:val="24"/>
                <w:lang w:val="ru-RU"/>
              </w:rPr>
              <w:t>праздник</w:t>
            </w:r>
          </w:p>
          <w:p w:rsidR="006B0D8E" w:rsidRPr="00C545D4" w:rsidRDefault="000A3225">
            <w:pPr>
              <w:tabs>
                <w:tab w:val="left" w:pos="2478"/>
              </w:tabs>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w:t>
            </w:r>
            <w:r w:rsidRPr="00C545D4">
              <w:rPr>
                <w:rFonts w:ascii="Times New Roman" w:eastAsia="Times New Roman" w:hAnsi="Times New Roman" w:cs="Times New Roman"/>
                <w:spacing w:val="60"/>
                <w:w w:val="150"/>
                <w:sz w:val="24"/>
                <w:lang w:val="ru-RU"/>
              </w:rPr>
              <w:t xml:space="preserve"> </w:t>
            </w:r>
            <w:r w:rsidRPr="00C545D4">
              <w:rPr>
                <w:rFonts w:ascii="Times New Roman" w:eastAsia="Times New Roman" w:hAnsi="Times New Roman" w:cs="Times New Roman"/>
                <w:spacing w:val="-2"/>
                <w:sz w:val="24"/>
                <w:lang w:val="ru-RU"/>
              </w:rPr>
              <w:t>детского</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творчества</w:t>
            </w:r>
          </w:p>
          <w:p w:rsidR="006B0D8E" w:rsidRPr="00C545D4" w:rsidRDefault="000A3225">
            <w:pPr>
              <w:spacing w:before="5" w:after="0" w:line="237" w:lineRule="auto"/>
              <w:ind w:right="638"/>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«Зимние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забавы»</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Новогодний </w:t>
            </w:r>
            <w:r w:rsidRPr="00C545D4">
              <w:rPr>
                <w:rFonts w:ascii="Times New Roman" w:eastAsia="Times New Roman" w:hAnsi="Times New Roman" w:cs="Times New Roman"/>
                <w:spacing w:val="-2"/>
                <w:sz w:val="24"/>
                <w:lang w:val="ru-RU"/>
              </w:rPr>
              <w:t>утренник</w:t>
            </w:r>
          </w:p>
        </w:tc>
      </w:tr>
      <w:tr w:rsidR="006B0D8E">
        <w:trPr>
          <w:trHeight w:val="3519"/>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5-6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712" w:type="dxa"/>
            <w:shd w:val="clear" w:color="auto" w:fill="F9E2D3"/>
          </w:tcPr>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неизвестного</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солдата</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3 </w:t>
            </w:r>
            <w:r w:rsidRPr="00C545D4">
              <w:rPr>
                <w:rFonts w:ascii="Times New Roman" w:eastAsia="Times New Roman" w:hAnsi="Times New Roman" w:cs="Times New Roman"/>
                <w:spacing w:val="-2"/>
                <w:sz w:val="24"/>
                <w:lang w:val="ru-RU"/>
              </w:rPr>
              <w:t>декабря;</w:t>
            </w:r>
          </w:p>
          <w:p w:rsidR="006B0D8E" w:rsidRPr="00C545D4" w:rsidRDefault="000A3225">
            <w:pPr>
              <w:tabs>
                <w:tab w:val="left" w:pos="2290"/>
              </w:tabs>
              <w:spacing w:after="0" w:line="237" w:lineRule="auto"/>
              <w:ind w:right="919"/>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день </w:t>
            </w:r>
            <w:r w:rsidRPr="00C545D4">
              <w:rPr>
                <w:rFonts w:ascii="Times New Roman" w:eastAsia="Times New Roman" w:hAnsi="Times New Roman" w:cs="Times New Roman"/>
                <w:sz w:val="24"/>
                <w:lang w:val="ru-RU"/>
              </w:rPr>
              <w:t>инвалидов – 3 декабря;</w:t>
            </w:r>
          </w:p>
          <w:p w:rsidR="006B0D8E" w:rsidRPr="00C545D4" w:rsidRDefault="000A3225">
            <w:pPr>
              <w:tabs>
                <w:tab w:val="left" w:pos="2290"/>
              </w:tabs>
              <w:spacing w:before="3" w:after="0" w:line="240" w:lineRule="auto"/>
              <w:ind w:right="28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добровольца (волонтёра) в России – 5 декабря; </w:t>
            </w: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день </w:t>
            </w:r>
            <w:r w:rsidRPr="00C545D4">
              <w:rPr>
                <w:rFonts w:ascii="Times New Roman" w:eastAsia="Times New Roman" w:hAnsi="Times New Roman" w:cs="Times New Roman"/>
                <w:sz w:val="24"/>
                <w:lang w:val="ru-RU"/>
              </w:rPr>
              <w:t>художника – 8 декабря;</w:t>
            </w:r>
          </w:p>
          <w:p w:rsidR="006B0D8E" w:rsidRPr="00C545D4" w:rsidRDefault="000A3225">
            <w:pPr>
              <w:spacing w:before="3"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6"/>
                <w:sz w:val="24"/>
                <w:lang w:val="ru-RU"/>
              </w:rPr>
              <w:t xml:space="preserve"> </w:t>
            </w:r>
            <w:r w:rsidRPr="00C545D4">
              <w:rPr>
                <w:rFonts w:ascii="Times New Roman" w:eastAsia="Times New Roman" w:hAnsi="Times New Roman" w:cs="Times New Roman"/>
                <w:sz w:val="24"/>
                <w:lang w:val="ru-RU"/>
              </w:rPr>
              <w:t>героев</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Отечества</w:t>
            </w:r>
            <w:r w:rsidRPr="00C545D4">
              <w:rPr>
                <w:rFonts w:ascii="Times New Roman" w:eastAsia="Times New Roman" w:hAnsi="Times New Roman" w:cs="Times New Roman"/>
                <w:spacing w:val="2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25"/>
                <w:sz w:val="24"/>
                <w:lang w:val="ru-RU"/>
              </w:rPr>
              <w:t xml:space="preserve"> </w:t>
            </w:r>
            <w:r w:rsidRPr="00C545D4">
              <w:rPr>
                <w:rFonts w:ascii="Times New Roman" w:eastAsia="Times New Roman" w:hAnsi="Times New Roman" w:cs="Times New Roman"/>
                <w:sz w:val="24"/>
                <w:lang w:val="ru-RU"/>
              </w:rPr>
              <w:t xml:space="preserve">9 </w:t>
            </w:r>
            <w:r w:rsidRPr="00C545D4">
              <w:rPr>
                <w:rFonts w:ascii="Times New Roman" w:eastAsia="Times New Roman" w:hAnsi="Times New Roman" w:cs="Times New Roman"/>
                <w:spacing w:val="-2"/>
                <w:sz w:val="24"/>
                <w:lang w:val="ru-RU"/>
              </w:rPr>
              <w:t>декабря;</w:t>
            </w:r>
          </w:p>
          <w:p w:rsidR="006B0D8E" w:rsidRPr="00C545D4" w:rsidRDefault="000A3225">
            <w:pPr>
              <w:spacing w:after="0" w:line="22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Конституции</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2"/>
                <w:sz w:val="24"/>
                <w:lang w:val="ru-RU"/>
              </w:rPr>
              <w:t>Российской</w:t>
            </w:r>
          </w:p>
          <w:p w:rsidR="006B0D8E" w:rsidRPr="00C545D4" w:rsidRDefault="000A3225">
            <w:pPr>
              <w:spacing w:after="0" w:line="264"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Федерации</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12</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pacing w:val="-2"/>
                <w:sz w:val="24"/>
                <w:lang w:val="ru-RU"/>
              </w:rPr>
              <w:t>декабря; Новый</w:t>
            </w:r>
          </w:p>
          <w:p w:rsidR="006B0D8E" w:rsidRPr="00C545D4" w:rsidRDefault="000A3225">
            <w:pPr>
              <w:spacing w:after="0" w:line="26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год</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31</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декабря</w:t>
            </w:r>
          </w:p>
        </w:tc>
        <w:tc>
          <w:tcPr>
            <w:tcW w:w="3096" w:type="dxa"/>
          </w:tcPr>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xml:space="preserve">-Зимующие птицы. </w:t>
            </w:r>
          </w:p>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-Дикие и домашние животные зимой.</w:t>
            </w:r>
          </w:p>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xml:space="preserve">-Зимние забавы. </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-Зима. Новый год</w:t>
            </w:r>
          </w:p>
        </w:tc>
        <w:tc>
          <w:tcPr>
            <w:tcW w:w="4960"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Фольклорный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pacing w:val="-2"/>
                <w:sz w:val="24"/>
                <w:lang w:val="ru-RU"/>
              </w:rPr>
              <w:t>праздник</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Выставка детского творчества </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 детского</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творчества</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«Зимние</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забавы»</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pacing w:val="-2"/>
                <w:sz w:val="24"/>
                <w:lang w:val="ru-RU"/>
              </w:rPr>
              <w:t>Праздник</w:t>
            </w:r>
          </w:p>
          <w:p w:rsidR="006B0D8E" w:rsidRPr="00C545D4" w:rsidRDefault="000A3225">
            <w:pPr>
              <w:spacing w:before="1"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«Новый</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4"/>
                <w:sz w:val="24"/>
                <w:lang w:val="ru-RU"/>
              </w:rPr>
              <w:t>год»</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3539"/>
        </w:trPr>
        <w:tc>
          <w:tcPr>
            <w:tcW w:w="1421" w:type="dxa"/>
          </w:tcPr>
          <w:p w:rsidR="006B0D8E" w:rsidRPr="00C545D4" w:rsidRDefault="006B0D8E">
            <w:pPr>
              <w:spacing w:after="0" w:line="240" w:lineRule="auto"/>
              <w:rPr>
                <w:rFonts w:ascii="Times New Roman" w:eastAsia="Times New Roman" w:hAnsi="Times New Roman" w:cs="Times New Roman"/>
                <w:sz w:val="24"/>
                <w:lang w:val="ru-RU"/>
              </w:rPr>
            </w:pPr>
          </w:p>
        </w:tc>
        <w:tc>
          <w:tcPr>
            <w:tcW w:w="1560" w:type="dxa"/>
          </w:tcPr>
          <w:p w:rsidR="006B0D8E" w:rsidRDefault="000A3225">
            <w:pPr>
              <w:spacing w:after="0" w:line="268" w:lineRule="exact"/>
              <w:ind w:right="1"/>
              <w:jc w:val="center"/>
              <w:rPr>
                <w:rFonts w:ascii="Times New Roman" w:eastAsia="Times New Roman" w:hAnsi="Times New Roman" w:cs="Times New Roman"/>
                <w:sz w:val="24"/>
              </w:rPr>
            </w:pPr>
            <w:r>
              <w:rPr>
                <w:rFonts w:ascii="Times New Roman" w:eastAsia="Times New Roman" w:hAnsi="Times New Roman" w:cs="Times New Roman"/>
                <w:sz w:val="24"/>
              </w:rPr>
              <w:t>6-7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неизвестного</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солдата</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3 </w:t>
            </w:r>
            <w:r w:rsidRPr="00C545D4">
              <w:rPr>
                <w:rFonts w:ascii="Times New Roman" w:eastAsia="Times New Roman" w:hAnsi="Times New Roman" w:cs="Times New Roman"/>
                <w:spacing w:val="-2"/>
                <w:sz w:val="24"/>
                <w:lang w:val="ru-RU"/>
              </w:rPr>
              <w:t>декабря;</w:t>
            </w:r>
          </w:p>
          <w:p w:rsidR="006B0D8E" w:rsidRPr="00C545D4" w:rsidRDefault="000A3225">
            <w:pPr>
              <w:tabs>
                <w:tab w:val="left" w:pos="2290"/>
              </w:tabs>
              <w:spacing w:after="0" w:line="242" w:lineRule="auto"/>
              <w:ind w:right="919"/>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день </w:t>
            </w:r>
            <w:r w:rsidRPr="00C545D4">
              <w:rPr>
                <w:rFonts w:ascii="Times New Roman" w:eastAsia="Times New Roman" w:hAnsi="Times New Roman" w:cs="Times New Roman"/>
                <w:sz w:val="24"/>
                <w:lang w:val="ru-RU"/>
              </w:rPr>
              <w:t>инвалидов – 3 декабря;</w:t>
            </w:r>
          </w:p>
          <w:p w:rsidR="006B0D8E" w:rsidRPr="00C545D4" w:rsidRDefault="000A3225">
            <w:pPr>
              <w:tabs>
                <w:tab w:val="left" w:pos="2290"/>
              </w:tabs>
              <w:spacing w:after="0" w:line="240" w:lineRule="auto"/>
              <w:ind w:right="28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добровольца (волонтёра) в России – 5 декабря; </w:t>
            </w: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день </w:t>
            </w:r>
            <w:r w:rsidRPr="00C545D4">
              <w:rPr>
                <w:rFonts w:ascii="Times New Roman" w:eastAsia="Times New Roman" w:hAnsi="Times New Roman" w:cs="Times New Roman"/>
                <w:sz w:val="24"/>
                <w:lang w:val="ru-RU"/>
              </w:rPr>
              <w:t>художника – 8 декабря;</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6"/>
                <w:sz w:val="24"/>
                <w:lang w:val="ru-RU"/>
              </w:rPr>
              <w:t xml:space="preserve"> </w:t>
            </w:r>
            <w:r w:rsidRPr="00C545D4">
              <w:rPr>
                <w:rFonts w:ascii="Times New Roman" w:eastAsia="Times New Roman" w:hAnsi="Times New Roman" w:cs="Times New Roman"/>
                <w:sz w:val="24"/>
                <w:lang w:val="ru-RU"/>
              </w:rPr>
              <w:t>героев</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Отечества</w:t>
            </w:r>
            <w:r w:rsidRPr="00C545D4">
              <w:rPr>
                <w:rFonts w:ascii="Times New Roman" w:eastAsia="Times New Roman" w:hAnsi="Times New Roman" w:cs="Times New Roman"/>
                <w:spacing w:val="2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25"/>
                <w:sz w:val="24"/>
                <w:lang w:val="ru-RU"/>
              </w:rPr>
              <w:t xml:space="preserve"> </w:t>
            </w:r>
            <w:r w:rsidRPr="00C545D4">
              <w:rPr>
                <w:rFonts w:ascii="Times New Roman" w:eastAsia="Times New Roman" w:hAnsi="Times New Roman" w:cs="Times New Roman"/>
                <w:sz w:val="24"/>
                <w:lang w:val="ru-RU"/>
              </w:rPr>
              <w:t xml:space="preserve">9 </w:t>
            </w:r>
            <w:r w:rsidRPr="00C545D4">
              <w:rPr>
                <w:rFonts w:ascii="Times New Roman" w:eastAsia="Times New Roman" w:hAnsi="Times New Roman" w:cs="Times New Roman"/>
                <w:spacing w:val="-2"/>
                <w:sz w:val="24"/>
                <w:lang w:val="ru-RU"/>
              </w:rPr>
              <w:t>декабря;</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Конституции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Российской Федерации – 12 декабря; Новый год – 31 декабря</w:t>
            </w:r>
          </w:p>
        </w:tc>
        <w:tc>
          <w:tcPr>
            <w:tcW w:w="3121" w:type="dxa"/>
          </w:tcPr>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xml:space="preserve">-Зимующие птицы. </w:t>
            </w:r>
          </w:p>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-Дикие и домашние животные зимой.</w:t>
            </w:r>
          </w:p>
          <w:p w:rsidR="006B0D8E" w:rsidRPr="00C545D4" w:rsidRDefault="000A3225">
            <w:pPr>
              <w:tabs>
                <w:tab w:val="left" w:pos="1753"/>
              </w:tabs>
              <w:spacing w:after="0" w:line="240" w:lineRule="auto"/>
              <w:ind w:right="948"/>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xml:space="preserve">-Зимние забавы. </w:t>
            </w:r>
          </w:p>
          <w:p w:rsidR="006B0D8E" w:rsidRPr="00C545D4" w:rsidRDefault="000A3225">
            <w:pPr>
              <w:spacing w:before="4"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-Зима. Новый год</w:t>
            </w:r>
          </w:p>
        </w:tc>
        <w:tc>
          <w:tcPr>
            <w:tcW w:w="4960"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Фольклорный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pacing w:val="-2"/>
                <w:sz w:val="24"/>
                <w:lang w:val="ru-RU"/>
              </w:rPr>
              <w:t>праздник</w:t>
            </w:r>
          </w:p>
          <w:p w:rsidR="006B0D8E" w:rsidRPr="00C545D4" w:rsidRDefault="000A3225">
            <w:pPr>
              <w:tabs>
                <w:tab w:val="left" w:pos="2478"/>
              </w:tabs>
              <w:spacing w:before="2"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w:t>
            </w:r>
            <w:r w:rsidRPr="00C545D4">
              <w:rPr>
                <w:rFonts w:ascii="Times New Roman" w:eastAsia="Times New Roman" w:hAnsi="Times New Roman" w:cs="Times New Roman"/>
                <w:spacing w:val="60"/>
                <w:w w:val="150"/>
                <w:sz w:val="24"/>
                <w:lang w:val="ru-RU"/>
              </w:rPr>
              <w:t xml:space="preserve"> </w:t>
            </w:r>
            <w:r w:rsidRPr="00C545D4">
              <w:rPr>
                <w:rFonts w:ascii="Times New Roman" w:eastAsia="Times New Roman" w:hAnsi="Times New Roman" w:cs="Times New Roman"/>
                <w:spacing w:val="-2"/>
                <w:sz w:val="24"/>
                <w:lang w:val="ru-RU"/>
              </w:rPr>
              <w:t>детского</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творчества</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«Зимние</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забавы»</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pacing w:val="-2"/>
                <w:sz w:val="24"/>
                <w:lang w:val="ru-RU"/>
              </w:rPr>
              <w:t>Праздник</w:t>
            </w:r>
          </w:p>
          <w:p w:rsidR="006B0D8E" w:rsidRDefault="000A3225">
            <w:pPr>
              <w:spacing w:before="3"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«Новый</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4"/>
                <w:sz w:val="24"/>
              </w:rPr>
              <w:t>год»</w:t>
            </w:r>
          </w:p>
        </w:tc>
      </w:tr>
      <w:tr w:rsidR="006B0D8E">
        <w:trPr>
          <w:trHeight w:val="1194"/>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январь</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6B0D8E">
            <w:pPr>
              <w:spacing w:after="0" w:line="240" w:lineRule="auto"/>
              <w:rPr>
                <w:rFonts w:ascii="Times New Roman" w:eastAsia="Times New Roman" w:hAnsi="Times New Roman" w:cs="Times New Roman"/>
                <w:sz w:val="24"/>
              </w:rPr>
            </w:pPr>
          </w:p>
        </w:tc>
        <w:tc>
          <w:tcPr>
            <w:tcW w:w="3121" w:type="dxa"/>
          </w:tcPr>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-Лесные звери и птицы зимой</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Жизнь людей зимой</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-Что такое хорошо, что такое плохо</w:t>
            </w:r>
          </w:p>
          <w:p w:rsidR="006B0D8E" w:rsidRDefault="000A3225">
            <w:pPr>
              <w:spacing w:after="0" w:line="261" w:lineRule="exact"/>
              <w:rPr>
                <w:rFonts w:ascii="Times New Roman" w:eastAsia="Times New Roman" w:hAnsi="Times New Roman" w:cs="Times New Roman"/>
                <w:sz w:val="24"/>
              </w:rPr>
            </w:pPr>
            <w:r>
              <w:rPr>
                <w:rFonts w:ascii="Times New Roman" w:eastAsia="Times New Roman" w:hAnsi="Times New Roman" w:cs="Times New Roman"/>
                <w:sz w:val="24"/>
              </w:rPr>
              <w:t>- Транспорт</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Развлечение «Зимние забавы»</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Детский зимний вернисаж</w:t>
            </w:r>
          </w:p>
        </w:tc>
      </w:tr>
      <w:tr w:rsidR="006B0D8E">
        <w:trPr>
          <w:trHeight w:val="2208"/>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6B0D8E">
            <w:pPr>
              <w:spacing w:after="0" w:line="240" w:lineRule="auto"/>
              <w:rPr>
                <w:rFonts w:ascii="Times New Roman" w:eastAsia="Times New Roman" w:hAnsi="Times New Roman" w:cs="Times New Roman"/>
                <w:sz w:val="24"/>
              </w:rPr>
            </w:pPr>
          </w:p>
        </w:tc>
        <w:tc>
          <w:tcPr>
            <w:tcW w:w="3121" w:type="dxa"/>
          </w:tcPr>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-Предметы домашнего обихода: мебель, посуда.</w:t>
            </w:r>
          </w:p>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-Деревья. Кустарники зимой </w:t>
            </w:r>
          </w:p>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 -Животные холодных стран </w:t>
            </w:r>
          </w:p>
          <w:p w:rsidR="006B0D8E" w:rsidRDefault="000A3225">
            <w:pPr>
              <w:spacing w:after="0" w:line="261" w:lineRule="exact"/>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-Профессии людей   экстренных служб (скорая помощь, пожарная служба, служба спасения). </w:t>
            </w:r>
            <w:r>
              <w:rPr>
                <w:rFonts w:ascii="Times New Roman" w:eastAsia="Times New Roman" w:hAnsi="Times New Roman" w:cs="Times New Roman"/>
                <w:sz w:val="24"/>
              </w:rPr>
              <w:t>Электробытовые приборы. Инструменты</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Развлечение «Зимние забавы»</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Детский зимний вернисаж</w:t>
            </w:r>
          </w:p>
        </w:tc>
      </w:tr>
    </w:tbl>
    <w:p w:rsidR="006B0D8E" w:rsidRDefault="006B0D8E">
      <w:pPr>
        <w:widowControl w:val="0"/>
        <w:autoSpaceDE w:val="0"/>
        <w:autoSpaceDN w:val="0"/>
        <w:spacing w:after="0" w:line="237" w:lineRule="auto"/>
        <w:rPr>
          <w:rFonts w:ascii="Times New Roman" w:eastAsia="Times New Roman" w:hAnsi="Times New Roman" w:cs="Times New Roman"/>
          <w:sz w:val="24"/>
          <w:lang w:eastAsia="en-US"/>
        </w:rPr>
        <w:sectPr w:rsidR="006B0D8E">
          <w:pgSz w:w="16840" w:h="11910" w:orient="landscape"/>
          <w:pgMar w:top="1100" w:right="560" w:bottom="1180" w:left="1300" w:header="0" w:footer="993" w:gutter="0"/>
          <w:cols w:space="720"/>
        </w:sectPr>
      </w:pPr>
    </w:p>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2208"/>
        </w:trPr>
        <w:tc>
          <w:tcPr>
            <w:tcW w:w="1421" w:type="dxa"/>
            <w:vMerge w:val="restart"/>
          </w:tcPr>
          <w:p w:rsidR="006B0D8E" w:rsidRPr="00C545D4" w:rsidRDefault="006B0D8E">
            <w:pPr>
              <w:spacing w:after="0" w:line="240" w:lineRule="auto"/>
              <w:rPr>
                <w:rFonts w:ascii="Times New Roman" w:eastAsia="Times New Roman" w:hAnsi="Times New Roman" w:cs="Times New Roman"/>
                <w:sz w:val="24"/>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Default="006B0D8E">
            <w:pPr>
              <w:spacing w:after="0" w:line="240" w:lineRule="auto"/>
              <w:rPr>
                <w:rFonts w:ascii="Times New Roman" w:eastAsia="Times New Roman" w:hAnsi="Times New Roman" w:cs="Times New Roman"/>
                <w:sz w:val="24"/>
              </w:rPr>
            </w:pPr>
          </w:p>
        </w:tc>
        <w:tc>
          <w:tcPr>
            <w:tcW w:w="3121" w:type="dxa"/>
          </w:tcPr>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-Предметы домашнего обихода: мебель, посуда</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-Деревья. Кустарники зимой.</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-Животные холодных стран (севера)</w:t>
            </w:r>
          </w:p>
          <w:p w:rsidR="006B0D8E" w:rsidRDefault="000A3225">
            <w:pPr>
              <w:spacing w:before="3" w:after="0" w:line="261" w:lineRule="exact"/>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-Профессии людей   экстренных служб (скорая помощь, пожарная служба, служба спасения). </w:t>
            </w:r>
            <w:r>
              <w:rPr>
                <w:rFonts w:ascii="Times New Roman" w:eastAsia="Times New Roman" w:hAnsi="Times New Roman" w:cs="Times New Roman"/>
                <w:sz w:val="24"/>
              </w:rPr>
              <w:t>Электробытовые приборы. Инструменты</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Зимняя</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Олимпиада</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Детский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зимний </w:t>
            </w:r>
            <w:r w:rsidRPr="00C545D4">
              <w:rPr>
                <w:rFonts w:ascii="Times New Roman" w:eastAsia="Times New Roman" w:hAnsi="Times New Roman" w:cs="Times New Roman"/>
                <w:spacing w:val="-2"/>
                <w:sz w:val="24"/>
                <w:lang w:val="ru-RU"/>
              </w:rPr>
              <w:t>вернисаж</w:t>
            </w:r>
          </w:p>
        </w:tc>
      </w:tr>
      <w:tr w:rsidR="006B0D8E">
        <w:trPr>
          <w:trHeight w:val="3312"/>
        </w:trPr>
        <w:tc>
          <w:tcPr>
            <w:tcW w:w="1421" w:type="dxa"/>
            <w:vMerge/>
            <w:tcBorders>
              <w:top w:val="nil"/>
            </w:tcBorders>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2" w:lineRule="auto"/>
              <w:ind w:right="91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снятия блокады Ленинграда</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27</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января</w:t>
            </w:r>
          </w:p>
        </w:tc>
        <w:tc>
          <w:tcPr>
            <w:tcW w:w="3121" w:type="dxa"/>
          </w:tcPr>
          <w:p w:rsidR="006B0D8E" w:rsidRPr="00C545D4" w:rsidRDefault="000A3225">
            <w:pPr>
              <w:spacing w:after="0" w:line="240"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-Предметы домашнего обихода: мебель, посуда</w:t>
            </w:r>
          </w:p>
          <w:p w:rsidR="006B0D8E" w:rsidRPr="00C545D4" w:rsidRDefault="000A3225">
            <w:pPr>
              <w:spacing w:after="0" w:line="240"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-Деревья. Кустарники зимой.</w:t>
            </w:r>
          </w:p>
          <w:p w:rsidR="006B0D8E" w:rsidRPr="00C545D4" w:rsidRDefault="000A3225">
            <w:pPr>
              <w:spacing w:after="0" w:line="240"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-Животные холодных стран (севера)</w:t>
            </w:r>
          </w:p>
          <w:p w:rsidR="006B0D8E" w:rsidRDefault="000A3225">
            <w:pPr>
              <w:spacing w:after="0" w:line="278" w:lineRule="exact"/>
              <w:ind w:right="197"/>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-Профессии людей   экстренных служб (скорая помощь, пожарная служба, служба спасения). </w:t>
            </w:r>
            <w:r>
              <w:rPr>
                <w:rFonts w:ascii="Times New Roman" w:eastAsia="Times New Roman" w:hAnsi="Times New Roman" w:cs="Times New Roman"/>
                <w:sz w:val="24"/>
              </w:rPr>
              <w:t>Электробытовые приборы. Инструменты</w:t>
            </w:r>
          </w:p>
        </w:tc>
        <w:tc>
          <w:tcPr>
            <w:tcW w:w="4960" w:type="dxa"/>
          </w:tcPr>
          <w:p w:rsidR="006B0D8E" w:rsidRPr="00C545D4" w:rsidRDefault="000A3225">
            <w:pPr>
              <w:spacing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Праздник русского валенка </w:t>
            </w:r>
          </w:p>
          <w:p w:rsidR="006B0D8E" w:rsidRPr="00C545D4" w:rsidRDefault="000A3225">
            <w:pPr>
              <w:spacing w:after="0" w:line="240" w:lineRule="auto"/>
              <w:rPr>
                <w:rFonts w:ascii="Times New Roman" w:eastAsia="Times New Roman" w:hAnsi="Times New Roman" w:cs="Times New Roman"/>
                <w:spacing w:val="-14"/>
                <w:sz w:val="24"/>
                <w:lang w:val="ru-RU"/>
              </w:rPr>
            </w:pPr>
            <w:r w:rsidRPr="00C545D4">
              <w:rPr>
                <w:rFonts w:ascii="Times New Roman" w:eastAsia="Times New Roman" w:hAnsi="Times New Roman" w:cs="Times New Roman"/>
                <w:sz w:val="24"/>
                <w:lang w:val="ru-RU"/>
              </w:rPr>
              <w:t>Зимняя Олимпиада</w:t>
            </w:r>
            <w:r w:rsidRPr="00C545D4">
              <w:rPr>
                <w:rFonts w:ascii="Times New Roman" w:eastAsia="Times New Roman" w:hAnsi="Times New Roman" w:cs="Times New Roman"/>
                <w:spacing w:val="-14"/>
                <w:sz w:val="24"/>
                <w:lang w:val="ru-RU"/>
              </w:rPr>
              <w:t xml:space="preserve"> </w:t>
            </w:r>
          </w:p>
          <w:p w:rsidR="006B0D8E" w:rsidRPr="00C545D4" w:rsidRDefault="000A3225">
            <w:pPr>
              <w:spacing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Тематический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досуг</w:t>
            </w:r>
          </w:p>
          <w:p w:rsidR="006B0D8E" w:rsidRDefault="000A3225">
            <w:pPr>
              <w:spacing w:after="0" w:line="240" w:lineRule="auto"/>
              <w:rPr>
                <w:rFonts w:ascii="Times New Roman" w:eastAsia="Times New Roman" w:hAnsi="Times New Roman" w:cs="Times New Roman"/>
                <w:sz w:val="24"/>
              </w:rPr>
            </w:pPr>
            <w:r w:rsidRPr="00C545D4">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z w:val="24"/>
              </w:rPr>
              <w:t>Детский зимний вернисаж</w:t>
            </w:r>
          </w:p>
        </w:tc>
      </w:tr>
      <w:tr w:rsidR="006B0D8E">
        <w:trPr>
          <w:trHeight w:val="3256"/>
        </w:trPr>
        <w:tc>
          <w:tcPr>
            <w:tcW w:w="1421" w:type="dxa"/>
            <w:vMerge/>
            <w:tcBorders>
              <w:top w:val="nil"/>
            </w:tcBorders>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73" w:lineRule="exact"/>
              <w:ind w:right="8"/>
              <w:jc w:val="center"/>
              <w:rPr>
                <w:rFonts w:ascii="Times New Roman" w:eastAsia="Times New Roman" w:hAnsi="Times New Roman" w:cs="Times New Roman"/>
                <w:b/>
                <w:sz w:val="24"/>
              </w:rPr>
            </w:pPr>
            <w:r>
              <w:rPr>
                <w:rFonts w:ascii="Times New Roman" w:eastAsia="Times New Roman" w:hAnsi="Times New Roman" w:cs="Times New Roman"/>
                <w:b/>
                <w:sz w:val="24"/>
              </w:rPr>
              <w:t>6</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7</w:t>
            </w:r>
            <w:r>
              <w:rPr>
                <w:rFonts w:ascii="Times New Roman" w:eastAsia="Times New Roman" w:hAnsi="Times New Roman" w:cs="Times New Roman"/>
                <w:b/>
                <w:spacing w:val="-3"/>
                <w:sz w:val="24"/>
              </w:rPr>
              <w:t xml:space="preserve"> </w:t>
            </w:r>
            <w:r>
              <w:rPr>
                <w:rFonts w:ascii="Times New Roman" w:eastAsia="Times New Roman" w:hAnsi="Times New Roman" w:cs="Times New Roman"/>
                <w:b/>
                <w:spacing w:val="-5"/>
                <w:sz w:val="24"/>
              </w:rPr>
              <w:t>лет</w:t>
            </w:r>
          </w:p>
        </w:tc>
        <w:tc>
          <w:tcPr>
            <w:tcW w:w="3687" w:type="dxa"/>
            <w:shd w:val="clear" w:color="auto" w:fill="F9E2D3"/>
          </w:tcPr>
          <w:p w:rsidR="006B0D8E" w:rsidRPr="00C545D4" w:rsidRDefault="000A3225">
            <w:pPr>
              <w:tabs>
                <w:tab w:val="left" w:pos="1037"/>
                <w:tab w:val="left" w:pos="2089"/>
              </w:tabs>
              <w:spacing w:after="0" w:line="242" w:lineRule="auto"/>
              <w:ind w:right="387"/>
              <w:rPr>
                <w:rFonts w:ascii="Times New Roman" w:eastAsia="Times New Roman" w:hAnsi="Times New Roman" w:cs="Times New Roman"/>
                <w:sz w:val="24"/>
                <w:lang w:val="ru-RU"/>
              </w:rPr>
            </w:pPr>
            <w:r w:rsidRPr="00C545D4">
              <w:rPr>
                <w:rFonts w:ascii="Times New Roman" w:eastAsia="Times New Roman" w:hAnsi="Times New Roman" w:cs="Times New Roman"/>
                <w:spacing w:val="-4"/>
                <w:sz w:val="24"/>
                <w:lang w:val="ru-RU"/>
              </w:rPr>
              <w:t>День</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снятия</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 xml:space="preserve">блокады </w:t>
            </w:r>
            <w:r w:rsidRPr="00C545D4">
              <w:rPr>
                <w:rFonts w:ascii="Times New Roman" w:eastAsia="Times New Roman" w:hAnsi="Times New Roman" w:cs="Times New Roman"/>
                <w:sz w:val="24"/>
                <w:lang w:val="ru-RU"/>
              </w:rPr>
              <w:t>Ленинграда</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27</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января;</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День</w:t>
            </w:r>
          </w:p>
          <w:p w:rsidR="006B0D8E" w:rsidRPr="00C545D4" w:rsidRDefault="000A3225">
            <w:pPr>
              <w:tabs>
                <w:tab w:val="left" w:pos="2089"/>
              </w:tabs>
              <w:spacing w:after="0" w:line="240" w:lineRule="auto"/>
              <w:ind w:right="978"/>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памяти</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 xml:space="preserve">жертв </w:t>
            </w:r>
            <w:r w:rsidRPr="00C545D4">
              <w:rPr>
                <w:rFonts w:ascii="Times New Roman" w:eastAsia="Times New Roman" w:hAnsi="Times New Roman" w:cs="Times New Roman"/>
                <w:sz w:val="24"/>
                <w:lang w:val="ru-RU"/>
              </w:rPr>
              <w:t>Холокоста – 27 января; Новый год</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31 декабря</w:t>
            </w:r>
          </w:p>
        </w:tc>
        <w:tc>
          <w:tcPr>
            <w:tcW w:w="3121" w:type="dxa"/>
          </w:tcPr>
          <w:p w:rsidR="006B0D8E" w:rsidRPr="00C545D4" w:rsidRDefault="000A3225">
            <w:pPr>
              <w:spacing w:after="0" w:line="240"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-Предметы домашнего обихода: мебель, посуда</w:t>
            </w:r>
          </w:p>
          <w:p w:rsidR="006B0D8E" w:rsidRPr="00C545D4" w:rsidRDefault="000A3225">
            <w:pPr>
              <w:spacing w:after="0" w:line="240"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-Деревья. Кустарники зимой.</w:t>
            </w:r>
          </w:p>
          <w:p w:rsidR="006B0D8E" w:rsidRPr="00C545D4" w:rsidRDefault="000A3225">
            <w:pPr>
              <w:spacing w:after="0" w:line="240"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-Животные холодных стран (севера)</w:t>
            </w:r>
          </w:p>
          <w:p w:rsidR="006B0D8E" w:rsidRDefault="000A3225">
            <w:pPr>
              <w:spacing w:after="0" w:line="240" w:lineRule="auto"/>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-Профессии людей   экстренных служб (скорая помощь, пожарная служба, служба спасения). </w:t>
            </w:r>
            <w:r>
              <w:rPr>
                <w:rFonts w:ascii="Times New Roman" w:eastAsia="Times New Roman" w:hAnsi="Times New Roman" w:cs="Times New Roman"/>
                <w:sz w:val="24"/>
              </w:rPr>
              <w:t>Электробытовые приборы. Инструменты</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Детский</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вернисаж</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«Зимушка-</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зима» Праздник русского валенка</w:t>
            </w:r>
          </w:p>
          <w:p w:rsidR="006B0D8E" w:rsidRPr="00C545D4" w:rsidRDefault="000A3225">
            <w:pPr>
              <w:tabs>
                <w:tab w:val="left" w:pos="1825"/>
              </w:tabs>
              <w:spacing w:after="0" w:line="242" w:lineRule="auto"/>
              <w:ind w:right="494"/>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Зимняя</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Олимпиада Тематический досуг</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Детский</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зимний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pacing w:val="-2"/>
                <w:sz w:val="24"/>
                <w:lang w:val="ru-RU"/>
              </w:rPr>
              <w:t>вернисаж</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1243"/>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февраль</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0A3225">
            <w:pPr>
              <w:spacing w:after="0" w:line="242" w:lineRule="auto"/>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Российской</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науки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8 </w:t>
            </w:r>
            <w:r>
              <w:rPr>
                <w:rFonts w:ascii="Times New Roman" w:eastAsia="Times New Roman" w:hAnsi="Times New Roman" w:cs="Times New Roman"/>
                <w:spacing w:val="-2"/>
                <w:sz w:val="24"/>
              </w:rPr>
              <w:t>февраля;</w:t>
            </w:r>
          </w:p>
        </w:tc>
        <w:tc>
          <w:tcPr>
            <w:tcW w:w="3121" w:type="dxa"/>
          </w:tcPr>
          <w:p w:rsidR="006B0D8E" w:rsidRPr="00C545D4" w:rsidRDefault="000A3225">
            <w:pPr>
              <w:spacing w:before="2" w:after="0" w:line="240" w:lineRule="auto"/>
              <w:rPr>
                <w:rFonts w:ascii="Times New Roman" w:eastAsia="Times New Roman" w:hAnsi="Times New Roman" w:cs="Times New Roman"/>
                <w:spacing w:val="-2"/>
                <w:sz w:val="24"/>
                <w:lang w:val="ru-RU"/>
              </w:rPr>
            </w:pPr>
            <w:r w:rsidRPr="00C545D4">
              <w:rPr>
                <w:rFonts w:ascii="Times New Roman" w:eastAsia="Times New Roman" w:hAnsi="Times New Roman" w:cs="Times New Roman"/>
                <w:sz w:val="24"/>
                <w:lang w:val="ru-RU"/>
              </w:rPr>
              <w:t>-«Моя</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2"/>
                <w:sz w:val="24"/>
                <w:lang w:val="ru-RU"/>
              </w:rPr>
              <w:t>семья»</w:t>
            </w:r>
          </w:p>
          <w:p w:rsidR="006B0D8E" w:rsidRPr="00C545D4" w:rsidRDefault="000A3225">
            <w:pPr>
              <w:spacing w:before="2" w:after="0" w:line="240" w:lineRule="auto"/>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Моя мамочка и я – лучшие друзья</w:t>
            </w:r>
          </w:p>
          <w:p w:rsidR="006B0D8E" w:rsidRDefault="000A3225">
            <w:pPr>
              <w:spacing w:before="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-Папин день</w:t>
            </w:r>
          </w:p>
          <w:p w:rsidR="006B0D8E" w:rsidRDefault="000A3225">
            <w:pPr>
              <w:spacing w:before="2" w:after="0" w:line="240" w:lineRule="auto"/>
              <w:rPr>
                <w:rFonts w:ascii="Times New Roman" w:eastAsia="Times New Roman" w:hAnsi="Times New Roman" w:cs="Times New Roman"/>
                <w:sz w:val="24"/>
              </w:rPr>
            </w:pPr>
            <w:r>
              <w:rPr>
                <w:rFonts w:ascii="Times New Roman" w:eastAsia="Times New Roman" w:hAnsi="Times New Roman" w:cs="Times New Roman"/>
                <w:spacing w:val="-2"/>
                <w:sz w:val="24"/>
              </w:rPr>
              <w:t>-Народные игры</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Семейный физкультурный</w:t>
            </w:r>
            <w:r w:rsidRPr="00C545D4">
              <w:rPr>
                <w:rFonts w:ascii="Times New Roman" w:eastAsia="Times New Roman" w:hAnsi="Times New Roman" w:cs="Times New Roman"/>
                <w:spacing w:val="-38"/>
                <w:sz w:val="24"/>
                <w:lang w:val="ru-RU"/>
              </w:rPr>
              <w:t xml:space="preserve"> </w:t>
            </w:r>
            <w:r w:rsidRPr="00C545D4">
              <w:rPr>
                <w:rFonts w:ascii="Times New Roman" w:eastAsia="Times New Roman" w:hAnsi="Times New Roman" w:cs="Times New Roman"/>
                <w:sz w:val="24"/>
                <w:lang w:val="ru-RU"/>
              </w:rPr>
              <w:t>досуг</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«Мы</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с братиком, папой и дедушкой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лучшие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pacing w:val="-2"/>
                <w:sz w:val="24"/>
                <w:lang w:val="ru-RU"/>
              </w:rPr>
              <w:t>друзья»</w:t>
            </w:r>
          </w:p>
        </w:tc>
      </w:tr>
      <w:tr w:rsidR="006B0D8E">
        <w:trPr>
          <w:trHeight w:val="1238"/>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Российской</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науки</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8 </w:t>
            </w:r>
            <w:r w:rsidRPr="00C545D4">
              <w:rPr>
                <w:rFonts w:ascii="Times New Roman" w:eastAsia="Times New Roman" w:hAnsi="Times New Roman" w:cs="Times New Roman"/>
                <w:spacing w:val="-2"/>
                <w:sz w:val="24"/>
                <w:lang w:val="ru-RU"/>
              </w:rPr>
              <w:t>февраля;</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защитника Отечества –23 </w:t>
            </w:r>
            <w:r w:rsidRPr="00C545D4">
              <w:rPr>
                <w:rFonts w:ascii="Times New Roman" w:eastAsia="Times New Roman" w:hAnsi="Times New Roman" w:cs="Times New Roman"/>
                <w:spacing w:val="-2"/>
                <w:sz w:val="24"/>
                <w:lang w:val="ru-RU"/>
              </w:rPr>
              <w:t>февраля</w:t>
            </w:r>
          </w:p>
        </w:tc>
        <w:tc>
          <w:tcPr>
            <w:tcW w:w="3121"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-Средства связи: почта, сотовый телефон, компьютер</w:t>
            </w:r>
          </w:p>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-Транспорт. Работники транспорта. Правила дорожного движения.</w:t>
            </w:r>
          </w:p>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защитника Отечества. Наша армия. Военная техника</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-Весна. Изменения в природе: животные и их детеныши.</w:t>
            </w:r>
          </w:p>
        </w:tc>
        <w:tc>
          <w:tcPr>
            <w:tcW w:w="4960" w:type="dxa"/>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Тематический </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4"/>
                <w:sz w:val="24"/>
              </w:rPr>
              <w:t>досуг</w:t>
            </w:r>
          </w:p>
        </w:tc>
      </w:tr>
      <w:tr w:rsidR="006B0D8E">
        <w:trPr>
          <w:trHeight w:val="2890"/>
        </w:trPr>
        <w:tc>
          <w:tcPr>
            <w:tcW w:w="1421" w:type="dxa"/>
            <w:vMerge/>
            <w:tcBorders>
              <w:top w:val="nil"/>
            </w:tcBorders>
            <w:textDirection w:val="btLr"/>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173"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48"/>
                <w:sz w:val="24"/>
                <w:lang w:val="ru-RU"/>
              </w:rPr>
              <w:t xml:space="preserve"> </w:t>
            </w:r>
            <w:r w:rsidRPr="00C545D4">
              <w:rPr>
                <w:rFonts w:ascii="Times New Roman" w:eastAsia="Times New Roman" w:hAnsi="Times New Roman" w:cs="Times New Roman"/>
                <w:sz w:val="24"/>
                <w:lang w:val="ru-RU"/>
              </w:rPr>
              <w:t>Российской</w:t>
            </w:r>
            <w:r w:rsidRPr="00C545D4">
              <w:rPr>
                <w:rFonts w:ascii="Times New Roman" w:eastAsia="Times New Roman" w:hAnsi="Times New Roman" w:cs="Times New Roman"/>
                <w:spacing w:val="26"/>
                <w:sz w:val="24"/>
                <w:lang w:val="ru-RU"/>
              </w:rPr>
              <w:t xml:space="preserve">  </w:t>
            </w:r>
            <w:r w:rsidRPr="00C545D4">
              <w:rPr>
                <w:rFonts w:ascii="Times New Roman" w:eastAsia="Times New Roman" w:hAnsi="Times New Roman" w:cs="Times New Roman"/>
                <w:sz w:val="24"/>
                <w:lang w:val="ru-RU"/>
              </w:rPr>
              <w:t>науки</w:t>
            </w:r>
            <w:r w:rsidRPr="00C545D4">
              <w:rPr>
                <w:rFonts w:ascii="Times New Roman" w:eastAsia="Times New Roman" w:hAnsi="Times New Roman" w:cs="Times New Roman"/>
                <w:spacing w:val="35"/>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29"/>
                <w:sz w:val="24"/>
                <w:lang w:val="ru-RU"/>
              </w:rPr>
              <w:t xml:space="preserve">  </w:t>
            </w:r>
            <w:r w:rsidRPr="00C545D4">
              <w:rPr>
                <w:rFonts w:ascii="Times New Roman" w:eastAsia="Times New Roman" w:hAnsi="Times New Roman" w:cs="Times New Roman"/>
                <w:spacing w:val="-10"/>
                <w:sz w:val="24"/>
                <w:lang w:val="ru-RU"/>
              </w:rPr>
              <w:t>8</w:t>
            </w:r>
          </w:p>
          <w:p w:rsidR="006B0D8E" w:rsidRPr="00C545D4" w:rsidRDefault="000A3225">
            <w:pPr>
              <w:spacing w:after="0" w:line="235"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февраля;</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Международный день родного языка – 21 февраля;</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защитника Отечества –23 </w:t>
            </w:r>
            <w:r w:rsidRPr="00C545D4">
              <w:rPr>
                <w:rFonts w:ascii="Times New Roman" w:eastAsia="Times New Roman" w:hAnsi="Times New Roman" w:cs="Times New Roman"/>
                <w:spacing w:val="-2"/>
                <w:sz w:val="24"/>
                <w:lang w:val="ru-RU"/>
              </w:rPr>
              <w:t>февраля</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5 февраля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1943</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4"/>
                <w:sz w:val="24"/>
                <w:lang w:val="ru-RU"/>
              </w:rPr>
              <w:t>года:</w:t>
            </w:r>
          </w:p>
          <w:p w:rsidR="006B0D8E" w:rsidRPr="00C545D4" w:rsidRDefault="000A3225">
            <w:pPr>
              <w:spacing w:after="0" w:line="240" w:lineRule="auto"/>
              <w:ind w:right="107"/>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Освобождение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Старого</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Оскола от немецко-фашистских </w:t>
            </w:r>
            <w:r w:rsidRPr="00C545D4">
              <w:rPr>
                <w:rFonts w:ascii="Times New Roman" w:eastAsia="Times New Roman" w:hAnsi="Times New Roman" w:cs="Times New Roman"/>
                <w:spacing w:val="-2"/>
                <w:sz w:val="24"/>
                <w:lang w:val="ru-RU"/>
              </w:rPr>
              <w:t>захватчиков;</w:t>
            </w:r>
          </w:p>
        </w:tc>
        <w:tc>
          <w:tcPr>
            <w:tcW w:w="3121" w:type="dxa"/>
          </w:tcPr>
          <w:p w:rsidR="006B0D8E" w:rsidRPr="00C545D4" w:rsidRDefault="000A3225">
            <w:pPr>
              <w:tabs>
                <w:tab w:val="left" w:pos="1508"/>
              </w:tabs>
              <w:spacing w:after="0" w:line="242" w:lineRule="auto"/>
              <w:ind w:right="11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-Средства связи: почта, сотовый телефон, компьютер.</w:t>
            </w:r>
          </w:p>
          <w:p w:rsidR="006B0D8E" w:rsidRPr="00C545D4" w:rsidRDefault="000A3225">
            <w:pPr>
              <w:tabs>
                <w:tab w:val="left" w:pos="1508"/>
              </w:tabs>
              <w:spacing w:after="0" w:line="242" w:lineRule="auto"/>
              <w:ind w:right="261"/>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-Транспорт. Работники транспорта. Правила дорожного движения</w:t>
            </w:r>
          </w:p>
          <w:p w:rsidR="006B0D8E" w:rsidRPr="00C545D4" w:rsidRDefault="000A3225">
            <w:pPr>
              <w:tabs>
                <w:tab w:val="left" w:pos="1508"/>
              </w:tabs>
              <w:spacing w:after="0" w:line="242" w:lineRule="auto"/>
              <w:ind w:right="261"/>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защитника Отечества. Наша армия. Военная техника</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-Весна. Изменения в природе: животные и их детеныши</w:t>
            </w:r>
          </w:p>
        </w:tc>
        <w:tc>
          <w:tcPr>
            <w:tcW w:w="4960" w:type="dxa"/>
          </w:tcPr>
          <w:p w:rsidR="006B0D8E" w:rsidRPr="00C545D4" w:rsidRDefault="000A3225">
            <w:pPr>
              <w:tabs>
                <w:tab w:val="left" w:pos="2607"/>
              </w:tabs>
              <w:spacing w:after="0" w:line="242" w:lineRule="auto"/>
              <w:ind w:right="462"/>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Выставка</w:t>
            </w:r>
            <w:r w:rsidRPr="00C545D4">
              <w:rPr>
                <w:rFonts w:ascii="Times New Roman" w:eastAsia="Times New Roman" w:hAnsi="Times New Roman" w:cs="Times New Roman"/>
                <w:sz w:val="24"/>
                <w:lang w:val="ru-RU"/>
              </w:rPr>
              <w:tab/>
              <w:t>художественно</w:t>
            </w:r>
            <w:r w:rsidRPr="00C545D4">
              <w:rPr>
                <w:rFonts w:ascii="Times New Roman" w:eastAsia="Times New Roman" w:hAnsi="Times New Roman" w:cs="Times New Roman"/>
                <w:spacing w:val="80"/>
                <w:sz w:val="24"/>
                <w:lang w:val="ru-RU"/>
              </w:rPr>
              <w:t xml:space="preserve"> </w:t>
            </w:r>
            <w:r w:rsidRPr="00C545D4">
              <w:rPr>
                <w:rFonts w:ascii="Times New Roman" w:eastAsia="Times New Roman" w:hAnsi="Times New Roman" w:cs="Times New Roman"/>
                <w:sz w:val="24"/>
                <w:lang w:val="ru-RU"/>
              </w:rPr>
              <w:t>– творческой деятельности</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«Армия Российская, сильная, могучая» Развлечение</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«23</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февраля</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День защитника</w:t>
            </w:r>
          </w:p>
          <w:p w:rsidR="006B0D8E" w:rsidRDefault="000A3225">
            <w:pPr>
              <w:spacing w:after="0" w:line="271" w:lineRule="exact"/>
              <w:rPr>
                <w:rFonts w:ascii="Times New Roman" w:eastAsia="Times New Roman" w:hAnsi="Times New Roman" w:cs="Times New Roman"/>
                <w:sz w:val="24"/>
              </w:rPr>
            </w:pPr>
            <w:r>
              <w:rPr>
                <w:rFonts w:ascii="Times New Roman" w:eastAsia="Times New Roman" w:hAnsi="Times New Roman" w:cs="Times New Roman"/>
                <w:spacing w:val="-2"/>
                <w:sz w:val="24"/>
              </w:rPr>
              <w:t>Отечества»</w:t>
            </w:r>
          </w:p>
        </w:tc>
      </w:tr>
      <w:tr w:rsidR="006B0D8E">
        <w:trPr>
          <w:trHeight w:val="3865"/>
        </w:trPr>
        <w:tc>
          <w:tcPr>
            <w:tcW w:w="1421" w:type="dxa"/>
            <w:vMerge/>
            <w:tcBorders>
              <w:top w:val="nil"/>
            </w:tcBorders>
            <w:textDirection w:val="btLr"/>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Российской</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науки</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 xml:space="preserve">8 </w:t>
            </w:r>
            <w:r w:rsidRPr="00C545D4">
              <w:rPr>
                <w:rFonts w:ascii="Times New Roman" w:eastAsia="Times New Roman" w:hAnsi="Times New Roman" w:cs="Times New Roman"/>
                <w:spacing w:val="-2"/>
                <w:sz w:val="24"/>
                <w:lang w:val="ru-RU"/>
              </w:rPr>
              <w:t>февраля;</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Международный день родного языка – 21 февраля;</w:t>
            </w:r>
          </w:p>
          <w:p w:rsidR="006B0D8E" w:rsidRPr="00C545D4" w:rsidRDefault="000A3225">
            <w:pPr>
              <w:spacing w:before="5"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защитника Отечества –23 </w:t>
            </w:r>
            <w:r w:rsidRPr="00C545D4">
              <w:rPr>
                <w:rFonts w:ascii="Times New Roman" w:eastAsia="Times New Roman" w:hAnsi="Times New Roman" w:cs="Times New Roman"/>
                <w:spacing w:val="-2"/>
                <w:sz w:val="24"/>
                <w:lang w:val="ru-RU"/>
              </w:rPr>
              <w:t>февраля;</w:t>
            </w:r>
          </w:p>
          <w:p w:rsidR="006B0D8E" w:rsidRPr="00C545D4" w:rsidRDefault="000A3225">
            <w:pPr>
              <w:spacing w:before="4"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5 февраля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1943</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4"/>
                <w:sz w:val="24"/>
                <w:lang w:val="ru-RU"/>
              </w:rPr>
              <w:t>года:</w:t>
            </w:r>
          </w:p>
          <w:p w:rsidR="006B0D8E" w:rsidRPr="00C545D4" w:rsidRDefault="000A3225">
            <w:pPr>
              <w:spacing w:after="0" w:line="240" w:lineRule="auto"/>
              <w:ind w:right="107"/>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Освобождение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Старого</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Оскола от немецко-фашистских </w:t>
            </w:r>
            <w:r w:rsidRPr="00C545D4">
              <w:rPr>
                <w:rFonts w:ascii="Times New Roman" w:eastAsia="Times New Roman" w:hAnsi="Times New Roman" w:cs="Times New Roman"/>
                <w:spacing w:val="-2"/>
                <w:sz w:val="24"/>
                <w:lang w:val="ru-RU"/>
              </w:rPr>
              <w:t>захватчиков;</w:t>
            </w:r>
          </w:p>
          <w:p w:rsidR="006B0D8E" w:rsidRPr="00C545D4" w:rsidRDefault="000A3225">
            <w:pPr>
              <w:spacing w:before="2"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9</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февраля</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1928</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родился Эдуард Иванович Григорьев, почётный гражданин Старого</w:t>
            </w:r>
          </w:p>
          <w:p w:rsidR="006B0D8E" w:rsidRDefault="000A3225">
            <w:pPr>
              <w:spacing w:after="0" w:line="264" w:lineRule="exact"/>
              <w:rPr>
                <w:rFonts w:ascii="Times New Roman" w:eastAsia="Times New Roman" w:hAnsi="Times New Roman" w:cs="Times New Roman"/>
                <w:sz w:val="24"/>
              </w:rPr>
            </w:pPr>
            <w:r>
              <w:rPr>
                <w:rFonts w:ascii="Times New Roman" w:eastAsia="Times New Roman" w:hAnsi="Times New Roman" w:cs="Times New Roman"/>
                <w:sz w:val="24"/>
              </w:rPr>
              <w:t>Оскола,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основатель</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4"/>
                <w:sz w:val="24"/>
              </w:rPr>
              <w:t xml:space="preserve">клуба </w:t>
            </w:r>
            <w:r>
              <w:rPr>
                <w:rFonts w:ascii="Times New Roman" w:eastAsia="Times New Roman" w:hAnsi="Times New Roman" w:cs="Times New Roman"/>
                <w:spacing w:val="-2"/>
                <w:sz w:val="24"/>
              </w:rPr>
              <w:t>«Поиск»;</w:t>
            </w:r>
          </w:p>
        </w:tc>
        <w:tc>
          <w:tcPr>
            <w:tcW w:w="3121"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-Средства связи: почта, сотовый телефон, компьютер.</w:t>
            </w:r>
          </w:p>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-Транспорт. Работники транспорта. Правила дорожного движения</w:t>
            </w:r>
          </w:p>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защитника Отечества. Наша армия. Военная техника</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-Весна. Изменения в природе: животные и их детеныши</w:t>
            </w:r>
          </w:p>
        </w:tc>
        <w:tc>
          <w:tcPr>
            <w:tcW w:w="4960" w:type="dxa"/>
          </w:tcPr>
          <w:p w:rsidR="006B0D8E" w:rsidRPr="00C545D4" w:rsidRDefault="000A3225">
            <w:pPr>
              <w:tabs>
                <w:tab w:val="left" w:pos="2607"/>
              </w:tabs>
              <w:spacing w:after="0" w:line="237" w:lineRule="auto"/>
              <w:ind w:right="462"/>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Выставка</w:t>
            </w:r>
            <w:r w:rsidRPr="00C545D4">
              <w:rPr>
                <w:rFonts w:ascii="Times New Roman" w:eastAsia="Times New Roman" w:hAnsi="Times New Roman" w:cs="Times New Roman"/>
                <w:sz w:val="24"/>
                <w:lang w:val="ru-RU"/>
              </w:rPr>
              <w:tab/>
              <w:t>художественно</w:t>
            </w:r>
            <w:r w:rsidRPr="00C545D4">
              <w:rPr>
                <w:rFonts w:ascii="Times New Roman" w:eastAsia="Times New Roman" w:hAnsi="Times New Roman" w:cs="Times New Roman"/>
                <w:spacing w:val="80"/>
                <w:sz w:val="24"/>
                <w:lang w:val="ru-RU"/>
              </w:rPr>
              <w:t xml:space="preserve"> </w:t>
            </w:r>
            <w:r w:rsidRPr="00C545D4">
              <w:rPr>
                <w:rFonts w:ascii="Times New Roman" w:eastAsia="Times New Roman" w:hAnsi="Times New Roman" w:cs="Times New Roman"/>
                <w:sz w:val="24"/>
                <w:lang w:val="ru-RU"/>
              </w:rPr>
              <w:t>– творческой деятельности</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«Армия Российская, сильная, могучая» Физкультурно</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музыкальное развлечение</w:t>
            </w:r>
          </w:p>
          <w:p w:rsidR="006B0D8E" w:rsidRDefault="000A3225">
            <w:pPr>
              <w:spacing w:before="3" w:after="0" w:line="240" w:lineRule="auto"/>
              <w:rPr>
                <w:rFonts w:ascii="Times New Roman" w:eastAsia="Times New Roman" w:hAnsi="Times New Roman" w:cs="Times New Roman"/>
                <w:sz w:val="24"/>
              </w:rPr>
            </w:pPr>
            <w:r>
              <w:rPr>
                <w:rFonts w:ascii="Times New Roman" w:eastAsia="Times New Roman" w:hAnsi="Times New Roman" w:cs="Times New Roman"/>
                <w:sz w:val="24"/>
              </w:rPr>
              <w:t>«23</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февраля</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6"/>
                <w:sz w:val="24"/>
              </w:rPr>
              <w:t xml:space="preserve"> </w:t>
            </w:r>
            <w:r>
              <w:rPr>
                <w:rFonts w:ascii="Times New Roman" w:eastAsia="Times New Roman" w:hAnsi="Times New Roman" w:cs="Times New Roman"/>
                <w:spacing w:val="-2"/>
                <w:sz w:val="24"/>
              </w:rPr>
              <w:t>защитника Отечества»</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4143"/>
        </w:trPr>
        <w:tc>
          <w:tcPr>
            <w:tcW w:w="1421" w:type="dxa"/>
            <w:tcBorders>
              <w:top w:val="nil"/>
            </w:tcBorders>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tabs>
                <w:tab w:val="left" w:pos="1945"/>
              </w:tabs>
              <w:spacing w:after="0" w:line="240" w:lineRule="auto"/>
              <w:ind w:right="723"/>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разгрома</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советскими </w:t>
            </w:r>
            <w:r w:rsidRPr="00C545D4">
              <w:rPr>
                <w:rFonts w:ascii="Times New Roman" w:eastAsia="Times New Roman" w:hAnsi="Times New Roman" w:cs="Times New Roman"/>
                <w:spacing w:val="-2"/>
                <w:sz w:val="24"/>
                <w:lang w:val="ru-RU"/>
              </w:rPr>
              <w:t>войсками</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 xml:space="preserve">немецко- </w:t>
            </w:r>
            <w:r w:rsidRPr="00C545D4">
              <w:rPr>
                <w:rFonts w:ascii="Times New Roman" w:eastAsia="Times New Roman" w:hAnsi="Times New Roman" w:cs="Times New Roman"/>
                <w:sz w:val="24"/>
                <w:lang w:val="ru-RU"/>
              </w:rPr>
              <w:t xml:space="preserve">фашистских войск в Сталинградской битве – 2 </w:t>
            </w:r>
            <w:r w:rsidRPr="00C545D4">
              <w:rPr>
                <w:rFonts w:ascii="Times New Roman" w:eastAsia="Times New Roman" w:hAnsi="Times New Roman" w:cs="Times New Roman"/>
                <w:spacing w:val="-2"/>
                <w:sz w:val="24"/>
                <w:lang w:val="ru-RU"/>
              </w:rPr>
              <w:t>февраля;</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Российской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науки</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 xml:space="preserve">8 </w:t>
            </w:r>
            <w:r w:rsidRPr="00C545D4">
              <w:rPr>
                <w:rFonts w:ascii="Times New Roman" w:eastAsia="Times New Roman" w:hAnsi="Times New Roman" w:cs="Times New Roman"/>
                <w:spacing w:val="-2"/>
                <w:sz w:val="24"/>
                <w:lang w:val="ru-RU"/>
              </w:rPr>
              <w:t>февраля;</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памяти о россиянах, исполнявших</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служебный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долг за пределами Отечества – 15 </w:t>
            </w:r>
            <w:r w:rsidRPr="00C545D4">
              <w:rPr>
                <w:rFonts w:ascii="Times New Roman" w:eastAsia="Times New Roman" w:hAnsi="Times New Roman" w:cs="Times New Roman"/>
                <w:spacing w:val="-2"/>
                <w:sz w:val="24"/>
                <w:lang w:val="ru-RU"/>
              </w:rPr>
              <w:t>февраля;</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Международный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родного языка – 21 февраля;</w:t>
            </w:r>
          </w:p>
          <w:p w:rsidR="006B0D8E" w:rsidRDefault="000A3225">
            <w:pPr>
              <w:spacing w:after="0" w:line="271" w:lineRule="exact"/>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защитника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Отечества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5"/>
                <w:sz w:val="24"/>
              </w:rPr>
              <w:t>23</w:t>
            </w:r>
          </w:p>
          <w:p w:rsidR="006B0D8E" w:rsidRDefault="000A3225">
            <w:pPr>
              <w:spacing w:after="0" w:line="261" w:lineRule="exact"/>
              <w:rPr>
                <w:rFonts w:ascii="Times New Roman" w:eastAsia="Times New Roman" w:hAnsi="Times New Roman" w:cs="Times New Roman"/>
                <w:sz w:val="24"/>
              </w:rPr>
            </w:pPr>
            <w:r>
              <w:rPr>
                <w:rFonts w:ascii="Times New Roman" w:eastAsia="Times New Roman" w:hAnsi="Times New Roman" w:cs="Times New Roman"/>
                <w:spacing w:val="-2"/>
                <w:sz w:val="24"/>
              </w:rPr>
              <w:t>февраля</w:t>
            </w:r>
          </w:p>
        </w:tc>
        <w:tc>
          <w:tcPr>
            <w:tcW w:w="3121"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-Средства связи: почта, сотовый телефон, компьютер.</w:t>
            </w:r>
          </w:p>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-Транспорт. Работники транспорта. Правила дорожного движения</w:t>
            </w:r>
          </w:p>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защитника Отечества. Наша армия. Военная техника</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-Весна. Изменения в природе: животные и их детеныши</w:t>
            </w:r>
          </w:p>
        </w:tc>
        <w:tc>
          <w:tcPr>
            <w:tcW w:w="4960" w:type="dxa"/>
          </w:tcPr>
          <w:p w:rsidR="006B0D8E" w:rsidRPr="00C545D4" w:rsidRDefault="000A3225">
            <w:pPr>
              <w:tabs>
                <w:tab w:val="left" w:pos="2607"/>
              </w:tabs>
              <w:spacing w:after="0" w:line="237" w:lineRule="auto"/>
              <w:ind w:right="462"/>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Выставка</w:t>
            </w:r>
            <w:r w:rsidRPr="00C545D4">
              <w:rPr>
                <w:rFonts w:ascii="Times New Roman" w:eastAsia="Times New Roman" w:hAnsi="Times New Roman" w:cs="Times New Roman"/>
                <w:sz w:val="24"/>
                <w:lang w:val="ru-RU"/>
              </w:rPr>
              <w:tab/>
              <w:t>художественно</w:t>
            </w:r>
            <w:r w:rsidRPr="00C545D4">
              <w:rPr>
                <w:rFonts w:ascii="Times New Roman" w:eastAsia="Times New Roman" w:hAnsi="Times New Roman" w:cs="Times New Roman"/>
                <w:spacing w:val="80"/>
                <w:sz w:val="24"/>
                <w:lang w:val="ru-RU"/>
              </w:rPr>
              <w:t xml:space="preserve"> </w:t>
            </w:r>
            <w:r w:rsidRPr="00C545D4">
              <w:rPr>
                <w:rFonts w:ascii="Times New Roman" w:eastAsia="Times New Roman" w:hAnsi="Times New Roman" w:cs="Times New Roman"/>
                <w:sz w:val="24"/>
                <w:lang w:val="ru-RU"/>
              </w:rPr>
              <w:t>– творческой деятельности</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«Армия Российская, сильная, могучая» Физкультурно</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музыкальное развлечение</w:t>
            </w:r>
          </w:p>
          <w:p w:rsidR="006B0D8E" w:rsidRDefault="000A3225">
            <w:pPr>
              <w:spacing w:before="3" w:after="0" w:line="240" w:lineRule="auto"/>
              <w:rPr>
                <w:rFonts w:ascii="Times New Roman" w:eastAsia="Times New Roman" w:hAnsi="Times New Roman" w:cs="Times New Roman"/>
                <w:sz w:val="24"/>
              </w:rPr>
            </w:pPr>
            <w:r>
              <w:rPr>
                <w:rFonts w:ascii="Times New Roman" w:eastAsia="Times New Roman" w:hAnsi="Times New Roman" w:cs="Times New Roman"/>
                <w:sz w:val="24"/>
              </w:rPr>
              <w:t>«23</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февраля</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31"/>
                <w:sz w:val="24"/>
              </w:rPr>
              <w:t xml:space="preserve"> </w:t>
            </w:r>
            <w:r>
              <w:rPr>
                <w:rFonts w:ascii="Times New Roman" w:eastAsia="Times New Roman" w:hAnsi="Times New Roman" w:cs="Times New Roman"/>
                <w:sz w:val="24"/>
              </w:rPr>
              <w:t>День</w:t>
            </w:r>
            <w:r>
              <w:rPr>
                <w:rFonts w:ascii="Times New Roman" w:eastAsia="Times New Roman" w:hAnsi="Times New Roman" w:cs="Times New Roman"/>
                <w:spacing w:val="26"/>
                <w:sz w:val="24"/>
              </w:rPr>
              <w:t xml:space="preserve"> </w:t>
            </w:r>
            <w:r>
              <w:rPr>
                <w:rFonts w:ascii="Times New Roman" w:eastAsia="Times New Roman" w:hAnsi="Times New Roman" w:cs="Times New Roman"/>
                <w:spacing w:val="-2"/>
                <w:sz w:val="24"/>
              </w:rPr>
              <w:t>защитника Отечества»</w:t>
            </w:r>
          </w:p>
        </w:tc>
      </w:tr>
      <w:tr w:rsidR="006B0D8E">
        <w:trPr>
          <w:trHeight w:val="1088"/>
        </w:trPr>
        <w:tc>
          <w:tcPr>
            <w:tcW w:w="1421" w:type="dxa"/>
            <w:vMerge w:val="restart"/>
            <w:textDirection w:val="btLr"/>
          </w:tcPr>
          <w:p w:rsidR="006B0D8E" w:rsidRDefault="000A3225">
            <w:pPr>
              <w:spacing w:before="107" w:after="0" w:line="240" w:lineRule="auto"/>
              <w:rPr>
                <w:rFonts w:ascii="Times New Roman" w:eastAsia="Times New Roman" w:hAnsi="Times New Roman" w:cs="Times New Roman"/>
                <w:b/>
                <w:sz w:val="24"/>
              </w:rPr>
            </w:pPr>
            <w:r>
              <w:rPr>
                <w:rFonts w:ascii="Times New Roman" w:eastAsia="Times New Roman" w:hAnsi="Times New Roman" w:cs="Times New Roman"/>
                <w:b/>
                <w:spacing w:val="-4"/>
                <w:sz w:val="24"/>
              </w:rPr>
              <w:t xml:space="preserve">                   март</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spacing w:after="0" w:line="18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pacing w:val="-2"/>
                <w:sz w:val="24"/>
                <w:lang w:val="ru-RU"/>
              </w:rPr>
              <w:t>женский</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pacing w:val="-2"/>
                <w:sz w:val="24"/>
                <w:lang w:val="ru-RU"/>
              </w:rPr>
              <w:t xml:space="preserve">день </w:t>
            </w:r>
            <w:r w:rsidRPr="00C545D4">
              <w:rPr>
                <w:rFonts w:ascii="Times New Roman" w:eastAsia="Times New Roman" w:hAnsi="Times New Roman" w:cs="Times New Roman"/>
                <w:sz w:val="24"/>
                <w:lang w:val="ru-RU"/>
              </w:rPr>
              <w:t>– 8 марта;</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Всемирный</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день театра</w:t>
            </w:r>
            <w:r w:rsidRPr="00C545D4">
              <w:rPr>
                <w:rFonts w:ascii="Times New Roman" w:eastAsia="Times New Roman" w:hAnsi="Times New Roman" w:cs="Times New Roman"/>
                <w:spacing w:val="30"/>
                <w:sz w:val="24"/>
                <w:lang w:val="ru-RU"/>
              </w:rPr>
              <w:t xml:space="preserve"> </w:t>
            </w:r>
            <w:r w:rsidRPr="00C545D4">
              <w:rPr>
                <w:rFonts w:ascii="Times New Roman" w:eastAsia="Times New Roman" w:hAnsi="Times New Roman" w:cs="Times New Roman"/>
                <w:sz w:val="24"/>
                <w:lang w:val="ru-RU"/>
              </w:rPr>
              <w:t xml:space="preserve">– 27 </w:t>
            </w:r>
            <w:r w:rsidRPr="00C545D4">
              <w:rPr>
                <w:rFonts w:ascii="Times New Roman" w:eastAsia="Times New Roman" w:hAnsi="Times New Roman" w:cs="Times New Roman"/>
                <w:spacing w:val="-4"/>
                <w:sz w:val="24"/>
                <w:lang w:val="ru-RU"/>
              </w:rPr>
              <w:t>марта</w:t>
            </w:r>
          </w:p>
        </w:tc>
        <w:tc>
          <w:tcPr>
            <w:tcW w:w="3121" w:type="dxa"/>
          </w:tcPr>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-Мамин день</w:t>
            </w:r>
          </w:p>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-Народная игрушка</w:t>
            </w:r>
          </w:p>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-Устное народное творчество</w:t>
            </w:r>
          </w:p>
          <w:p w:rsidR="006B0D8E" w:rsidRDefault="000A3225">
            <w:pPr>
              <w:spacing w:after="0" w:line="266" w:lineRule="exact"/>
              <w:rPr>
                <w:rFonts w:ascii="Times New Roman" w:eastAsia="Times New Roman" w:hAnsi="Times New Roman" w:cs="Times New Roman"/>
                <w:sz w:val="24"/>
              </w:rPr>
            </w:pPr>
            <w:r>
              <w:rPr>
                <w:rFonts w:ascii="Times New Roman" w:eastAsia="Times New Roman" w:hAnsi="Times New Roman" w:cs="Times New Roman"/>
                <w:sz w:val="24"/>
              </w:rPr>
              <w:t>-Книжкина неделя</w:t>
            </w:r>
          </w:p>
        </w:tc>
        <w:tc>
          <w:tcPr>
            <w:tcW w:w="4960" w:type="dxa"/>
          </w:tcPr>
          <w:p w:rsidR="006B0D8E" w:rsidRPr="00C545D4" w:rsidRDefault="000A3225">
            <w:pPr>
              <w:tabs>
                <w:tab w:val="left" w:pos="2895"/>
                <w:tab w:val="left" w:pos="3481"/>
              </w:tabs>
              <w:spacing w:after="0" w:line="242" w:lineRule="auto"/>
              <w:ind w:right="134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Фотовыставка</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«Мама</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моя</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лучшая самая»</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Досуг</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«Мама дорогая, милая,</w:t>
            </w:r>
            <w:r w:rsidRPr="00C545D4">
              <w:rPr>
                <w:rFonts w:ascii="Times New Roman" w:eastAsia="Times New Roman" w:hAnsi="Times New Roman" w:cs="Times New Roman"/>
                <w:spacing w:val="-38"/>
                <w:sz w:val="24"/>
                <w:lang w:val="ru-RU"/>
              </w:rPr>
              <w:t xml:space="preserve"> </w:t>
            </w:r>
            <w:r w:rsidRPr="00C545D4">
              <w:rPr>
                <w:rFonts w:ascii="Times New Roman" w:eastAsia="Times New Roman" w:hAnsi="Times New Roman" w:cs="Times New Roman"/>
                <w:sz w:val="24"/>
                <w:lang w:val="ru-RU"/>
              </w:rPr>
              <w:t>родная» Галерея детского творчества</w:t>
            </w:r>
          </w:p>
        </w:tc>
      </w:tr>
      <w:tr w:rsidR="006B0D8E">
        <w:trPr>
          <w:trHeight w:val="1929"/>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spacing w:after="0" w:line="18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pacing w:val="-2"/>
                <w:sz w:val="24"/>
                <w:lang w:val="ru-RU"/>
              </w:rPr>
              <w:t>женский</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pacing w:val="-2"/>
                <w:sz w:val="24"/>
                <w:lang w:val="ru-RU"/>
              </w:rPr>
              <w:t xml:space="preserve">день </w:t>
            </w:r>
            <w:r w:rsidRPr="00C545D4">
              <w:rPr>
                <w:rFonts w:ascii="Times New Roman" w:eastAsia="Times New Roman" w:hAnsi="Times New Roman" w:cs="Times New Roman"/>
                <w:sz w:val="24"/>
                <w:lang w:val="ru-RU"/>
              </w:rPr>
              <w:t>– 8 марта;</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Всемирный</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день театра</w:t>
            </w:r>
            <w:r w:rsidRPr="00C545D4">
              <w:rPr>
                <w:rFonts w:ascii="Times New Roman" w:eastAsia="Times New Roman" w:hAnsi="Times New Roman" w:cs="Times New Roman"/>
                <w:spacing w:val="30"/>
                <w:sz w:val="24"/>
                <w:lang w:val="ru-RU"/>
              </w:rPr>
              <w:t xml:space="preserve"> </w:t>
            </w:r>
            <w:r w:rsidRPr="00C545D4">
              <w:rPr>
                <w:rFonts w:ascii="Times New Roman" w:eastAsia="Times New Roman" w:hAnsi="Times New Roman" w:cs="Times New Roman"/>
                <w:sz w:val="24"/>
                <w:lang w:val="ru-RU"/>
              </w:rPr>
              <w:t xml:space="preserve">– 27 </w:t>
            </w:r>
            <w:r w:rsidRPr="00C545D4">
              <w:rPr>
                <w:rFonts w:ascii="Times New Roman" w:eastAsia="Times New Roman" w:hAnsi="Times New Roman" w:cs="Times New Roman"/>
                <w:spacing w:val="-4"/>
                <w:sz w:val="24"/>
                <w:lang w:val="ru-RU"/>
              </w:rPr>
              <w:t>марта</w:t>
            </w:r>
          </w:p>
        </w:tc>
        <w:tc>
          <w:tcPr>
            <w:tcW w:w="3121" w:type="dxa"/>
          </w:tcPr>
          <w:p w:rsidR="006B0D8E" w:rsidRPr="00C545D4" w:rsidRDefault="000A3225">
            <w:pPr>
              <w:spacing w:after="0" w:line="237" w:lineRule="auto"/>
              <w:ind w:right="125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-8 Марта - Международный женский день. Женские профессии.</w:t>
            </w:r>
          </w:p>
          <w:p w:rsidR="006B0D8E" w:rsidRPr="00C545D4" w:rsidRDefault="000A3225">
            <w:pPr>
              <w:spacing w:after="0" w:line="237" w:lineRule="auto"/>
              <w:ind w:right="125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-Человек в природе весной. Красная книга</w:t>
            </w:r>
          </w:p>
          <w:p w:rsidR="006B0D8E" w:rsidRPr="00C545D4" w:rsidRDefault="000A3225">
            <w:pPr>
              <w:spacing w:after="0" w:line="237" w:lineRule="auto"/>
              <w:ind w:right="125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-Комнатные растения. Цветы. Огород на окне. </w:t>
            </w:r>
          </w:p>
          <w:p w:rsidR="006B0D8E" w:rsidRDefault="000A3225">
            <w:pPr>
              <w:spacing w:after="0" w:line="261" w:lineRule="exact"/>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-Театр. Библиотека. Международный день театра. </w:t>
            </w:r>
            <w:r>
              <w:rPr>
                <w:rFonts w:ascii="Times New Roman" w:eastAsia="Times New Roman" w:hAnsi="Times New Roman" w:cs="Times New Roman"/>
                <w:sz w:val="24"/>
              </w:rPr>
              <w:t>День детской книги.</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работ</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«Букет</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для</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мамы, бабушки, сестрёнки»</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 «8 Марта»</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pacing w:val="-2"/>
                <w:sz w:val="24"/>
                <w:lang w:val="ru-RU"/>
              </w:rPr>
              <w:t>Здоровья</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детского</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творчества</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2486"/>
        </w:trPr>
        <w:tc>
          <w:tcPr>
            <w:tcW w:w="1421" w:type="dxa"/>
            <w:vMerge w:val="restart"/>
          </w:tcPr>
          <w:p w:rsidR="006B0D8E" w:rsidRPr="00C545D4" w:rsidRDefault="006B0D8E">
            <w:pPr>
              <w:spacing w:after="0" w:line="240" w:lineRule="auto"/>
              <w:rPr>
                <w:rFonts w:ascii="Times New Roman" w:eastAsia="Times New Roman" w:hAnsi="Times New Roman" w:cs="Times New Roman"/>
                <w:sz w:val="24"/>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184"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pacing w:val="-2"/>
                <w:sz w:val="24"/>
                <w:lang w:val="ru-RU"/>
              </w:rPr>
              <w:t>женский</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pacing w:val="-2"/>
                <w:sz w:val="24"/>
                <w:lang w:val="ru-RU"/>
              </w:rPr>
              <w:t xml:space="preserve">день </w:t>
            </w:r>
            <w:r w:rsidRPr="00C545D4">
              <w:rPr>
                <w:rFonts w:ascii="Times New Roman" w:eastAsia="Times New Roman" w:hAnsi="Times New Roman" w:cs="Times New Roman"/>
                <w:sz w:val="24"/>
                <w:lang w:val="ru-RU"/>
              </w:rPr>
              <w:t>– 8 марта;</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Всемирный</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день театра</w:t>
            </w:r>
            <w:r w:rsidRPr="00C545D4">
              <w:rPr>
                <w:rFonts w:ascii="Times New Roman" w:eastAsia="Times New Roman" w:hAnsi="Times New Roman" w:cs="Times New Roman"/>
                <w:spacing w:val="30"/>
                <w:sz w:val="24"/>
                <w:lang w:val="ru-RU"/>
              </w:rPr>
              <w:t xml:space="preserve"> </w:t>
            </w:r>
            <w:r w:rsidRPr="00C545D4">
              <w:rPr>
                <w:rFonts w:ascii="Times New Roman" w:eastAsia="Times New Roman" w:hAnsi="Times New Roman" w:cs="Times New Roman"/>
                <w:sz w:val="24"/>
                <w:lang w:val="ru-RU"/>
              </w:rPr>
              <w:t xml:space="preserve">– 27 </w:t>
            </w:r>
            <w:r w:rsidRPr="00C545D4">
              <w:rPr>
                <w:rFonts w:ascii="Times New Roman" w:eastAsia="Times New Roman" w:hAnsi="Times New Roman" w:cs="Times New Roman"/>
                <w:spacing w:val="-4"/>
                <w:sz w:val="24"/>
                <w:lang w:val="ru-RU"/>
              </w:rPr>
              <w:t>марта</w:t>
            </w:r>
          </w:p>
        </w:tc>
        <w:tc>
          <w:tcPr>
            <w:tcW w:w="3121" w:type="dxa"/>
          </w:tcPr>
          <w:p w:rsidR="006B0D8E" w:rsidRPr="00C545D4" w:rsidRDefault="000A3225">
            <w:pPr>
              <w:spacing w:after="0" w:line="242" w:lineRule="auto"/>
              <w:ind w:right="261"/>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-8 Марта - Международный женский день. Женские профессии.</w:t>
            </w:r>
          </w:p>
          <w:p w:rsidR="006B0D8E" w:rsidRPr="00C545D4" w:rsidRDefault="000A3225">
            <w:pPr>
              <w:tabs>
                <w:tab w:val="left" w:pos="2860"/>
              </w:tabs>
              <w:spacing w:after="0" w:line="242" w:lineRule="auto"/>
              <w:ind w:right="11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-Человек в природе весной. Красная книга</w:t>
            </w:r>
          </w:p>
          <w:p w:rsidR="006B0D8E" w:rsidRPr="00C545D4" w:rsidRDefault="000A3225">
            <w:pPr>
              <w:spacing w:after="0" w:line="242" w:lineRule="auto"/>
              <w:ind w:right="40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-Комнатные  растения. Цветы. Огород на окне.</w:t>
            </w:r>
          </w:p>
          <w:p w:rsidR="006B0D8E" w:rsidRDefault="000A3225">
            <w:pPr>
              <w:spacing w:after="0" w:line="264" w:lineRule="exact"/>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-Театр. Библиотека. Международный день театра. </w:t>
            </w:r>
            <w:r>
              <w:rPr>
                <w:rFonts w:ascii="Times New Roman" w:eastAsia="Times New Roman" w:hAnsi="Times New Roman" w:cs="Times New Roman"/>
                <w:sz w:val="24"/>
              </w:rPr>
              <w:t>День детской книги</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работ</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«Букет</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для</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мамы, бабушки, сестрёнки» Праздник «Концерт</w:t>
            </w:r>
          </w:p>
          <w:p w:rsidR="006B0D8E" w:rsidRPr="00C545D4" w:rsidRDefault="000A3225">
            <w:pPr>
              <w:spacing w:after="0" w:line="242" w:lineRule="auto"/>
              <w:ind w:right="2587"/>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для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милых</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мам» 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pacing w:val="-2"/>
                <w:sz w:val="24"/>
                <w:lang w:val="ru-RU"/>
              </w:rPr>
              <w:t>Здоровья</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детского</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творчества</w:t>
            </w:r>
          </w:p>
          <w:p w:rsidR="006B0D8E" w:rsidRPr="00C545D4" w:rsidRDefault="000A3225">
            <w:pPr>
              <w:spacing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Досуг</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опытов,</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экспериментов</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pacing w:val="-2"/>
                <w:sz w:val="24"/>
                <w:lang w:val="ru-RU"/>
              </w:rPr>
              <w:t>с водой</w:t>
            </w:r>
          </w:p>
        </w:tc>
      </w:tr>
      <w:tr w:rsidR="006B0D8E">
        <w:trPr>
          <w:trHeight w:val="2482"/>
        </w:trPr>
        <w:tc>
          <w:tcPr>
            <w:tcW w:w="1421" w:type="dxa"/>
            <w:vMerge/>
            <w:tcBorders>
              <w:top w:val="nil"/>
            </w:tcBorders>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18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pacing w:val="-2"/>
                <w:sz w:val="24"/>
                <w:lang w:val="ru-RU"/>
              </w:rPr>
              <w:t>женский</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pacing w:val="-2"/>
                <w:sz w:val="24"/>
                <w:lang w:val="ru-RU"/>
              </w:rPr>
              <w:t xml:space="preserve">день </w:t>
            </w:r>
            <w:r w:rsidRPr="00C545D4">
              <w:rPr>
                <w:rFonts w:ascii="Times New Roman" w:eastAsia="Times New Roman" w:hAnsi="Times New Roman" w:cs="Times New Roman"/>
                <w:sz w:val="24"/>
                <w:lang w:val="ru-RU"/>
              </w:rPr>
              <w:t>– 8 марта;</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Всемирный</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день театра</w:t>
            </w:r>
            <w:r w:rsidRPr="00C545D4">
              <w:rPr>
                <w:rFonts w:ascii="Times New Roman" w:eastAsia="Times New Roman" w:hAnsi="Times New Roman" w:cs="Times New Roman"/>
                <w:spacing w:val="30"/>
                <w:sz w:val="24"/>
                <w:lang w:val="ru-RU"/>
              </w:rPr>
              <w:t xml:space="preserve"> </w:t>
            </w:r>
            <w:r w:rsidRPr="00C545D4">
              <w:rPr>
                <w:rFonts w:ascii="Times New Roman" w:eastAsia="Times New Roman" w:hAnsi="Times New Roman" w:cs="Times New Roman"/>
                <w:sz w:val="24"/>
                <w:lang w:val="ru-RU"/>
              </w:rPr>
              <w:t xml:space="preserve">– 27 </w:t>
            </w:r>
            <w:r w:rsidRPr="00C545D4">
              <w:rPr>
                <w:rFonts w:ascii="Times New Roman" w:eastAsia="Times New Roman" w:hAnsi="Times New Roman" w:cs="Times New Roman"/>
                <w:spacing w:val="-4"/>
                <w:sz w:val="24"/>
                <w:lang w:val="ru-RU"/>
              </w:rPr>
              <w:t>марта</w:t>
            </w:r>
          </w:p>
        </w:tc>
        <w:tc>
          <w:tcPr>
            <w:tcW w:w="3121" w:type="dxa"/>
          </w:tcPr>
          <w:p w:rsidR="006B0D8E" w:rsidRPr="00C545D4" w:rsidRDefault="000A3225">
            <w:pPr>
              <w:spacing w:after="0" w:line="237" w:lineRule="auto"/>
              <w:ind w:right="125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-8 Марта - Международный женский день. Женские профессии.</w:t>
            </w:r>
          </w:p>
          <w:p w:rsidR="006B0D8E" w:rsidRPr="00C545D4" w:rsidRDefault="000A3225">
            <w:pPr>
              <w:spacing w:after="0" w:line="237" w:lineRule="auto"/>
              <w:ind w:right="125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-Человек в природе весной. Красная книга</w:t>
            </w:r>
          </w:p>
          <w:p w:rsidR="006B0D8E" w:rsidRPr="00C545D4" w:rsidRDefault="000A3225">
            <w:pPr>
              <w:spacing w:after="0" w:line="237" w:lineRule="auto"/>
              <w:ind w:right="125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-Комнатные растения. Цветы. Огород на окне.</w:t>
            </w:r>
          </w:p>
          <w:p w:rsidR="006B0D8E" w:rsidRDefault="000A3225">
            <w:pPr>
              <w:spacing w:after="0" w:line="261" w:lineRule="exact"/>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-Театр. Библиотека. Международный день театра. </w:t>
            </w:r>
            <w:r>
              <w:rPr>
                <w:rFonts w:ascii="Times New Roman" w:eastAsia="Times New Roman" w:hAnsi="Times New Roman" w:cs="Times New Roman"/>
                <w:sz w:val="24"/>
              </w:rPr>
              <w:t>День детской книги</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работ</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«Очень маму</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я </w:t>
            </w:r>
            <w:r w:rsidRPr="00C545D4">
              <w:rPr>
                <w:rFonts w:ascii="Times New Roman" w:eastAsia="Times New Roman" w:hAnsi="Times New Roman" w:cs="Times New Roman"/>
                <w:spacing w:val="-2"/>
                <w:sz w:val="24"/>
                <w:lang w:val="ru-RU"/>
              </w:rPr>
              <w:t>люблю»</w:t>
            </w:r>
          </w:p>
          <w:p w:rsidR="006B0D8E" w:rsidRPr="00C545D4" w:rsidRDefault="000A3225">
            <w:pPr>
              <w:spacing w:after="0" w:line="237"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Праздник «Концерт для милых мам» </w:t>
            </w:r>
          </w:p>
          <w:p w:rsidR="006B0D8E" w:rsidRPr="00C545D4" w:rsidRDefault="000A3225">
            <w:pPr>
              <w:spacing w:after="0" w:line="237"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Здоровья</w:t>
            </w:r>
          </w:p>
          <w:p w:rsidR="006B0D8E" w:rsidRPr="00C545D4" w:rsidRDefault="000A3225">
            <w:pPr>
              <w:spacing w:before="5" w:after="0" w:line="237"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детского</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творчества</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Досуг опытов, экспериментов с водой</w:t>
            </w:r>
          </w:p>
        </w:tc>
      </w:tr>
      <w:tr w:rsidR="006B0D8E">
        <w:trPr>
          <w:trHeight w:val="1656"/>
        </w:trPr>
        <w:tc>
          <w:tcPr>
            <w:tcW w:w="1421" w:type="dxa"/>
            <w:vMerge/>
            <w:tcBorders>
              <w:top w:val="nil"/>
            </w:tcBorders>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02"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Международный</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pacing w:val="-2"/>
                <w:sz w:val="24"/>
                <w:lang w:val="ru-RU"/>
              </w:rPr>
              <w:t xml:space="preserve">женский </w:t>
            </w:r>
            <w:r w:rsidRPr="00C545D4">
              <w:rPr>
                <w:rFonts w:ascii="Times New Roman" w:eastAsia="Times New Roman" w:hAnsi="Times New Roman" w:cs="Times New Roman"/>
                <w:spacing w:val="-4"/>
                <w:sz w:val="24"/>
                <w:lang w:val="ru-RU"/>
              </w:rPr>
              <w:t>день</w:t>
            </w:r>
          </w:p>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8</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марта;</w:t>
            </w:r>
          </w:p>
          <w:p w:rsidR="006B0D8E" w:rsidRPr="00C545D4" w:rsidRDefault="000A3225">
            <w:pPr>
              <w:spacing w:after="0" w:line="240" w:lineRule="auto"/>
              <w:ind w:right="28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воссоединения Крыма с Россией – 18 марта; Всемирный</w:t>
            </w:r>
            <w:r w:rsidRPr="00C545D4">
              <w:rPr>
                <w:rFonts w:ascii="Times New Roman" w:eastAsia="Times New Roman" w:hAnsi="Times New Roman" w:cs="Times New Roman"/>
                <w:spacing w:val="33"/>
                <w:sz w:val="24"/>
                <w:lang w:val="ru-RU"/>
              </w:rPr>
              <w:t xml:space="preserve"> </w:t>
            </w:r>
            <w:r w:rsidRPr="00C545D4">
              <w:rPr>
                <w:rFonts w:ascii="Times New Roman" w:eastAsia="Times New Roman" w:hAnsi="Times New Roman" w:cs="Times New Roman"/>
                <w:sz w:val="24"/>
                <w:lang w:val="ru-RU"/>
              </w:rPr>
              <w:t>день театра</w:t>
            </w:r>
            <w:r w:rsidRPr="00C545D4">
              <w:rPr>
                <w:rFonts w:ascii="Times New Roman" w:eastAsia="Times New Roman" w:hAnsi="Times New Roman" w:cs="Times New Roman"/>
                <w:spacing w:val="35"/>
                <w:sz w:val="24"/>
                <w:lang w:val="ru-RU"/>
              </w:rPr>
              <w:t xml:space="preserve"> </w:t>
            </w:r>
            <w:r w:rsidRPr="00C545D4">
              <w:rPr>
                <w:rFonts w:ascii="Times New Roman" w:eastAsia="Times New Roman" w:hAnsi="Times New Roman" w:cs="Times New Roman"/>
                <w:sz w:val="24"/>
                <w:lang w:val="ru-RU"/>
              </w:rPr>
              <w:t xml:space="preserve">– 27 </w:t>
            </w:r>
            <w:r w:rsidRPr="00C545D4">
              <w:rPr>
                <w:rFonts w:ascii="Times New Roman" w:eastAsia="Times New Roman" w:hAnsi="Times New Roman" w:cs="Times New Roman"/>
                <w:spacing w:val="-4"/>
                <w:sz w:val="24"/>
                <w:lang w:val="ru-RU"/>
              </w:rPr>
              <w:t>марта</w:t>
            </w:r>
          </w:p>
        </w:tc>
        <w:tc>
          <w:tcPr>
            <w:tcW w:w="3121" w:type="dxa"/>
          </w:tcPr>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-8 Марта - Международный женский день. Женские профессии.</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-Человек в природе весной. Красная книга</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-Комнатные растения. Цветы. Огород на окне.</w:t>
            </w:r>
          </w:p>
          <w:p w:rsidR="006B0D8E" w:rsidRDefault="000A3225">
            <w:pPr>
              <w:spacing w:after="0" w:line="242" w:lineRule="auto"/>
              <w:ind w:right="149"/>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-Театр. Библиотека. Международный день театра. </w:t>
            </w:r>
            <w:r>
              <w:rPr>
                <w:rFonts w:ascii="Times New Roman" w:eastAsia="Times New Roman" w:hAnsi="Times New Roman" w:cs="Times New Roman"/>
                <w:sz w:val="24"/>
              </w:rPr>
              <w:t>День детской книги</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работ</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«Очень маму</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я </w:t>
            </w:r>
            <w:r w:rsidRPr="00C545D4">
              <w:rPr>
                <w:rFonts w:ascii="Times New Roman" w:eastAsia="Times New Roman" w:hAnsi="Times New Roman" w:cs="Times New Roman"/>
                <w:spacing w:val="-2"/>
                <w:sz w:val="24"/>
                <w:lang w:val="ru-RU"/>
              </w:rPr>
              <w:t>люблю»</w:t>
            </w:r>
          </w:p>
          <w:p w:rsidR="006B0D8E" w:rsidRPr="00C545D4" w:rsidRDefault="000A3225">
            <w:pPr>
              <w:spacing w:after="0" w:line="242"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 «Концерт для милых мам» День Здоровья</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Галерея</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детского</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творчества</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Досуг</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опытов,</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экспериментов</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pacing w:val="-2"/>
                <w:sz w:val="24"/>
                <w:lang w:val="ru-RU"/>
              </w:rPr>
              <w:t>с водой</w:t>
            </w:r>
          </w:p>
        </w:tc>
      </w:tr>
      <w:tr w:rsidR="006B0D8E">
        <w:trPr>
          <w:trHeight w:val="1271"/>
        </w:trPr>
        <w:tc>
          <w:tcPr>
            <w:tcW w:w="1421" w:type="dxa"/>
            <w:textDirection w:val="btLr"/>
          </w:tcPr>
          <w:p w:rsidR="006B0D8E" w:rsidRDefault="000A3225">
            <w:pPr>
              <w:spacing w:before="107" w:after="0" w:line="240" w:lineRule="auto"/>
              <w:rPr>
                <w:rFonts w:ascii="Times New Roman" w:eastAsia="Times New Roman" w:hAnsi="Times New Roman" w:cs="Times New Roman"/>
                <w:b/>
                <w:sz w:val="24"/>
              </w:rPr>
            </w:pPr>
            <w:r>
              <w:rPr>
                <w:rFonts w:ascii="Times New Roman" w:eastAsia="Times New Roman" w:hAnsi="Times New Roman" w:cs="Times New Roman"/>
                <w:b/>
                <w:spacing w:val="-2"/>
                <w:sz w:val="24"/>
              </w:rPr>
              <w:lastRenderedPageBreak/>
              <w:t>апрель</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6B0D8E">
            <w:pPr>
              <w:spacing w:after="0" w:line="240" w:lineRule="auto"/>
              <w:rPr>
                <w:rFonts w:ascii="Times New Roman" w:eastAsia="Times New Roman" w:hAnsi="Times New Roman" w:cs="Times New Roman"/>
                <w:sz w:val="24"/>
              </w:rPr>
            </w:pPr>
          </w:p>
        </w:tc>
        <w:tc>
          <w:tcPr>
            <w:tcW w:w="3121" w:type="dxa"/>
          </w:tcPr>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-Жизнь людей весной. Здоровье</w:t>
            </w:r>
          </w:p>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-Птицы весной</w:t>
            </w:r>
          </w:p>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-Дикие животные весной </w:t>
            </w:r>
          </w:p>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Любимые игры и игрушки</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Весенний праздник</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«Весенняя карусель» Игра – путешествие «В гостях у сказки»</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2072"/>
        </w:trPr>
        <w:tc>
          <w:tcPr>
            <w:tcW w:w="1421" w:type="dxa"/>
            <w:vMerge w:val="restart"/>
            <w:tcBorders>
              <w:top w:val="nil"/>
            </w:tcBorders>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6B0D8E">
            <w:pPr>
              <w:spacing w:after="0" w:line="240" w:lineRule="auto"/>
              <w:rPr>
                <w:rFonts w:ascii="Times New Roman" w:eastAsia="Times New Roman" w:hAnsi="Times New Roman" w:cs="Times New Roman"/>
                <w:sz w:val="24"/>
              </w:rPr>
            </w:pPr>
          </w:p>
        </w:tc>
        <w:tc>
          <w:tcPr>
            <w:tcW w:w="3121" w:type="dxa"/>
          </w:tcPr>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-Перелетные птицы. Птицы весной: акция скворечник</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космонавтики. Покорение космоса. Профессии космоса.</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-Мой дом. День Земли</w:t>
            </w:r>
          </w:p>
          <w:p w:rsidR="006B0D8E" w:rsidRPr="00C545D4" w:rsidRDefault="000A3225">
            <w:pPr>
              <w:tabs>
                <w:tab w:val="left" w:pos="1734"/>
                <w:tab w:val="left" w:pos="2949"/>
              </w:tabs>
              <w:spacing w:after="0" w:line="274" w:lineRule="exact"/>
              <w:ind w:right="3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-Неделя искусства.</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Весенний праздник</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«Весенняя карусель» Развлечение «В гостях у сказки»</w:t>
            </w:r>
          </w:p>
        </w:tc>
      </w:tr>
      <w:tr w:rsidR="006B0D8E">
        <w:trPr>
          <w:trHeight w:val="2320"/>
        </w:trPr>
        <w:tc>
          <w:tcPr>
            <w:tcW w:w="1421" w:type="dxa"/>
            <w:vMerge/>
            <w:tcBorders>
              <w:top w:val="nil"/>
            </w:tcBorders>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tabs>
                <w:tab w:val="left" w:pos="2948"/>
              </w:tabs>
              <w:spacing w:after="0" w:line="237" w:lineRule="auto"/>
              <w:ind w:right="60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Космонавтики</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pacing w:val="-2"/>
                <w:sz w:val="24"/>
                <w:lang w:val="ru-RU"/>
              </w:rPr>
              <w:t>12апреля;</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11</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апреля</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1923</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создание </w:t>
            </w:r>
            <w:r w:rsidRPr="00C545D4">
              <w:rPr>
                <w:rFonts w:ascii="Times New Roman" w:eastAsia="Times New Roman" w:hAnsi="Times New Roman" w:cs="Times New Roman"/>
                <w:spacing w:val="-2"/>
                <w:sz w:val="24"/>
                <w:lang w:val="ru-RU"/>
              </w:rPr>
              <w:t>Старооскольского</w:t>
            </w:r>
          </w:p>
          <w:p w:rsidR="006B0D8E" w:rsidRDefault="000A3225">
            <w:pPr>
              <w:spacing w:before="3"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краеведческого</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4"/>
                <w:sz w:val="24"/>
              </w:rPr>
              <w:t>музея</w:t>
            </w:r>
          </w:p>
        </w:tc>
        <w:tc>
          <w:tcPr>
            <w:tcW w:w="3121" w:type="dxa"/>
          </w:tcPr>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-Перелетные птицы. Птицы весной: акция скворечник</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космонавтики. Покорение космоса. Профессии космоса: астроном, космонавт.</w:t>
            </w:r>
          </w:p>
          <w:p w:rsidR="006B0D8E" w:rsidRDefault="000A3225">
            <w:pPr>
              <w:spacing w:after="0" w:line="240" w:lineRule="auto"/>
              <w:ind w:right="149"/>
              <w:rPr>
                <w:rFonts w:ascii="Times New Roman" w:eastAsia="Times New Roman" w:hAnsi="Times New Roman" w:cs="Times New Roman"/>
                <w:sz w:val="24"/>
              </w:rPr>
            </w:pPr>
            <w:r>
              <w:rPr>
                <w:rFonts w:ascii="Times New Roman" w:eastAsia="Times New Roman" w:hAnsi="Times New Roman" w:cs="Times New Roman"/>
                <w:sz w:val="24"/>
              </w:rPr>
              <w:t>-День Земли</w:t>
            </w:r>
          </w:p>
          <w:p w:rsidR="006B0D8E" w:rsidRDefault="000A3225">
            <w:pPr>
              <w:spacing w:before="2" w:after="0" w:line="261" w:lineRule="exact"/>
              <w:rPr>
                <w:rFonts w:ascii="Times New Roman" w:eastAsia="Times New Roman" w:hAnsi="Times New Roman" w:cs="Times New Roman"/>
                <w:sz w:val="24"/>
              </w:rPr>
            </w:pPr>
            <w:r>
              <w:rPr>
                <w:rFonts w:ascii="Times New Roman" w:eastAsia="Times New Roman" w:hAnsi="Times New Roman" w:cs="Times New Roman"/>
                <w:sz w:val="24"/>
              </w:rPr>
              <w:t>-Неделя искусства.</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Весенний праздник</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«Весенняя карусель» Развлечение «В гостях у сказки»</w:t>
            </w:r>
          </w:p>
          <w:p w:rsidR="006B0D8E" w:rsidRPr="00C545D4" w:rsidRDefault="000A3225">
            <w:pPr>
              <w:tabs>
                <w:tab w:val="left" w:pos="1974"/>
                <w:tab w:val="left" w:pos="2948"/>
                <w:tab w:val="left" w:pos="3659"/>
              </w:tabs>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Семейный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мастер</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10"/>
                <w:sz w:val="24"/>
                <w:lang w:val="ru-RU"/>
              </w:rPr>
              <w:t>–</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класс</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«Наши</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увлечения»</w:t>
            </w:r>
          </w:p>
        </w:tc>
      </w:tr>
      <w:tr w:rsidR="006B0D8E">
        <w:trPr>
          <w:trHeight w:val="4143"/>
        </w:trPr>
        <w:tc>
          <w:tcPr>
            <w:tcW w:w="1421" w:type="dxa"/>
            <w:vMerge w:val="restart"/>
          </w:tcPr>
          <w:p w:rsidR="006B0D8E" w:rsidRPr="00C545D4" w:rsidRDefault="006B0D8E">
            <w:pPr>
              <w:spacing w:after="0" w:line="240" w:lineRule="auto"/>
              <w:rPr>
                <w:rFonts w:ascii="Times New Roman" w:eastAsia="Times New Roman" w:hAnsi="Times New Roman" w:cs="Times New Roman"/>
                <w:sz w:val="24"/>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tabs>
                <w:tab w:val="left" w:pos="3131"/>
              </w:tabs>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5"/>
                <w:sz w:val="24"/>
                <w:lang w:val="ru-RU"/>
              </w:rPr>
              <w:t xml:space="preserve"> </w:t>
            </w:r>
            <w:r w:rsidRPr="00C545D4">
              <w:rPr>
                <w:rFonts w:ascii="Times New Roman" w:eastAsia="Times New Roman" w:hAnsi="Times New Roman" w:cs="Times New Roman"/>
                <w:spacing w:val="-2"/>
                <w:sz w:val="24"/>
                <w:lang w:val="ru-RU"/>
              </w:rPr>
              <w:t>Космонавтики</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5"/>
                <w:sz w:val="24"/>
                <w:lang w:val="ru-RU"/>
              </w:rPr>
              <w:t>12</w:t>
            </w:r>
          </w:p>
          <w:p w:rsidR="006B0D8E" w:rsidRPr="00C545D4" w:rsidRDefault="000A3225">
            <w:pPr>
              <w:spacing w:before="2"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апреля;</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9 апреля 1923 года - родился Василий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Иванович</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Кукушкин, почетный гражданин Старого Оскола, участник сражения у разъезда Набокино 31 января 1943 года в составе 409-го</w:t>
            </w:r>
          </w:p>
          <w:p w:rsidR="006B0D8E" w:rsidRPr="00C545D4" w:rsidRDefault="000A3225">
            <w:pPr>
              <w:spacing w:after="0" w:line="240" w:lineRule="auto"/>
              <w:ind w:right="38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отдельного</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противотанкового истребительного дивизиона 107-й стрелковой дивизии;</w:t>
            </w:r>
          </w:p>
          <w:p w:rsidR="006B0D8E" w:rsidRPr="00C545D4" w:rsidRDefault="000A3225">
            <w:pPr>
              <w:spacing w:before="5"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11</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апреля</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1923</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создание </w:t>
            </w:r>
            <w:r w:rsidRPr="00C545D4">
              <w:rPr>
                <w:rFonts w:ascii="Times New Roman" w:eastAsia="Times New Roman" w:hAnsi="Times New Roman" w:cs="Times New Roman"/>
                <w:spacing w:val="-2"/>
                <w:sz w:val="24"/>
                <w:lang w:val="ru-RU"/>
              </w:rPr>
              <w:t>Старооскольского</w:t>
            </w:r>
          </w:p>
          <w:p w:rsidR="006B0D8E" w:rsidRPr="00C545D4" w:rsidRDefault="000A3225">
            <w:pPr>
              <w:spacing w:before="3"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краеведческого</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4"/>
                <w:sz w:val="24"/>
                <w:lang w:val="ru-RU"/>
              </w:rPr>
              <w:t>музея</w:t>
            </w:r>
          </w:p>
        </w:tc>
        <w:tc>
          <w:tcPr>
            <w:tcW w:w="3121" w:type="dxa"/>
          </w:tcPr>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-Перелетные птицы. Птицы весной: акция скворечник</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космонавтики. Покорение космоса. </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Земли</w:t>
            </w:r>
          </w:p>
          <w:p w:rsidR="006B0D8E" w:rsidRDefault="000A3225">
            <w:pPr>
              <w:spacing w:after="0" w:line="265" w:lineRule="exact"/>
              <w:rPr>
                <w:rFonts w:ascii="Times New Roman" w:eastAsia="Times New Roman" w:hAnsi="Times New Roman" w:cs="Times New Roman"/>
                <w:sz w:val="24"/>
              </w:rPr>
            </w:pPr>
            <w:r>
              <w:rPr>
                <w:rFonts w:ascii="Times New Roman" w:eastAsia="Times New Roman" w:hAnsi="Times New Roman" w:cs="Times New Roman"/>
                <w:sz w:val="24"/>
              </w:rPr>
              <w:t>-Неделя искусства.</w:t>
            </w:r>
          </w:p>
        </w:tc>
        <w:tc>
          <w:tcPr>
            <w:tcW w:w="4960" w:type="dxa"/>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Весенний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праздник</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«Весенняя карусель»</w:t>
            </w:r>
          </w:p>
        </w:tc>
      </w:tr>
      <w:tr w:rsidR="006B0D8E">
        <w:trPr>
          <w:trHeight w:val="2506"/>
        </w:trPr>
        <w:tc>
          <w:tcPr>
            <w:tcW w:w="1421" w:type="dxa"/>
            <w:vMerge/>
            <w:tcBorders>
              <w:top w:val="nil"/>
            </w:tcBorders>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tabs>
                <w:tab w:val="left" w:pos="2948"/>
              </w:tabs>
              <w:spacing w:after="0" w:line="237" w:lineRule="auto"/>
              <w:ind w:right="60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Космонавтики</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pacing w:val="-2"/>
                <w:sz w:val="24"/>
                <w:lang w:val="ru-RU"/>
              </w:rPr>
              <w:t>12апреля</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11</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апреля</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1923</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создание </w:t>
            </w:r>
            <w:r w:rsidRPr="00C545D4">
              <w:rPr>
                <w:rFonts w:ascii="Times New Roman" w:eastAsia="Times New Roman" w:hAnsi="Times New Roman" w:cs="Times New Roman"/>
                <w:spacing w:val="-2"/>
                <w:sz w:val="24"/>
                <w:lang w:val="ru-RU"/>
              </w:rPr>
              <w:t>Старооскольского</w:t>
            </w:r>
          </w:p>
          <w:p w:rsidR="006B0D8E" w:rsidRPr="00C545D4" w:rsidRDefault="000A3225">
            <w:pPr>
              <w:spacing w:before="3"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краеведческого</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pacing w:val="-4"/>
                <w:sz w:val="24"/>
                <w:lang w:val="ru-RU"/>
              </w:rPr>
              <w:t>музея</w:t>
            </w:r>
          </w:p>
          <w:p w:rsidR="006B0D8E" w:rsidRPr="00C545D4" w:rsidRDefault="000A3225">
            <w:pPr>
              <w:spacing w:after="0" w:line="240" w:lineRule="auto"/>
              <w:ind w:right="107"/>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27 апреля 1933</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года -</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из</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первой шахты</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с</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глубины</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95м</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поселке Коробково выдана на-гора первая бадья богатой руды.</w:t>
            </w:r>
          </w:p>
        </w:tc>
        <w:tc>
          <w:tcPr>
            <w:tcW w:w="3121" w:type="dxa"/>
          </w:tcPr>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-Перелетные птицы. Птицы весной: акция скворечник</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-День космонавтики. Покорение космоса. </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Земли</w:t>
            </w:r>
          </w:p>
          <w:p w:rsidR="006B0D8E" w:rsidRDefault="000A3225">
            <w:pPr>
              <w:spacing w:after="0" w:line="261" w:lineRule="exact"/>
              <w:rPr>
                <w:rFonts w:ascii="Times New Roman" w:eastAsia="Times New Roman" w:hAnsi="Times New Roman" w:cs="Times New Roman"/>
                <w:sz w:val="24"/>
              </w:rPr>
            </w:pPr>
            <w:r>
              <w:rPr>
                <w:rFonts w:ascii="Times New Roman" w:eastAsia="Times New Roman" w:hAnsi="Times New Roman" w:cs="Times New Roman"/>
                <w:sz w:val="24"/>
              </w:rPr>
              <w:t>-Неделя искусства.</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Весенний праздник</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«Весенняя карусель» Конкурс чтецов</w:t>
            </w:r>
          </w:p>
          <w:p w:rsidR="006B0D8E" w:rsidRPr="00C545D4" w:rsidRDefault="000A3225">
            <w:pPr>
              <w:tabs>
                <w:tab w:val="left" w:pos="1974"/>
                <w:tab w:val="left" w:pos="2948"/>
                <w:tab w:val="left" w:pos="3659"/>
              </w:tabs>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Семейный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мастер</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10"/>
                <w:sz w:val="24"/>
                <w:lang w:val="ru-RU"/>
              </w:rPr>
              <w:t>–</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класс</w:t>
            </w:r>
          </w:p>
          <w:p w:rsidR="006B0D8E" w:rsidRPr="00C545D4" w:rsidRDefault="000A3225">
            <w:pPr>
              <w:spacing w:after="0" w:line="242" w:lineRule="auto"/>
              <w:ind w:right="1241"/>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«Наши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увлечения» Конкурс </w:t>
            </w:r>
            <w:r w:rsidRPr="00C545D4">
              <w:rPr>
                <w:rFonts w:ascii="Times New Roman" w:eastAsia="Times New Roman" w:hAnsi="Times New Roman" w:cs="Times New Roman"/>
                <w:spacing w:val="-2"/>
                <w:sz w:val="24"/>
                <w:lang w:val="ru-RU"/>
              </w:rPr>
              <w:t>чтецов</w:t>
            </w:r>
          </w:p>
          <w:p w:rsidR="006B0D8E" w:rsidRPr="00C545D4" w:rsidRDefault="000A3225">
            <w:pPr>
              <w:tabs>
                <w:tab w:val="left" w:pos="1974"/>
                <w:tab w:val="left" w:pos="2948"/>
                <w:tab w:val="left" w:pos="3659"/>
              </w:tabs>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Семейный</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мастер</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10"/>
                <w:sz w:val="24"/>
                <w:lang w:val="ru-RU"/>
              </w:rPr>
              <w:t>–</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класс</w:t>
            </w:r>
          </w:p>
          <w:p w:rsidR="006B0D8E" w:rsidRPr="00C545D4" w:rsidRDefault="000A3225">
            <w:pPr>
              <w:spacing w:before="1"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«Наши</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увлечения»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«День </w:t>
            </w:r>
            <w:r w:rsidRPr="00C545D4">
              <w:rPr>
                <w:rFonts w:ascii="Times New Roman" w:eastAsia="Times New Roman" w:hAnsi="Times New Roman" w:cs="Times New Roman"/>
                <w:spacing w:val="-2"/>
                <w:sz w:val="24"/>
                <w:lang w:val="ru-RU"/>
              </w:rPr>
              <w:t>Земли»</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1243"/>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5"/>
                <w:sz w:val="24"/>
              </w:rPr>
              <w:t>май</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Победы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9</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5"/>
                <w:sz w:val="24"/>
              </w:rPr>
              <w:t>мая</w:t>
            </w:r>
          </w:p>
        </w:tc>
        <w:tc>
          <w:tcPr>
            <w:tcW w:w="3121" w:type="dxa"/>
          </w:tcPr>
          <w:p w:rsidR="006B0D8E" w:rsidRPr="00C545D4" w:rsidRDefault="000A3225">
            <w:pPr>
              <w:spacing w:after="0" w:line="268" w:lineRule="exact"/>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Праздник весны и труда</w:t>
            </w:r>
          </w:p>
          <w:p w:rsidR="006B0D8E" w:rsidRPr="00C545D4" w:rsidRDefault="000A3225">
            <w:pPr>
              <w:spacing w:after="0" w:line="268" w:lineRule="exact"/>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 День Победы</w:t>
            </w:r>
          </w:p>
          <w:p w:rsidR="006B0D8E" w:rsidRPr="00C545D4" w:rsidRDefault="000A3225">
            <w:pPr>
              <w:spacing w:after="0" w:line="268" w:lineRule="exact"/>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-Животные жарких стран</w:t>
            </w:r>
          </w:p>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 Встречаем лето</w:t>
            </w:r>
          </w:p>
        </w:tc>
        <w:tc>
          <w:tcPr>
            <w:tcW w:w="4960" w:type="dxa"/>
          </w:tcPr>
          <w:p w:rsidR="006B0D8E" w:rsidRPr="00C545D4" w:rsidRDefault="000A3225">
            <w:pPr>
              <w:tabs>
                <w:tab w:val="left" w:pos="1868"/>
                <w:tab w:val="left" w:pos="2948"/>
              </w:tabs>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Сюжетная</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4"/>
                <w:sz w:val="24"/>
                <w:lang w:val="ru-RU"/>
              </w:rPr>
              <w:t>игра</w:t>
            </w:r>
            <w:r w:rsidRPr="00C545D4">
              <w:rPr>
                <w:rFonts w:ascii="Times New Roman" w:eastAsia="Times New Roman" w:hAnsi="Times New Roman" w:cs="Times New Roman"/>
                <w:sz w:val="24"/>
                <w:lang w:val="ru-RU"/>
              </w:rPr>
              <w:tab/>
            </w:r>
            <w:r w:rsidRPr="00C545D4">
              <w:rPr>
                <w:rFonts w:ascii="Times New Roman" w:eastAsia="Times New Roman" w:hAnsi="Times New Roman" w:cs="Times New Roman"/>
                <w:spacing w:val="-2"/>
                <w:sz w:val="24"/>
                <w:lang w:val="ru-RU"/>
              </w:rPr>
              <w:t>– имитация</w:t>
            </w:r>
          </w:p>
          <w:p w:rsidR="006B0D8E" w:rsidRPr="00C545D4" w:rsidRDefault="000A3225">
            <w:pPr>
              <w:spacing w:before="2"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«Наши</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домашние</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pacing w:val="-2"/>
                <w:sz w:val="24"/>
                <w:lang w:val="ru-RU"/>
              </w:rPr>
              <w:t>животные»</w:t>
            </w:r>
          </w:p>
        </w:tc>
      </w:tr>
      <w:tr w:rsidR="006B0D8E">
        <w:trPr>
          <w:trHeight w:val="1934"/>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День Победы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9</w:t>
            </w:r>
            <w:r>
              <w:rPr>
                <w:rFonts w:ascii="Times New Roman" w:eastAsia="Times New Roman" w:hAnsi="Times New Roman" w:cs="Times New Roman"/>
                <w:spacing w:val="-5"/>
                <w:sz w:val="24"/>
              </w:rPr>
              <w:t xml:space="preserve"> мая</w:t>
            </w:r>
          </w:p>
        </w:tc>
        <w:tc>
          <w:tcPr>
            <w:tcW w:w="3121" w:type="dxa"/>
          </w:tcPr>
          <w:p w:rsidR="006B0D8E" w:rsidRPr="00C545D4" w:rsidRDefault="000A3225">
            <w:pPr>
              <w:spacing w:after="0" w:line="268" w:lineRule="exact"/>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-Праздники весны. (Праздник Весны и Труда).  Москва – столица нашей Родины.</w:t>
            </w:r>
          </w:p>
          <w:p w:rsidR="006B0D8E" w:rsidRPr="00C545D4" w:rsidRDefault="000A3225">
            <w:pPr>
              <w:spacing w:after="0" w:line="268" w:lineRule="exact"/>
              <w:rPr>
                <w:rFonts w:ascii="Times New Roman" w:eastAsia="Times New Roman" w:hAnsi="Times New Roman" w:cs="Times New Roman"/>
                <w:spacing w:val="-2"/>
                <w:sz w:val="24"/>
                <w:lang w:val="ru-RU"/>
              </w:rPr>
            </w:pPr>
            <w:r w:rsidRPr="00C545D4">
              <w:rPr>
                <w:rFonts w:ascii="Times New Roman" w:eastAsia="Times New Roman" w:hAnsi="Times New Roman" w:cs="Times New Roman"/>
                <w:spacing w:val="-2"/>
                <w:sz w:val="24"/>
                <w:lang w:val="ru-RU"/>
              </w:rPr>
              <w:t>-День Победы</w:t>
            </w:r>
          </w:p>
          <w:p w:rsidR="006B0D8E" w:rsidRDefault="000A3225">
            <w:pPr>
              <w:spacing w:after="0" w:line="268" w:lineRule="exact"/>
              <w:rPr>
                <w:rFonts w:ascii="Times New Roman" w:eastAsia="Times New Roman" w:hAnsi="Times New Roman" w:cs="Times New Roman"/>
                <w:spacing w:val="-2"/>
                <w:sz w:val="24"/>
              </w:rPr>
            </w:pPr>
            <w:r w:rsidRPr="00C545D4">
              <w:rPr>
                <w:rFonts w:ascii="Times New Roman" w:eastAsia="Times New Roman" w:hAnsi="Times New Roman" w:cs="Times New Roman"/>
                <w:spacing w:val="-2"/>
                <w:sz w:val="24"/>
                <w:lang w:val="ru-RU"/>
              </w:rPr>
              <w:t xml:space="preserve">-Весенние работы на приусадебных участках. </w:t>
            </w:r>
            <w:r>
              <w:rPr>
                <w:rFonts w:ascii="Times New Roman" w:eastAsia="Times New Roman" w:hAnsi="Times New Roman" w:cs="Times New Roman"/>
                <w:spacing w:val="-2"/>
                <w:sz w:val="24"/>
              </w:rPr>
              <w:t>Животные водоемов.</w:t>
            </w:r>
          </w:p>
          <w:p w:rsidR="006B0D8E" w:rsidRDefault="000A3225">
            <w:pPr>
              <w:spacing w:after="0" w:line="268" w:lineRule="exact"/>
              <w:rPr>
                <w:rFonts w:ascii="Times New Roman" w:eastAsia="Times New Roman" w:hAnsi="Times New Roman" w:cs="Times New Roman"/>
                <w:spacing w:val="-2"/>
                <w:sz w:val="24"/>
              </w:rPr>
            </w:pPr>
            <w:r>
              <w:rPr>
                <w:rFonts w:ascii="Times New Roman" w:eastAsia="Times New Roman" w:hAnsi="Times New Roman" w:cs="Times New Roman"/>
                <w:spacing w:val="-2"/>
                <w:sz w:val="24"/>
              </w:rPr>
              <w:t>-Неделя безопасности.</w:t>
            </w:r>
          </w:p>
          <w:p w:rsidR="006B0D8E" w:rsidRDefault="006B0D8E">
            <w:pPr>
              <w:spacing w:after="0" w:line="274" w:lineRule="exact"/>
              <w:ind w:right="149"/>
              <w:rPr>
                <w:rFonts w:ascii="Times New Roman" w:eastAsia="Times New Roman" w:hAnsi="Times New Roman" w:cs="Times New Roman"/>
                <w:sz w:val="24"/>
              </w:rPr>
            </w:pP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Сюжетно</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ролевая</w:t>
            </w:r>
            <w:r w:rsidRPr="00C545D4">
              <w:rPr>
                <w:rFonts w:ascii="Times New Roman" w:eastAsia="Times New Roman" w:hAnsi="Times New Roman" w:cs="Times New Roman"/>
                <w:spacing w:val="28"/>
                <w:sz w:val="24"/>
                <w:lang w:val="ru-RU"/>
              </w:rPr>
              <w:t xml:space="preserve"> </w:t>
            </w:r>
            <w:r w:rsidRPr="00C545D4">
              <w:rPr>
                <w:rFonts w:ascii="Times New Roman" w:eastAsia="Times New Roman" w:hAnsi="Times New Roman" w:cs="Times New Roman"/>
                <w:sz w:val="24"/>
                <w:lang w:val="ru-RU"/>
              </w:rPr>
              <w:t>игра</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«У бабушки</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 xml:space="preserve">в </w:t>
            </w:r>
            <w:r w:rsidRPr="00C545D4">
              <w:rPr>
                <w:rFonts w:ascii="Times New Roman" w:eastAsia="Times New Roman" w:hAnsi="Times New Roman" w:cs="Times New Roman"/>
                <w:spacing w:val="-2"/>
                <w:sz w:val="24"/>
                <w:lang w:val="ru-RU"/>
              </w:rPr>
              <w:t>деревне»</w:t>
            </w:r>
          </w:p>
        </w:tc>
      </w:tr>
      <w:tr w:rsidR="006B0D8E">
        <w:trPr>
          <w:trHeight w:val="1238"/>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Весны и</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Труда –</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 xml:space="preserve">1 </w:t>
            </w:r>
            <w:r w:rsidRPr="00C545D4">
              <w:rPr>
                <w:rFonts w:ascii="Times New Roman" w:eastAsia="Times New Roman" w:hAnsi="Times New Roman" w:cs="Times New Roman"/>
                <w:spacing w:val="-4"/>
                <w:sz w:val="24"/>
                <w:lang w:val="ru-RU"/>
              </w:rPr>
              <w:t>мая;</w:t>
            </w:r>
          </w:p>
          <w:p w:rsidR="006B0D8E" w:rsidRDefault="000A322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Победы</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9</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5"/>
                <w:sz w:val="24"/>
              </w:rPr>
              <w:t>мая</w:t>
            </w:r>
          </w:p>
        </w:tc>
        <w:tc>
          <w:tcPr>
            <w:tcW w:w="3121" w:type="dxa"/>
          </w:tcPr>
          <w:p w:rsidR="006B0D8E" w:rsidRPr="00C545D4" w:rsidRDefault="000A3225">
            <w:pPr>
              <w:spacing w:after="0" w:line="237"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-Праздники весны. (Праздник Весны и Труда).  Москва – столица нашей Родины.</w:t>
            </w:r>
          </w:p>
          <w:p w:rsidR="006B0D8E" w:rsidRPr="00C545D4" w:rsidRDefault="000A3225">
            <w:pPr>
              <w:spacing w:after="0" w:line="237"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Победы</w:t>
            </w:r>
          </w:p>
          <w:p w:rsidR="006B0D8E" w:rsidRDefault="000A3225">
            <w:pPr>
              <w:spacing w:after="0" w:line="237" w:lineRule="auto"/>
              <w:ind w:right="465"/>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-Весенние работы на приусадебных участках. </w:t>
            </w:r>
            <w:r>
              <w:rPr>
                <w:rFonts w:ascii="Times New Roman" w:eastAsia="Times New Roman" w:hAnsi="Times New Roman" w:cs="Times New Roman"/>
                <w:sz w:val="24"/>
              </w:rPr>
              <w:t>Животные водоемов</w:t>
            </w:r>
          </w:p>
          <w:p w:rsidR="006B0D8E" w:rsidRDefault="000A3225">
            <w:pPr>
              <w:spacing w:after="0" w:line="237" w:lineRule="auto"/>
              <w:ind w:right="465"/>
              <w:rPr>
                <w:rFonts w:ascii="Times New Roman" w:eastAsia="Times New Roman" w:hAnsi="Times New Roman" w:cs="Times New Roman"/>
                <w:sz w:val="24"/>
              </w:rPr>
            </w:pPr>
            <w:r>
              <w:rPr>
                <w:rFonts w:ascii="Times New Roman" w:eastAsia="Times New Roman" w:hAnsi="Times New Roman" w:cs="Times New Roman"/>
                <w:sz w:val="24"/>
              </w:rPr>
              <w:t xml:space="preserve"> -Неделя безопасности.</w:t>
            </w:r>
          </w:p>
        </w:tc>
        <w:tc>
          <w:tcPr>
            <w:tcW w:w="4960"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Тематическое</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занятие</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Военно</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6"/>
                <w:sz w:val="24"/>
                <w:lang w:val="ru-RU"/>
              </w:rPr>
              <w:t xml:space="preserve"> </w:t>
            </w:r>
            <w:r w:rsidRPr="00C545D4">
              <w:rPr>
                <w:rFonts w:ascii="Times New Roman" w:eastAsia="Times New Roman" w:hAnsi="Times New Roman" w:cs="Times New Roman"/>
                <w:sz w:val="24"/>
                <w:lang w:val="ru-RU"/>
              </w:rPr>
              <w:t>патриотическая</w:t>
            </w:r>
            <w:r w:rsidRPr="00C545D4">
              <w:rPr>
                <w:rFonts w:ascii="Times New Roman" w:eastAsia="Times New Roman" w:hAnsi="Times New Roman" w:cs="Times New Roman"/>
                <w:spacing w:val="38"/>
                <w:sz w:val="24"/>
                <w:lang w:val="ru-RU"/>
              </w:rPr>
              <w:t xml:space="preserve"> </w:t>
            </w:r>
            <w:r w:rsidRPr="00C545D4">
              <w:rPr>
                <w:rFonts w:ascii="Times New Roman" w:eastAsia="Times New Roman" w:hAnsi="Times New Roman" w:cs="Times New Roman"/>
                <w:spacing w:val="-4"/>
                <w:sz w:val="24"/>
                <w:lang w:val="ru-RU"/>
              </w:rPr>
              <w:t>игра</w:t>
            </w:r>
          </w:p>
          <w:p w:rsidR="006B0D8E" w:rsidRPr="00C545D4" w:rsidRDefault="000A3225">
            <w:pPr>
              <w:spacing w:before="2"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«Зарничка»</w:t>
            </w:r>
          </w:p>
        </w:tc>
      </w:tr>
      <w:tr w:rsidR="006B0D8E">
        <w:trPr>
          <w:trHeight w:val="1315"/>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Весны и</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Труда –</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 xml:space="preserve">1 </w:t>
            </w:r>
            <w:r w:rsidRPr="00C545D4">
              <w:rPr>
                <w:rFonts w:ascii="Times New Roman" w:eastAsia="Times New Roman" w:hAnsi="Times New Roman" w:cs="Times New Roman"/>
                <w:spacing w:val="-4"/>
                <w:sz w:val="24"/>
                <w:lang w:val="ru-RU"/>
              </w:rPr>
              <w:t>мая;</w:t>
            </w:r>
          </w:p>
          <w:p w:rsidR="006B0D8E" w:rsidRPr="00C545D4" w:rsidRDefault="000A3225">
            <w:pPr>
              <w:spacing w:after="0" w:line="210"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Победы</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9</w:t>
            </w:r>
            <w:r w:rsidRPr="00C545D4">
              <w:rPr>
                <w:rFonts w:ascii="Times New Roman" w:eastAsia="Times New Roman" w:hAnsi="Times New Roman" w:cs="Times New Roman"/>
                <w:spacing w:val="-4"/>
                <w:sz w:val="24"/>
                <w:lang w:val="ru-RU"/>
              </w:rPr>
              <w:t xml:space="preserve"> мая;</w:t>
            </w:r>
          </w:p>
          <w:p w:rsidR="006B0D8E" w:rsidRPr="00C545D4" w:rsidRDefault="000A3225">
            <w:pPr>
              <w:spacing w:after="0" w:line="266"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славянской</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pacing w:val="-2"/>
                <w:sz w:val="24"/>
                <w:lang w:val="ru-RU"/>
              </w:rPr>
              <w:t>письменности</w:t>
            </w:r>
          </w:p>
          <w:p w:rsidR="006B0D8E" w:rsidRDefault="000A3225">
            <w:pPr>
              <w:spacing w:after="0" w:line="265" w:lineRule="exact"/>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культуры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24</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5"/>
                <w:sz w:val="24"/>
              </w:rPr>
              <w:t>мая</w:t>
            </w:r>
          </w:p>
        </w:tc>
        <w:tc>
          <w:tcPr>
            <w:tcW w:w="3121" w:type="dxa"/>
          </w:tcPr>
          <w:p w:rsidR="006B0D8E" w:rsidRPr="00C545D4" w:rsidRDefault="000A3225">
            <w:pPr>
              <w:spacing w:after="0" w:line="242"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-Праздники весны. (Праздник Весны и Труда).  Москва – столица нашей Родины.</w:t>
            </w:r>
          </w:p>
          <w:p w:rsidR="006B0D8E" w:rsidRPr="00C545D4" w:rsidRDefault="000A3225">
            <w:pPr>
              <w:spacing w:after="0" w:line="242"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Победы</w:t>
            </w:r>
          </w:p>
          <w:p w:rsidR="006B0D8E" w:rsidRDefault="000A3225">
            <w:pPr>
              <w:spacing w:after="0" w:line="242" w:lineRule="auto"/>
              <w:ind w:right="465"/>
              <w:rPr>
                <w:rFonts w:ascii="Times New Roman" w:eastAsia="Times New Roman" w:hAnsi="Times New Roman" w:cs="Times New Roman"/>
                <w:sz w:val="24"/>
              </w:rPr>
            </w:pPr>
            <w:r w:rsidRPr="00C545D4">
              <w:rPr>
                <w:rFonts w:ascii="Times New Roman" w:eastAsia="Times New Roman" w:hAnsi="Times New Roman" w:cs="Times New Roman"/>
                <w:sz w:val="24"/>
                <w:lang w:val="ru-RU"/>
              </w:rPr>
              <w:t xml:space="preserve">-Весенние работы на приусадебных участках. </w:t>
            </w:r>
            <w:r>
              <w:rPr>
                <w:rFonts w:ascii="Times New Roman" w:eastAsia="Times New Roman" w:hAnsi="Times New Roman" w:cs="Times New Roman"/>
                <w:sz w:val="24"/>
              </w:rPr>
              <w:t>Животные водоемов</w:t>
            </w:r>
          </w:p>
          <w:p w:rsidR="006B0D8E" w:rsidRDefault="000A3225">
            <w:pPr>
              <w:spacing w:after="0" w:line="242" w:lineRule="auto"/>
              <w:ind w:right="465"/>
              <w:rPr>
                <w:rFonts w:ascii="Times New Roman" w:eastAsia="Times New Roman" w:hAnsi="Times New Roman" w:cs="Times New Roman"/>
                <w:sz w:val="24"/>
              </w:rPr>
            </w:pPr>
            <w:r>
              <w:rPr>
                <w:rFonts w:ascii="Times New Roman" w:eastAsia="Times New Roman" w:hAnsi="Times New Roman" w:cs="Times New Roman"/>
                <w:sz w:val="24"/>
              </w:rPr>
              <w:t xml:space="preserve"> -Неделя безопасности.</w:t>
            </w:r>
          </w:p>
        </w:tc>
        <w:tc>
          <w:tcPr>
            <w:tcW w:w="4960"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Тематическое</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занятие</w:t>
            </w:r>
          </w:p>
          <w:p w:rsidR="006B0D8E" w:rsidRPr="00C545D4" w:rsidRDefault="000A3225">
            <w:pPr>
              <w:spacing w:before="3"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Военно</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6"/>
                <w:sz w:val="24"/>
                <w:lang w:val="ru-RU"/>
              </w:rPr>
              <w:t xml:space="preserve"> </w:t>
            </w:r>
            <w:r w:rsidRPr="00C545D4">
              <w:rPr>
                <w:rFonts w:ascii="Times New Roman" w:eastAsia="Times New Roman" w:hAnsi="Times New Roman" w:cs="Times New Roman"/>
                <w:sz w:val="24"/>
                <w:lang w:val="ru-RU"/>
              </w:rPr>
              <w:t>патриотическая</w:t>
            </w:r>
            <w:r w:rsidRPr="00C545D4">
              <w:rPr>
                <w:rFonts w:ascii="Times New Roman" w:eastAsia="Times New Roman" w:hAnsi="Times New Roman" w:cs="Times New Roman"/>
                <w:spacing w:val="38"/>
                <w:sz w:val="24"/>
                <w:lang w:val="ru-RU"/>
              </w:rPr>
              <w:t xml:space="preserve"> </w:t>
            </w:r>
            <w:r w:rsidRPr="00C545D4">
              <w:rPr>
                <w:rFonts w:ascii="Times New Roman" w:eastAsia="Times New Roman" w:hAnsi="Times New Roman" w:cs="Times New Roman"/>
                <w:spacing w:val="-4"/>
                <w:sz w:val="24"/>
                <w:lang w:val="ru-RU"/>
              </w:rPr>
              <w:t>игра</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«Зарничка»</w:t>
            </w:r>
          </w:p>
        </w:tc>
      </w:tr>
      <w:tr w:rsidR="006B0D8E">
        <w:trPr>
          <w:trHeight w:val="846"/>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Весны и</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Труда –</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 xml:space="preserve">1 </w:t>
            </w:r>
            <w:r w:rsidRPr="00C545D4">
              <w:rPr>
                <w:rFonts w:ascii="Times New Roman" w:eastAsia="Times New Roman" w:hAnsi="Times New Roman" w:cs="Times New Roman"/>
                <w:spacing w:val="-4"/>
                <w:sz w:val="24"/>
                <w:lang w:val="ru-RU"/>
              </w:rPr>
              <w:t>мая;</w:t>
            </w:r>
          </w:p>
          <w:p w:rsidR="006B0D8E" w:rsidRPr="00C545D4" w:rsidRDefault="000A3225">
            <w:pPr>
              <w:spacing w:after="0" w:line="22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Победы</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9</w:t>
            </w:r>
            <w:r w:rsidRPr="00C545D4">
              <w:rPr>
                <w:rFonts w:ascii="Times New Roman" w:eastAsia="Times New Roman" w:hAnsi="Times New Roman" w:cs="Times New Roman"/>
                <w:spacing w:val="-4"/>
                <w:sz w:val="24"/>
                <w:lang w:val="ru-RU"/>
              </w:rPr>
              <w:t xml:space="preserve"> мая;</w:t>
            </w:r>
          </w:p>
          <w:p w:rsidR="006B0D8E" w:rsidRPr="00C545D4" w:rsidRDefault="000A3225">
            <w:pPr>
              <w:spacing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детских</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общественных организаций России – 19 мая; 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славянской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письменности</w:t>
            </w:r>
          </w:p>
          <w:p w:rsidR="006B0D8E" w:rsidRDefault="000A3225">
            <w:pPr>
              <w:spacing w:after="0" w:line="264" w:lineRule="exact"/>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культуры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24</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5"/>
                <w:sz w:val="24"/>
              </w:rPr>
              <w:t>мая</w:t>
            </w:r>
          </w:p>
        </w:tc>
        <w:tc>
          <w:tcPr>
            <w:tcW w:w="3121" w:type="dxa"/>
          </w:tcPr>
          <w:p w:rsidR="006B0D8E" w:rsidRPr="00C545D4" w:rsidRDefault="000A3225">
            <w:pPr>
              <w:spacing w:after="0" w:line="237"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-Праздники весны. (Праздник Весны и Труда).  Москва – столица нашей Родины.</w:t>
            </w:r>
          </w:p>
          <w:p w:rsidR="006B0D8E" w:rsidRPr="00C545D4" w:rsidRDefault="000A3225">
            <w:pPr>
              <w:spacing w:after="0" w:line="237"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Победы</w:t>
            </w:r>
          </w:p>
          <w:p w:rsidR="006B0D8E" w:rsidRPr="00C545D4" w:rsidRDefault="000A3225">
            <w:pPr>
              <w:spacing w:after="0" w:line="237"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-Весенние работы на приусадебных участках. </w:t>
            </w:r>
            <w:r w:rsidRPr="00C545D4">
              <w:rPr>
                <w:rFonts w:ascii="Times New Roman" w:eastAsia="Times New Roman" w:hAnsi="Times New Roman" w:cs="Times New Roman"/>
                <w:sz w:val="24"/>
                <w:lang w:val="ru-RU"/>
              </w:rPr>
              <w:lastRenderedPageBreak/>
              <w:t>Животные водоемов</w:t>
            </w:r>
          </w:p>
          <w:p w:rsidR="006B0D8E" w:rsidRPr="00C545D4" w:rsidRDefault="000A3225">
            <w:pPr>
              <w:spacing w:after="0" w:line="237" w:lineRule="auto"/>
              <w:ind w:right="465"/>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 -Неделя безопасности. Мы растем- скоро в школу мы пойдем!</w:t>
            </w:r>
          </w:p>
        </w:tc>
        <w:tc>
          <w:tcPr>
            <w:tcW w:w="4960"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lastRenderedPageBreak/>
              <w:t>Тематическое</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занятие</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Военно</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36"/>
                <w:sz w:val="24"/>
                <w:lang w:val="ru-RU"/>
              </w:rPr>
              <w:t xml:space="preserve"> </w:t>
            </w:r>
            <w:r w:rsidRPr="00C545D4">
              <w:rPr>
                <w:rFonts w:ascii="Times New Roman" w:eastAsia="Times New Roman" w:hAnsi="Times New Roman" w:cs="Times New Roman"/>
                <w:sz w:val="24"/>
                <w:lang w:val="ru-RU"/>
              </w:rPr>
              <w:t>патриотическая</w:t>
            </w:r>
            <w:r w:rsidRPr="00C545D4">
              <w:rPr>
                <w:rFonts w:ascii="Times New Roman" w:eastAsia="Times New Roman" w:hAnsi="Times New Roman" w:cs="Times New Roman"/>
                <w:spacing w:val="38"/>
                <w:sz w:val="24"/>
                <w:lang w:val="ru-RU"/>
              </w:rPr>
              <w:t xml:space="preserve"> </w:t>
            </w:r>
            <w:r w:rsidRPr="00C545D4">
              <w:rPr>
                <w:rFonts w:ascii="Times New Roman" w:eastAsia="Times New Roman" w:hAnsi="Times New Roman" w:cs="Times New Roman"/>
                <w:spacing w:val="-4"/>
                <w:sz w:val="24"/>
                <w:lang w:val="ru-RU"/>
              </w:rPr>
              <w:t>игра</w:t>
            </w:r>
          </w:p>
          <w:p w:rsidR="006B0D8E" w:rsidRPr="00C545D4" w:rsidRDefault="000A3225">
            <w:pPr>
              <w:spacing w:before="2"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«Зарничка»</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1243"/>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4"/>
                <w:sz w:val="24"/>
              </w:rPr>
              <w:t>июнь</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защиты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детей –</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 xml:space="preserve">1 </w:t>
            </w:r>
            <w:r>
              <w:rPr>
                <w:rFonts w:ascii="Times New Roman" w:eastAsia="Times New Roman" w:hAnsi="Times New Roman" w:cs="Times New Roman"/>
                <w:spacing w:val="-4"/>
                <w:sz w:val="24"/>
              </w:rPr>
              <w:t>июня</w:t>
            </w:r>
          </w:p>
        </w:tc>
        <w:tc>
          <w:tcPr>
            <w:tcW w:w="3121" w:type="dxa"/>
          </w:tcPr>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Пешая</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прогулка</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в уголок</w:t>
            </w:r>
            <w:r w:rsidRPr="00C545D4">
              <w:rPr>
                <w:rFonts w:ascii="Times New Roman" w:eastAsia="Times New Roman" w:hAnsi="Times New Roman" w:cs="Times New Roman"/>
                <w:spacing w:val="25"/>
                <w:sz w:val="24"/>
                <w:lang w:val="ru-RU"/>
              </w:rPr>
              <w:t xml:space="preserve"> </w:t>
            </w:r>
            <w:r w:rsidRPr="00C545D4">
              <w:rPr>
                <w:rFonts w:ascii="Times New Roman" w:eastAsia="Times New Roman" w:hAnsi="Times New Roman" w:cs="Times New Roman"/>
                <w:sz w:val="24"/>
                <w:lang w:val="ru-RU"/>
              </w:rPr>
              <w:t>леса детского</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сада</w:t>
            </w:r>
          </w:p>
        </w:tc>
        <w:tc>
          <w:tcPr>
            <w:tcW w:w="4960" w:type="dxa"/>
          </w:tcPr>
          <w:p w:rsidR="006B0D8E" w:rsidRPr="00C545D4" w:rsidRDefault="000A3225">
            <w:pPr>
              <w:spacing w:after="0" w:line="242"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Дню защиты </w:t>
            </w:r>
            <w:r w:rsidRPr="00C545D4">
              <w:rPr>
                <w:rFonts w:ascii="Times New Roman" w:eastAsia="Times New Roman" w:hAnsi="Times New Roman" w:cs="Times New Roman"/>
                <w:spacing w:val="-2"/>
                <w:sz w:val="24"/>
                <w:lang w:val="ru-RU"/>
              </w:rPr>
              <w:t>детей</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Экологическое</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32"/>
                <w:sz w:val="24"/>
                <w:lang w:val="ru-RU"/>
              </w:rPr>
              <w:t xml:space="preserve"> </w:t>
            </w:r>
            <w:r w:rsidRPr="00C545D4">
              <w:rPr>
                <w:rFonts w:ascii="Times New Roman" w:eastAsia="Times New Roman" w:hAnsi="Times New Roman" w:cs="Times New Roman"/>
                <w:sz w:val="24"/>
                <w:lang w:val="ru-RU"/>
              </w:rPr>
              <w:t>«В гостях</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 xml:space="preserve">у  </w:t>
            </w:r>
            <w:r w:rsidRPr="00C545D4">
              <w:rPr>
                <w:rFonts w:ascii="Times New Roman" w:eastAsia="Times New Roman" w:hAnsi="Times New Roman" w:cs="Times New Roman"/>
                <w:spacing w:val="-2"/>
                <w:sz w:val="24"/>
                <w:lang w:val="ru-RU"/>
              </w:rPr>
              <w:t>Лесовичка»</w:t>
            </w:r>
          </w:p>
        </w:tc>
      </w:tr>
      <w:tr w:rsidR="006B0D8E">
        <w:trPr>
          <w:trHeight w:val="1238"/>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защиты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детей –</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 xml:space="preserve">1 </w:t>
            </w:r>
            <w:r>
              <w:rPr>
                <w:rFonts w:ascii="Times New Roman" w:eastAsia="Times New Roman" w:hAnsi="Times New Roman" w:cs="Times New Roman"/>
                <w:spacing w:val="-4"/>
                <w:sz w:val="24"/>
              </w:rPr>
              <w:t>июня</w:t>
            </w:r>
          </w:p>
        </w:tc>
        <w:tc>
          <w:tcPr>
            <w:tcW w:w="3121" w:type="dxa"/>
          </w:tcPr>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Пешая</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прогулка</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в уголок</w:t>
            </w:r>
            <w:r w:rsidRPr="00C545D4">
              <w:rPr>
                <w:rFonts w:ascii="Times New Roman" w:eastAsia="Times New Roman" w:hAnsi="Times New Roman" w:cs="Times New Roman"/>
                <w:spacing w:val="25"/>
                <w:sz w:val="24"/>
                <w:lang w:val="ru-RU"/>
              </w:rPr>
              <w:t xml:space="preserve"> </w:t>
            </w:r>
            <w:r w:rsidRPr="00C545D4">
              <w:rPr>
                <w:rFonts w:ascii="Times New Roman" w:eastAsia="Times New Roman" w:hAnsi="Times New Roman" w:cs="Times New Roman"/>
                <w:sz w:val="24"/>
                <w:lang w:val="ru-RU"/>
              </w:rPr>
              <w:t>леса детского</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сада</w:t>
            </w:r>
          </w:p>
        </w:tc>
        <w:tc>
          <w:tcPr>
            <w:tcW w:w="4960" w:type="dxa"/>
          </w:tcPr>
          <w:p w:rsidR="006B0D8E" w:rsidRPr="00C545D4" w:rsidRDefault="000A3225">
            <w:pPr>
              <w:spacing w:after="0" w:line="237"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Дню защиты </w:t>
            </w:r>
            <w:r w:rsidRPr="00C545D4">
              <w:rPr>
                <w:rFonts w:ascii="Times New Roman" w:eastAsia="Times New Roman" w:hAnsi="Times New Roman" w:cs="Times New Roman"/>
                <w:spacing w:val="-2"/>
                <w:sz w:val="24"/>
                <w:lang w:val="ru-RU"/>
              </w:rPr>
              <w:t>детей</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Экологическое</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32"/>
                <w:sz w:val="24"/>
                <w:lang w:val="ru-RU"/>
              </w:rPr>
              <w:t xml:space="preserve"> </w:t>
            </w:r>
            <w:r w:rsidRPr="00C545D4">
              <w:rPr>
                <w:rFonts w:ascii="Times New Roman" w:eastAsia="Times New Roman" w:hAnsi="Times New Roman" w:cs="Times New Roman"/>
                <w:sz w:val="24"/>
                <w:lang w:val="ru-RU"/>
              </w:rPr>
              <w:t>«В гостях</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 xml:space="preserve">у </w:t>
            </w:r>
            <w:r w:rsidRPr="00C545D4">
              <w:rPr>
                <w:rFonts w:ascii="Times New Roman" w:eastAsia="Times New Roman" w:hAnsi="Times New Roman" w:cs="Times New Roman"/>
                <w:spacing w:val="-2"/>
                <w:sz w:val="24"/>
                <w:lang w:val="ru-RU"/>
              </w:rPr>
              <w:t>Лесовичка»</w:t>
            </w:r>
          </w:p>
        </w:tc>
      </w:tr>
      <w:tr w:rsidR="006B0D8E">
        <w:trPr>
          <w:trHeight w:val="2486"/>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защиты детей – 1 июня; День</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русского</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языка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6</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июня; День России – 12 июня;</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27</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июня</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1988</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 xml:space="preserve">открытие </w:t>
            </w:r>
            <w:r w:rsidRPr="00C545D4">
              <w:rPr>
                <w:rFonts w:ascii="Times New Roman" w:eastAsia="Times New Roman" w:hAnsi="Times New Roman" w:cs="Times New Roman"/>
                <w:spacing w:val="-2"/>
                <w:sz w:val="24"/>
                <w:lang w:val="ru-RU"/>
              </w:rPr>
              <w:t xml:space="preserve">Старооскольского </w:t>
            </w:r>
            <w:r w:rsidRPr="00C545D4">
              <w:rPr>
                <w:rFonts w:ascii="Times New Roman" w:eastAsia="Times New Roman" w:hAnsi="Times New Roman" w:cs="Times New Roman"/>
                <w:sz w:val="24"/>
                <w:lang w:val="ru-RU"/>
              </w:rPr>
              <w:t>художественного музея.</w:t>
            </w:r>
          </w:p>
        </w:tc>
        <w:tc>
          <w:tcPr>
            <w:tcW w:w="3121" w:type="dxa"/>
          </w:tcPr>
          <w:p w:rsidR="006B0D8E" w:rsidRPr="00C545D4" w:rsidRDefault="000A3225">
            <w:pPr>
              <w:spacing w:after="0" w:line="242" w:lineRule="auto"/>
              <w:ind w:right="1173"/>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«Читаем</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книги </w:t>
            </w:r>
            <w:r w:rsidRPr="00C545D4">
              <w:rPr>
                <w:rFonts w:ascii="Times New Roman" w:eastAsia="Times New Roman" w:hAnsi="Times New Roman" w:cs="Times New Roman"/>
                <w:spacing w:val="-2"/>
                <w:sz w:val="24"/>
                <w:lang w:val="ru-RU"/>
              </w:rPr>
              <w:t>Пушкина»,</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 xml:space="preserve">Элементарное </w:t>
            </w:r>
            <w:r w:rsidRPr="00C545D4">
              <w:rPr>
                <w:rFonts w:ascii="Times New Roman" w:eastAsia="Times New Roman" w:hAnsi="Times New Roman" w:cs="Times New Roman"/>
                <w:sz w:val="24"/>
                <w:lang w:val="ru-RU"/>
              </w:rPr>
              <w:t>экспериментирование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на</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Участке детского сада Флэшмоб,</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посвящённый</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12</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июня</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–Дню России Виртуальная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экскурсия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w:t>
            </w:r>
          </w:p>
          <w:p w:rsidR="006B0D8E" w:rsidRPr="00C545D4" w:rsidRDefault="000A3225">
            <w:pPr>
              <w:spacing w:after="0" w:line="26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художественный</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pacing w:val="-2"/>
                <w:sz w:val="24"/>
                <w:lang w:val="ru-RU"/>
              </w:rPr>
              <w:t>музей.</w:t>
            </w:r>
          </w:p>
        </w:tc>
        <w:tc>
          <w:tcPr>
            <w:tcW w:w="4960" w:type="dxa"/>
          </w:tcPr>
          <w:p w:rsidR="006B0D8E" w:rsidRPr="00C545D4" w:rsidRDefault="000A3225">
            <w:pPr>
              <w:spacing w:after="0" w:line="242"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 xml:space="preserve">Дню защиты </w:t>
            </w:r>
            <w:r w:rsidRPr="00C545D4">
              <w:rPr>
                <w:rFonts w:ascii="Times New Roman" w:eastAsia="Times New Roman" w:hAnsi="Times New Roman" w:cs="Times New Roman"/>
                <w:spacing w:val="-2"/>
                <w:sz w:val="24"/>
                <w:lang w:val="ru-RU"/>
              </w:rPr>
              <w:t>детей</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Экологическое</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32"/>
                <w:sz w:val="24"/>
                <w:lang w:val="ru-RU"/>
              </w:rPr>
              <w:t xml:space="preserve"> </w:t>
            </w:r>
            <w:r w:rsidRPr="00C545D4">
              <w:rPr>
                <w:rFonts w:ascii="Times New Roman" w:eastAsia="Times New Roman" w:hAnsi="Times New Roman" w:cs="Times New Roman"/>
                <w:sz w:val="24"/>
                <w:lang w:val="ru-RU"/>
              </w:rPr>
              <w:t>«В гостях</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 xml:space="preserve">у </w:t>
            </w:r>
            <w:r w:rsidRPr="00C545D4">
              <w:rPr>
                <w:rFonts w:ascii="Times New Roman" w:eastAsia="Times New Roman" w:hAnsi="Times New Roman" w:cs="Times New Roman"/>
                <w:spacing w:val="-2"/>
                <w:sz w:val="24"/>
                <w:lang w:val="ru-RU"/>
              </w:rPr>
              <w:t>Лесовичка»</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Досуг,</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поэзии</w:t>
            </w:r>
            <w:r w:rsidRPr="00C545D4">
              <w:rPr>
                <w:rFonts w:ascii="Times New Roman" w:eastAsia="Times New Roman" w:hAnsi="Times New Roman" w:cs="Times New Roman"/>
                <w:spacing w:val="-39"/>
                <w:sz w:val="24"/>
                <w:lang w:val="ru-RU"/>
              </w:rPr>
              <w:t xml:space="preserve"> </w:t>
            </w:r>
            <w:r w:rsidRPr="00C545D4">
              <w:rPr>
                <w:rFonts w:ascii="Times New Roman" w:eastAsia="Times New Roman" w:hAnsi="Times New Roman" w:cs="Times New Roman"/>
                <w:spacing w:val="-2"/>
                <w:sz w:val="24"/>
                <w:lang w:val="ru-RU"/>
              </w:rPr>
              <w:t>Пушкина</w:t>
            </w:r>
          </w:p>
          <w:p w:rsidR="006B0D8E" w:rsidRPr="00C545D4" w:rsidRDefault="000A3225">
            <w:pPr>
              <w:spacing w:after="0" w:line="237" w:lineRule="auto"/>
              <w:ind w:right="2587"/>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 xml:space="preserve">в Нескучном </w:t>
            </w:r>
            <w:r w:rsidRPr="00C545D4">
              <w:rPr>
                <w:rFonts w:ascii="Times New Roman" w:eastAsia="Times New Roman" w:hAnsi="Times New Roman" w:cs="Times New Roman"/>
                <w:spacing w:val="-2"/>
                <w:sz w:val="24"/>
                <w:lang w:val="ru-RU"/>
              </w:rPr>
              <w:t>саду»</w:t>
            </w:r>
          </w:p>
        </w:tc>
      </w:tr>
      <w:tr w:rsidR="006B0D8E">
        <w:trPr>
          <w:trHeight w:val="2478"/>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4"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защиты детей – 1 июня; День</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русского</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языка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6</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июня; День России – 12 июня;</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памяти</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скорби</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 xml:space="preserve">22 </w:t>
            </w:r>
            <w:r w:rsidRPr="00C545D4">
              <w:rPr>
                <w:rFonts w:ascii="Times New Roman" w:eastAsia="Times New Roman" w:hAnsi="Times New Roman" w:cs="Times New Roman"/>
                <w:spacing w:val="-2"/>
                <w:sz w:val="24"/>
                <w:lang w:val="ru-RU"/>
              </w:rPr>
              <w:t>июня;</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27</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июня</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1988</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 xml:space="preserve">открытие </w:t>
            </w:r>
            <w:r w:rsidRPr="00C545D4">
              <w:rPr>
                <w:rFonts w:ascii="Times New Roman" w:eastAsia="Times New Roman" w:hAnsi="Times New Roman" w:cs="Times New Roman"/>
                <w:spacing w:val="-2"/>
                <w:sz w:val="24"/>
                <w:lang w:val="ru-RU"/>
              </w:rPr>
              <w:t xml:space="preserve">Старооскольского </w:t>
            </w:r>
            <w:r w:rsidRPr="00C545D4">
              <w:rPr>
                <w:rFonts w:ascii="Times New Roman" w:eastAsia="Times New Roman" w:hAnsi="Times New Roman" w:cs="Times New Roman"/>
                <w:sz w:val="24"/>
                <w:lang w:val="ru-RU"/>
              </w:rPr>
              <w:t>художественного музея.</w:t>
            </w:r>
          </w:p>
        </w:tc>
        <w:tc>
          <w:tcPr>
            <w:tcW w:w="3121" w:type="dxa"/>
          </w:tcPr>
          <w:p w:rsidR="006B0D8E" w:rsidRPr="00C545D4" w:rsidRDefault="000A3225">
            <w:pPr>
              <w:spacing w:after="0" w:line="237" w:lineRule="auto"/>
              <w:ind w:right="1173"/>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«Читаем</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книги </w:t>
            </w:r>
            <w:r w:rsidRPr="00C545D4">
              <w:rPr>
                <w:rFonts w:ascii="Times New Roman" w:eastAsia="Times New Roman" w:hAnsi="Times New Roman" w:cs="Times New Roman"/>
                <w:spacing w:val="-2"/>
                <w:sz w:val="24"/>
                <w:lang w:val="ru-RU"/>
              </w:rPr>
              <w:t>Пушкина»,</w:t>
            </w:r>
          </w:p>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 xml:space="preserve">Элементарное </w:t>
            </w:r>
            <w:r w:rsidRPr="00C545D4">
              <w:rPr>
                <w:rFonts w:ascii="Times New Roman" w:eastAsia="Times New Roman" w:hAnsi="Times New Roman" w:cs="Times New Roman"/>
                <w:sz w:val="24"/>
                <w:lang w:val="ru-RU"/>
              </w:rPr>
              <w:t>экспериментирование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на</w:t>
            </w:r>
          </w:p>
          <w:p w:rsidR="006B0D8E" w:rsidRPr="00C545D4" w:rsidRDefault="000A3225">
            <w:pPr>
              <w:spacing w:before="1"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участке детского сада Флэшмоб,</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посвящённый</w:t>
            </w:r>
          </w:p>
          <w:p w:rsidR="006B0D8E" w:rsidRPr="00C545D4" w:rsidRDefault="000A3225">
            <w:pPr>
              <w:spacing w:before="3"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12</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июня</w:t>
            </w:r>
            <w:r w:rsidRPr="00C545D4">
              <w:rPr>
                <w:rFonts w:ascii="Times New Roman" w:eastAsia="Times New Roman" w:hAnsi="Times New Roman" w:cs="Times New Roman"/>
                <w:spacing w:val="45"/>
                <w:sz w:val="24"/>
                <w:lang w:val="ru-RU"/>
              </w:rPr>
              <w:t xml:space="preserve"> </w:t>
            </w:r>
            <w:r w:rsidRPr="00C545D4">
              <w:rPr>
                <w:rFonts w:ascii="Times New Roman" w:eastAsia="Times New Roman" w:hAnsi="Times New Roman" w:cs="Times New Roman"/>
                <w:sz w:val="24"/>
                <w:lang w:val="ru-RU"/>
              </w:rPr>
              <w:t>–Дню</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России.</w:t>
            </w:r>
          </w:p>
          <w:p w:rsidR="006B0D8E" w:rsidRPr="00C545D4" w:rsidRDefault="000A3225">
            <w:pPr>
              <w:spacing w:after="0" w:line="27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Виртуальная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экскурсия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 художественный музей.</w:t>
            </w:r>
          </w:p>
        </w:tc>
        <w:tc>
          <w:tcPr>
            <w:tcW w:w="4960" w:type="dxa"/>
          </w:tcPr>
          <w:p w:rsidR="006B0D8E" w:rsidRPr="00C545D4" w:rsidRDefault="000A3225">
            <w:pPr>
              <w:spacing w:after="0" w:line="237"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Дню</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 xml:space="preserve">защиты </w:t>
            </w:r>
            <w:r w:rsidRPr="00C545D4">
              <w:rPr>
                <w:rFonts w:ascii="Times New Roman" w:eastAsia="Times New Roman" w:hAnsi="Times New Roman" w:cs="Times New Roman"/>
                <w:spacing w:val="-2"/>
                <w:sz w:val="24"/>
                <w:lang w:val="ru-RU"/>
              </w:rPr>
              <w:t>детей</w:t>
            </w:r>
          </w:p>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Экологическое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гостях</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 xml:space="preserve">у </w:t>
            </w:r>
            <w:r w:rsidRPr="00C545D4">
              <w:rPr>
                <w:rFonts w:ascii="Times New Roman" w:eastAsia="Times New Roman" w:hAnsi="Times New Roman" w:cs="Times New Roman"/>
                <w:spacing w:val="-2"/>
                <w:sz w:val="24"/>
                <w:lang w:val="ru-RU"/>
              </w:rPr>
              <w:t>Лесовичка»</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Досуг,</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поэзии</w:t>
            </w:r>
            <w:r w:rsidRPr="00C545D4">
              <w:rPr>
                <w:rFonts w:ascii="Times New Roman" w:eastAsia="Times New Roman" w:hAnsi="Times New Roman" w:cs="Times New Roman"/>
                <w:spacing w:val="-39"/>
                <w:sz w:val="24"/>
                <w:lang w:val="ru-RU"/>
              </w:rPr>
              <w:t xml:space="preserve"> </w:t>
            </w:r>
            <w:r w:rsidRPr="00C545D4">
              <w:rPr>
                <w:rFonts w:ascii="Times New Roman" w:eastAsia="Times New Roman" w:hAnsi="Times New Roman" w:cs="Times New Roman"/>
                <w:spacing w:val="-2"/>
                <w:sz w:val="24"/>
                <w:lang w:val="ru-RU"/>
              </w:rPr>
              <w:t>Пушкина</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в</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Нескучном</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pacing w:val="-2"/>
                <w:sz w:val="24"/>
                <w:lang w:val="ru-RU"/>
              </w:rPr>
              <w:t>саду»</w:t>
            </w:r>
          </w:p>
        </w:tc>
      </w:tr>
      <w:tr w:rsidR="006B0D8E">
        <w:trPr>
          <w:trHeight w:val="1934"/>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защиты детей – 1 июня; День</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русского</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языка</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6</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июня; День России – 12 июня;</w:t>
            </w:r>
          </w:p>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памяти</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скорби</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 xml:space="preserve">22 </w:t>
            </w:r>
            <w:r w:rsidRPr="00C545D4">
              <w:rPr>
                <w:rFonts w:ascii="Times New Roman" w:eastAsia="Times New Roman" w:hAnsi="Times New Roman" w:cs="Times New Roman"/>
                <w:spacing w:val="-2"/>
                <w:sz w:val="24"/>
                <w:lang w:val="ru-RU"/>
              </w:rPr>
              <w:t>июня;</w:t>
            </w:r>
          </w:p>
          <w:p w:rsidR="006B0D8E" w:rsidRDefault="000A3225">
            <w:pPr>
              <w:spacing w:after="0" w:line="274" w:lineRule="exact"/>
              <w:ind w:right="252"/>
              <w:rPr>
                <w:rFonts w:ascii="Times New Roman" w:eastAsia="Times New Roman" w:hAnsi="Times New Roman" w:cs="Times New Roman"/>
                <w:sz w:val="24"/>
              </w:rPr>
            </w:pPr>
            <w:r>
              <w:rPr>
                <w:rFonts w:ascii="Times New Roman" w:eastAsia="Times New Roman" w:hAnsi="Times New Roman" w:cs="Times New Roman"/>
                <w:sz w:val="24"/>
              </w:rPr>
              <w:t>27</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июня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1988</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года</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 xml:space="preserve">открытие </w:t>
            </w:r>
            <w:r>
              <w:rPr>
                <w:rFonts w:ascii="Times New Roman" w:eastAsia="Times New Roman" w:hAnsi="Times New Roman" w:cs="Times New Roman"/>
                <w:spacing w:val="-2"/>
                <w:sz w:val="24"/>
              </w:rPr>
              <w:t>Старооскольского</w:t>
            </w:r>
          </w:p>
        </w:tc>
        <w:tc>
          <w:tcPr>
            <w:tcW w:w="3121" w:type="dxa"/>
          </w:tcPr>
          <w:p w:rsidR="006B0D8E" w:rsidRPr="00C545D4" w:rsidRDefault="000A3225">
            <w:pPr>
              <w:spacing w:after="0" w:line="242" w:lineRule="auto"/>
              <w:ind w:right="1173"/>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«Читаем</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книги </w:t>
            </w:r>
            <w:r w:rsidRPr="00C545D4">
              <w:rPr>
                <w:rFonts w:ascii="Times New Roman" w:eastAsia="Times New Roman" w:hAnsi="Times New Roman" w:cs="Times New Roman"/>
                <w:spacing w:val="-2"/>
                <w:sz w:val="24"/>
                <w:lang w:val="ru-RU"/>
              </w:rPr>
              <w:t>Пушкина»,</w:t>
            </w:r>
          </w:p>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 xml:space="preserve">Элементарное </w:t>
            </w:r>
            <w:r w:rsidRPr="00C545D4">
              <w:rPr>
                <w:rFonts w:ascii="Times New Roman" w:eastAsia="Times New Roman" w:hAnsi="Times New Roman" w:cs="Times New Roman"/>
                <w:sz w:val="24"/>
                <w:lang w:val="ru-RU"/>
              </w:rPr>
              <w:t>экспериментирование</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на</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участке детского сада Флэшмоб,</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посвящённый</w:t>
            </w:r>
          </w:p>
          <w:p w:rsidR="006B0D8E" w:rsidRDefault="000A3225">
            <w:pPr>
              <w:spacing w:after="0" w:line="261" w:lineRule="exact"/>
              <w:rPr>
                <w:rFonts w:ascii="Times New Roman" w:eastAsia="Times New Roman" w:hAnsi="Times New Roman" w:cs="Times New Roman"/>
                <w:sz w:val="24"/>
              </w:rPr>
            </w:pPr>
            <w:r w:rsidRPr="00C545D4">
              <w:rPr>
                <w:rFonts w:ascii="Times New Roman" w:eastAsia="Times New Roman" w:hAnsi="Times New Roman" w:cs="Times New Roman"/>
                <w:sz w:val="24"/>
                <w:lang w:val="ru-RU"/>
              </w:rPr>
              <w:t>12</w:t>
            </w:r>
            <w:r w:rsidRPr="00C545D4">
              <w:rPr>
                <w:rFonts w:ascii="Times New Roman" w:eastAsia="Times New Roman" w:hAnsi="Times New Roman" w:cs="Times New Roman"/>
                <w:spacing w:val="42"/>
                <w:sz w:val="24"/>
                <w:lang w:val="ru-RU"/>
              </w:rPr>
              <w:t xml:space="preserve"> </w:t>
            </w:r>
            <w:r w:rsidRPr="00C545D4">
              <w:rPr>
                <w:rFonts w:ascii="Times New Roman" w:eastAsia="Times New Roman" w:hAnsi="Times New Roman" w:cs="Times New Roman"/>
                <w:sz w:val="24"/>
                <w:lang w:val="ru-RU"/>
              </w:rPr>
              <w:t>июня</w:t>
            </w:r>
            <w:r w:rsidRPr="00C545D4">
              <w:rPr>
                <w:rFonts w:ascii="Times New Roman" w:eastAsia="Times New Roman" w:hAnsi="Times New Roman" w:cs="Times New Roman"/>
                <w:spacing w:val="42"/>
                <w:sz w:val="24"/>
                <w:lang w:val="ru-RU"/>
              </w:rPr>
              <w:t xml:space="preserve"> </w:t>
            </w:r>
            <w:r w:rsidRPr="00C545D4">
              <w:rPr>
                <w:rFonts w:ascii="Times New Roman" w:eastAsia="Times New Roman" w:hAnsi="Times New Roman" w:cs="Times New Roman"/>
                <w:sz w:val="24"/>
                <w:lang w:val="ru-RU"/>
              </w:rPr>
              <w:t xml:space="preserve">–Дню </w:t>
            </w:r>
            <w:r>
              <w:rPr>
                <w:rFonts w:ascii="Times New Roman" w:eastAsia="Times New Roman" w:hAnsi="Times New Roman" w:cs="Times New Roman"/>
                <w:spacing w:val="-2"/>
                <w:sz w:val="24"/>
              </w:rPr>
              <w:t>России.</w:t>
            </w:r>
          </w:p>
        </w:tc>
        <w:tc>
          <w:tcPr>
            <w:tcW w:w="4960" w:type="dxa"/>
          </w:tcPr>
          <w:p w:rsidR="006B0D8E" w:rsidRPr="00C545D4" w:rsidRDefault="000A3225">
            <w:pPr>
              <w:spacing w:after="0" w:line="242" w:lineRule="auto"/>
              <w:ind w:right="51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Праздник,</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Дню</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 xml:space="preserve">защиты </w:t>
            </w:r>
            <w:r w:rsidRPr="00C545D4">
              <w:rPr>
                <w:rFonts w:ascii="Times New Roman" w:eastAsia="Times New Roman" w:hAnsi="Times New Roman" w:cs="Times New Roman"/>
                <w:spacing w:val="-2"/>
                <w:sz w:val="24"/>
                <w:lang w:val="ru-RU"/>
              </w:rPr>
              <w:t>детей</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Экологическое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гостях</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 xml:space="preserve">у </w:t>
            </w:r>
            <w:r w:rsidRPr="00C545D4">
              <w:rPr>
                <w:rFonts w:ascii="Times New Roman" w:eastAsia="Times New Roman" w:hAnsi="Times New Roman" w:cs="Times New Roman"/>
                <w:spacing w:val="-2"/>
                <w:sz w:val="24"/>
                <w:lang w:val="ru-RU"/>
              </w:rPr>
              <w:t>Лесовичка»</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Досуг,</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поэзии</w:t>
            </w:r>
            <w:r w:rsidRPr="00C545D4">
              <w:rPr>
                <w:rFonts w:ascii="Times New Roman" w:eastAsia="Times New Roman" w:hAnsi="Times New Roman" w:cs="Times New Roman"/>
                <w:spacing w:val="-39"/>
                <w:sz w:val="24"/>
                <w:lang w:val="ru-RU"/>
              </w:rPr>
              <w:t xml:space="preserve"> </w:t>
            </w:r>
            <w:r w:rsidRPr="00C545D4">
              <w:rPr>
                <w:rFonts w:ascii="Times New Roman" w:eastAsia="Times New Roman" w:hAnsi="Times New Roman" w:cs="Times New Roman"/>
                <w:spacing w:val="-2"/>
                <w:sz w:val="24"/>
                <w:lang w:val="ru-RU"/>
              </w:rPr>
              <w:t>Пушкина</w:t>
            </w:r>
          </w:p>
          <w:p w:rsidR="006B0D8E" w:rsidRPr="00C545D4" w:rsidRDefault="000A3225">
            <w:pPr>
              <w:spacing w:after="0" w:line="274" w:lineRule="exact"/>
              <w:ind w:right="97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в</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Нескучном</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саду» Выпускной вечер</w:t>
            </w:r>
          </w:p>
        </w:tc>
      </w:tr>
    </w:tbl>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1243"/>
        </w:trPr>
        <w:tc>
          <w:tcPr>
            <w:tcW w:w="1421" w:type="dxa"/>
          </w:tcPr>
          <w:p w:rsidR="006B0D8E" w:rsidRPr="00C545D4" w:rsidRDefault="006B0D8E">
            <w:pPr>
              <w:spacing w:after="0" w:line="240" w:lineRule="auto"/>
              <w:rPr>
                <w:rFonts w:ascii="Times New Roman" w:eastAsia="Times New Roman" w:hAnsi="Times New Roman" w:cs="Times New Roman"/>
                <w:sz w:val="24"/>
                <w:lang w:val="ru-RU"/>
              </w:rPr>
            </w:pPr>
          </w:p>
        </w:tc>
        <w:tc>
          <w:tcPr>
            <w:tcW w:w="1560" w:type="dxa"/>
          </w:tcPr>
          <w:p w:rsidR="006B0D8E" w:rsidRPr="00C545D4" w:rsidRDefault="006B0D8E">
            <w:pPr>
              <w:spacing w:after="0" w:line="240" w:lineRule="auto"/>
              <w:rPr>
                <w:rFonts w:ascii="Times New Roman" w:eastAsia="Times New Roman" w:hAnsi="Times New Roman" w:cs="Times New Roman"/>
                <w:sz w:val="24"/>
                <w:lang w:val="ru-RU"/>
              </w:rPr>
            </w:pPr>
          </w:p>
        </w:tc>
        <w:tc>
          <w:tcPr>
            <w:tcW w:w="3687" w:type="dxa"/>
            <w:shd w:val="clear" w:color="auto" w:fill="F9E2D3"/>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художественного</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музея.</w:t>
            </w:r>
          </w:p>
        </w:tc>
        <w:tc>
          <w:tcPr>
            <w:tcW w:w="3121" w:type="dxa"/>
          </w:tcPr>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Виртуальная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экскурсия</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 художественный музей.</w:t>
            </w:r>
          </w:p>
        </w:tc>
        <w:tc>
          <w:tcPr>
            <w:tcW w:w="4960" w:type="dxa"/>
          </w:tcPr>
          <w:p w:rsidR="006B0D8E" w:rsidRPr="00C545D4" w:rsidRDefault="006B0D8E">
            <w:pPr>
              <w:spacing w:after="0" w:line="240" w:lineRule="auto"/>
              <w:rPr>
                <w:rFonts w:ascii="Times New Roman" w:eastAsia="Times New Roman" w:hAnsi="Times New Roman" w:cs="Times New Roman"/>
                <w:sz w:val="24"/>
                <w:lang w:val="ru-RU"/>
              </w:rPr>
            </w:pPr>
          </w:p>
        </w:tc>
      </w:tr>
      <w:tr w:rsidR="006B0D8E">
        <w:trPr>
          <w:trHeight w:val="1238"/>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4"/>
                <w:sz w:val="24"/>
              </w:rPr>
              <w:t>июль</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семьи,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любви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верности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8 июля</w:t>
            </w:r>
          </w:p>
        </w:tc>
        <w:tc>
          <w:tcPr>
            <w:tcW w:w="3121" w:type="dxa"/>
          </w:tcPr>
          <w:p w:rsidR="006B0D8E" w:rsidRPr="00C545D4" w:rsidRDefault="000A3225">
            <w:pPr>
              <w:spacing w:after="0" w:line="267"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Игровая</w:t>
            </w:r>
            <w:r w:rsidRPr="00C545D4">
              <w:rPr>
                <w:rFonts w:ascii="Times New Roman" w:eastAsia="Times New Roman" w:hAnsi="Times New Roman" w:cs="Times New Roman"/>
                <w:spacing w:val="3"/>
                <w:sz w:val="24"/>
                <w:lang w:val="ru-RU"/>
              </w:rPr>
              <w:t xml:space="preserve"> </w:t>
            </w:r>
            <w:r w:rsidRPr="00C545D4">
              <w:rPr>
                <w:rFonts w:ascii="Times New Roman" w:eastAsia="Times New Roman" w:hAnsi="Times New Roman" w:cs="Times New Roman"/>
                <w:spacing w:val="-2"/>
                <w:sz w:val="24"/>
                <w:lang w:val="ru-RU"/>
              </w:rPr>
              <w:t>программа</w:t>
            </w:r>
          </w:p>
          <w:p w:rsidR="006B0D8E" w:rsidRPr="00C545D4" w:rsidRDefault="000A3225">
            <w:pPr>
              <w:spacing w:after="0" w:line="242" w:lineRule="auto"/>
              <w:ind w:right="24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«Кузькасундучок</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открыл –</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новой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сказкой</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удивил»</w:t>
            </w:r>
          </w:p>
        </w:tc>
        <w:tc>
          <w:tcPr>
            <w:tcW w:w="4960" w:type="dxa"/>
          </w:tcPr>
          <w:p w:rsidR="006B0D8E" w:rsidRDefault="000A3225">
            <w:pPr>
              <w:tabs>
                <w:tab w:val="left" w:pos="2238"/>
              </w:tabs>
              <w:spacing w:after="0" w:line="237" w:lineRule="auto"/>
              <w:ind w:right="200"/>
              <w:rPr>
                <w:rFonts w:ascii="Times New Roman" w:eastAsia="Times New Roman" w:hAnsi="Times New Roman" w:cs="Times New Roman"/>
                <w:sz w:val="24"/>
              </w:rPr>
            </w:pPr>
            <w:r>
              <w:rPr>
                <w:rFonts w:ascii="Times New Roman" w:eastAsia="Times New Roman" w:hAnsi="Times New Roman" w:cs="Times New Roman"/>
                <w:spacing w:val="-2"/>
                <w:sz w:val="24"/>
              </w:rPr>
              <w:t>Развлечение</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«Сказочный концертный </w:t>
            </w:r>
            <w:r>
              <w:rPr>
                <w:rFonts w:ascii="Times New Roman" w:eastAsia="Times New Roman" w:hAnsi="Times New Roman" w:cs="Times New Roman"/>
                <w:spacing w:val="-4"/>
                <w:sz w:val="24"/>
              </w:rPr>
              <w:t>зал»</w:t>
            </w:r>
          </w:p>
        </w:tc>
      </w:tr>
      <w:tr w:rsidR="006B0D8E">
        <w:trPr>
          <w:trHeight w:val="1238"/>
        </w:trPr>
        <w:tc>
          <w:tcPr>
            <w:tcW w:w="1421" w:type="dxa"/>
            <w:vMerge/>
            <w:tcBorders>
              <w:top w:val="nil"/>
            </w:tcBorders>
            <w:textDirection w:val="btLr"/>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семьи,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любви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верности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8 июля</w:t>
            </w:r>
          </w:p>
        </w:tc>
        <w:tc>
          <w:tcPr>
            <w:tcW w:w="3121"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Игровая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программа</w:t>
            </w:r>
          </w:p>
          <w:p w:rsidR="006B0D8E" w:rsidRPr="00C545D4" w:rsidRDefault="000A3225">
            <w:pPr>
              <w:spacing w:before="2" w:after="0" w:line="240" w:lineRule="auto"/>
              <w:ind w:right="246"/>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«Кузькасундучок</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открыл –</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новой</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сказкой</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удивил»</w:t>
            </w:r>
          </w:p>
        </w:tc>
        <w:tc>
          <w:tcPr>
            <w:tcW w:w="4960" w:type="dxa"/>
          </w:tcPr>
          <w:p w:rsidR="006B0D8E" w:rsidRDefault="000A3225">
            <w:pPr>
              <w:tabs>
                <w:tab w:val="left" w:pos="2238"/>
              </w:tabs>
              <w:spacing w:after="0" w:line="242" w:lineRule="auto"/>
              <w:ind w:right="200"/>
              <w:rPr>
                <w:rFonts w:ascii="Times New Roman" w:eastAsia="Times New Roman" w:hAnsi="Times New Roman" w:cs="Times New Roman"/>
                <w:sz w:val="24"/>
              </w:rPr>
            </w:pPr>
            <w:r>
              <w:rPr>
                <w:rFonts w:ascii="Times New Roman" w:eastAsia="Times New Roman" w:hAnsi="Times New Roman" w:cs="Times New Roman"/>
                <w:spacing w:val="-2"/>
                <w:sz w:val="24"/>
              </w:rPr>
              <w:t>Развлечение</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«Сказочный концертный </w:t>
            </w:r>
            <w:r>
              <w:rPr>
                <w:rFonts w:ascii="Times New Roman" w:eastAsia="Times New Roman" w:hAnsi="Times New Roman" w:cs="Times New Roman"/>
                <w:spacing w:val="-4"/>
                <w:sz w:val="24"/>
              </w:rPr>
              <w:t>зал»</w:t>
            </w:r>
          </w:p>
        </w:tc>
      </w:tr>
      <w:tr w:rsidR="006B0D8E">
        <w:trPr>
          <w:trHeight w:val="3038"/>
        </w:trPr>
        <w:tc>
          <w:tcPr>
            <w:tcW w:w="1421" w:type="dxa"/>
            <w:vMerge/>
            <w:tcBorders>
              <w:top w:val="nil"/>
            </w:tcBorders>
            <w:textDirection w:val="btLr"/>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73"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семьи,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любви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верности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8 июля;</w:t>
            </w:r>
          </w:p>
          <w:p w:rsidR="006B0D8E" w:rsidRPr="00C545D4" w:rsidRDefault="000A3225">
            <w:pPr>
              <w:spacing w:before="2"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5 июля 1943 года - в Старом Осколе основана служба скорой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медицинской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помощи.</w:t>
            </w:r>
          </w:p>
        </w:tc>
        <w:tc>
          <w:tcPr>
            <w:tcW w:w="3121" w:type="dxa"/>
          </w:tcPr>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Игровая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программа</w:t>
            </w:r>
          </w:p>
          <w:p w:rsidR="006B0D8E" w:rsidRPr="00C545D4" w:rsidRDefault="000A3225">
            <w:pPr>
              <w:spacing w:after="0" w:line="242" w:lineRule="auto"/>
              <w:ind w:right="194"/>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«Кузька</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сундучок</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открыл – новой сказкой удивил»</w:t>
            </w:r>
          </w:p>
          <w:p w:rsidR="006B0D8E" w:rsidRPr="00C545D4" w:rsidRDefault="000A3225">
            <w:pPr>
              <w:spacing w:after="0" w:line="240" w:lineRule="auto"/>
              <w:ind w:right="26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8 июля – досуг с </w:t>
            </w:r>
            <w:r w:rsidRPr="00C545D4">
              <w:rPr>
                <w:rFonts w:ascii="Times New Roman" w:eastAsia="Times New Roman" w:hAnsi="Times New Roman" w:cs="Times New Roman"/>
                <w:spacing w:val="-2"/>
                <w:sz w:val="24"/>
                <w:lang w:val="ru-RU"/>
              </w:rPr>
              <w:t xml:space="preserve">ромашками,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Дню</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Петра иФевронии, Дню семьи, </w:t>
            </w:r>
            <w:r w:rsidRPr="00C545D4">
              <w:rPr>
                <w:rFonts w:ascii="Times New Roman" w:eastAsia="Times New Roman" w:hAnsi="Times New Roman" w:cs="Times New Roman"/>
                <w:spacing w:val="-2"/>
                <w:sz w:val="24"/>
                <w:lang w:val="ru-RU"/>
              </w:rPr>
              <w:t>любви</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2"/>
                <w:sz w:val="24"/>
                <w:lang w:val="ru-RU"/>
              </w:rPr>
              <w:t xml:space="preserve"> верности.</w:t>
            </w:r>
          </w:p>
          <w:p w:rsidR="006B0D8E" w:rsidRPr="00C545D4" w:rsidRDefault="000A3225">
            <w:pPr>
              <w:spacing w:after="0" w:line="278" w:lineRule="exact"/>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Гость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группы</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«Работник скорой помощи».</w:t>
            </w:r>
          </w:p>
        </w:tc>
        <w:tc>
          <w:tcPr>
            <w:tcW w:w="4960" w:type="dxa"/>
          </w:tcPr>
          <w:p w:rsidR="006B0D8E" w:rsidRDefault="000A3225">
            <w:pPr>
              <w:tabs>
                <w:tab w:val="left" w:pos="2238"/>
              </w:tabs>
              <w:spacing w:after="0" w:line="237" w:lineRule="auto"/>
              <w:ind w:right="200"/>
              <w:rPr>
                <w:rFonts w:ascii="Times New Roman" w:eastAsia="Times New Roman" w:hAnsi="Times New Roman" w:cs="Times New Roman"/>
                <w:sz w:val="24"/>
              </w:rPr>
            </w:pPr>
            <w:r>
              <w:rPr>
                <w:rFonts w:ascii="Times New Roman" w:eastAsia="Times New Roman" w:hAnsi="Times New Roman" w:cs="Times New Roman"/>
                <w:spacing w:val="-2"/>
                <w:sz w:val="24"/>
              </w:rPr>
              <w:t>Развлечение</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«Сказочный концертный </w:t>
            </w:r>
            <w:r>
              <w:rPr>
                <w:rFonts w:ascii="Times New Roman" w:eastAsia="Times New Roman" w:hAnsi="Times New Roman" w:cs="Times New Roman"/>
                <w:spacing w:val="-4"/>
                <w:sz w:val="24"/>
              </w:rPr>
              <w:t>зал»</w:t>
            </w:r>
          </w:p>
        </w:tc>
      </w:tr>
    </w:tbl>
    <w:p w:rsidR="006B0D8E" w:rsidRDefault="006B0D8E">
      <w:pPr>
        <w:widowControl w:val="0"/>
        <w:autoSpaceDE w:val="0"/>
        <w:autoSpaceDN w:val="0"/>
        <w:spacing w:after="0" w:line="237" w:lineRule="auto"/>
        <w:rPr>
          <w:rFonts w:ascii="Times New Roman" w:eastAsia="Times New Roman" w:hAnsi="Times New Roman" w:cs="Times New Roman"/>
          <w:sz w:val="24"/>
          <w:lang w:eastAsia="en-US"/>
        </w:rPr>
        <w:sectPr w:rsidR="006B0D8E">
          <w:pgSz w:w="16840" w:h="11910" w:orient="landscape"/>
          <w:pgMar w:top="1100" w:right="560" w:bottom="1180" w:left="1300" w:header="0" w:footer="993" w:gutter="0"/>
          <w:cols w:space="720"/>
        </w:sectPr>
      </w:pPr>
    </w:p>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tbl>
      <w:tblPr>
        <w:tblStyle w:val="TableNormal27"/>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4969"/>
        </w:trPr>
        <w:tc>
          <w:tcPr>
            <w:tcW w:w="1421" w:type="dxa"/>
          </w:tcPr>
          <w:p w:rsidR="006B0D8E" w:rsidRDefault="006B0D8E">
            <w:pPr>
              <w:spacing w:after="0" w:line="240" w:lineRule="auto"/>
              <w:rPr>
                <w:rFonts w:ascii="Times New Roman" w:eastAsia="Times New Roman" w:hAnsi="Times New Roman" w:cs="Times New Roman"/>
                <w:sz w:val="24"/>
              </w:rPr>
            </w:pPr>
          </w:p>
        </w:tc>
        <w:tc>
          <w:tcPr>
            <w:tcW w:w="1560" w:type="dxa"/>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p w:rsidR="006B0D8E" w:rsidRDefault="000A3225">
            <w:pPr>
              <w:spacing w:before="2" w:after="0" w:line="240" w:lineRule="auto"/>
              <w:rPr>
                <w:rFonts w:ascii="Times New Roman" w:eastAsia="Times New Roman" w:hAnsi="Times New Roman" w:cs="Times New Roman"/>
                <w:sz w:val="24"/>
              </w:rPr>
            </w:pPr>
            <w:r>
              <w:rPr>
                <w:rFonts w:ascii="Times New Roman" w:eastAsia="Times New Roman" w:hAnsi="Times New Roman" w:cs="Times New Roman"/>
                <w:sz w:val="24"/>
              </w:rPr>
              <w:t>6 -7</w:t>
            </w:r>
            <w:r>
              <w:rPr>
                <w:rFonts w:ascii="Times New Roman" w:eastAsia="Times New Roman" w:hAnsi="Times New Roman" w:cs="Times New Roman"/>
                <w:spacing w:val="60"/>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2"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семьи,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любви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верности</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8 июля;</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5 июля 1943 года - в Старом Осколе основана служба скорой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медицинской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помощи. 18</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июля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1943</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pacing w:val="-2"/>
                <w:sz w:val="24"/>
                <w:lang w:val="ru-RU"/>
              </w:rPr>
              <w:t>открытие</w:t>
            </w:r>
          </w:p>
          <w:p w:rsidR="006B0D8E" w:rsidRPr="00C545D4" w:rsidRDefault="000A3225">
            <w:pPr>
              <w:spacing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железной</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дороги</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Старый</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 xml:space="preserve">Оскол – Ржава, прошел первый </w:t>
            </w:r>
            <w:r w:rsidRPr="00C545D4">
              <w:rPr>
                <w:rFonts w:ascii="Times New Roman" w:eastAsia="Times New Roman" w:hAnsi="Times New Roman" w:cs="Times New Roman"/>
                <w:spacing w:val="-2"/>
                <w:sz w:val="24"/>
                <w:lang w:val="ru-RU"/>
              </w:rPr>
              <w:t>паровоз.</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27</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июля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2008</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5"/>
                <w:sz w:val="24"/>
                <w:lang w:val="ru-RU"/>
              </w:rPr>
              <w:t>на</w:t>
            </w:r>
          </w:p>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набережной</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реки</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Оскол</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открыт памятный знак-якорь</w:t>
            </w:r>
          </w:p>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«Морякам</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Российского</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флота, защитникам Отечества»</w:t>
            </w:r>
          </w:p>
        </w:tc>
        <w:tc>
          <w:tcPr>
            <w:tcW w:w="3121" w:type="dxa"/>
          </w:tcPr>
          <w:p w:rsidR="006B0D8E" w:rsidRPr="00C545D4" w:rsidRDefault="000A3225">
            <w:pPr>
              <w:spacing w:after="0" w:line="268"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Игровая</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pacing w:val="-2"/>
                <w:sz w:val="24"/>
                <w:lang w:val="ru-RU"/>
              </w:rPr>
              <w:t>программа</w:t>
            </w:r>
          </w:p>
          <w:p w:rsidR="006B0D8E" w:rsidRPr="00C545D4" w:rsidRDefault="000A3225">
            <w:pPr>
              <w:spacing w:before="2" w:after="0" w:line="240" w:lineRule="auto"/>
              <w:ind w:right="194"/>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«Кузька</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сундучок</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открыл – новой сказкой удивил»</w:t>
            </w:r>
          </w:p>
          <w:p w:rsidR="006B0D8E" w:rsidRPr="00C545D4" w:rsidRDefault="000A3225">
            <w:pPr>
              <w:spacing w:before="1" w:after="0" w:line="240" w:lineRule="auto"/>
              <w:ind w:right="26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 xml:space="preserve">8 июля – досуг с </w:t>
            </w:r>
            <w:r w:rsidRPr="00C545D4">
              <w:rPr>
                <w:rFonts w:ascii="Times New Roman" w:eastAsia="Times New Roman" w:hAnsi="Times New Roman" w:cs="Times New Roman"/>
                <w:spacing w:val="-2"/>
                <w:sz w:val="24"/>
                <w:lang w:val="ru-RU"/>
              </w:rPr>
              <w:t xml:space="preserve">ромашками, </w:t>
            </w:r>
            <w:r w:rsidRPr="00C545D4">
              <w:rPr>
                <w:rFonts w:ascii="Times New Roman" w:eastAsia="Times New Roman" w:hAnsi="Times New Roman" w:cs="Times New Roman"/>
                <w:sz w:val="24"/>
                <w:lang w:val="ru-RU"/>
              </w:rPr>
              <w:t>посвящённый</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Дню</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Петра и Февронии, Дню семьи, любви и верности.</w:t>
            </w:r>
          </w:p>
          <w:p w:rsidR="006B0D8E" w:rsidRPr="00C545D4" w:rsidRDefault="000A3225">
            <w:pPr>
              <w:spacing w:after="0" w:line="274"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Гость</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pacing w:val="-2"/>
                <w:sz w:val="24"/>
                <w:lang w:val="ru-RU"/>
              </w:rPr>
              <w:t>группы</w:t>
            </w:r>
          </w:p>
          <w:p w:rsidR="006B0D8E" w:rsidRPr="00C545D4" w:rsidRDefault="000A3225">
            <w:pPr>
              <w:spacing w:before="4" w:after="0" w:line="237"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«Работник</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скорой </w:t>
            </w:r>
            <w:r w:rsidRPr="00C545D4">
              <w:rPr>
                <w:rFonts w:ascii="Times New Roman" w:eastAsia="Times New Roman" w:hAnsi="Times New Roman" w:cs="Times New Roman"/>
                <w:spacing w:val="-2"/>
                <w:sz w:val="24"/>
                <w:lang w:val="ru-RU"/>
              </w:rPr>
              <w:t>помощи».</w:t>
            </w:r>
          </w:p>
          <w:p w:rsidR="006B0D8E" w:rsidRPr="00C545D4" w:rsidRDefault="000A3225">
            <w:pPr>
              <w:spacing w:before="4" w:after="0" w:line="240" w:lineRule="auto"/>
              <w:ind w:right="14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Беседа о железной дороге</w:t>
            </w:r>
            <w:r w:rsidRPr="00C545D4">
              <w:rPr>
                <w:rFonts w:ascii="Times New Roman" w:eastAsia="Times New Roman" w:hAnsi="Times New Roman" w:cs="Times New Roman"/>
                <w:spacing w:val="-12"/>
                <w:sz w:val="24"/>
                <w:lang w:val="ru-RU"/>
              </w:rPr>
              <w:t xml:space="preserve"> </w:t>
            </w:r>
            <w:r w:rsidRPr="00C545D4">
              <w:rPr>
                <w:rFonts w:ascii="Times New Roman" w:eastAsia="Times New Roman" w:hAnsi="Times New Roman" w:cs="Times New Roman"/>
                <w:sz w:val="24"/>
                <w:lang w:val="ru-RU"/>
              </w:rPr>
              <w:t>Старый</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Оскол</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 xml:space="preserve">– </w:t>
            </w:r>
            <w:r w:rsidRPr="00C545D4">
              <w:rPr>
                <w:rFonts w:ascii="Times New Roman" w:eastAsia="Times New Roman" w:hAnsi="Times New Roman" w:cs="Times New Roman"/>
                <w:spacing w:val="-2"/>
                <w:sz w:val="24"/>
                <w:lang w:val="ru-RU"/>
              </w:rPr>
              <w:t>Ржава.</w:t>
            </w:r>
          </w:p>
        </w:tc>
        <w:tc>
          <w:tcPr>
            <w:tcW w:w="4960" w:type="dxa"/>
          </w:tcPr>
          <w:p w:rsidR="006B0D8E" w:rsidRDefault="000A3225">
            <w:pPr>
              <w:tabs>
                <w:tab w:val="left" w:pos="2238"/>
              </w:tabs>
              <w:spacing w:after="0" w:line="242" w:lineRule="auto"/>
              <w:ind w:right="138"/>
              <w:rPr>
                <w:rFonts w:ascii="Times New Roman" w:eastAsia="Times New Roman" w:hAnsi="Times New Roman" w:cs="Times New Roman"/>
                <w:sz w:val="24"/>
              </w:rPr>
            </w:pPr>
            <w:r>
              <w:rPr>
                <w:rFonts w:ascii="Times New Roman" w:eastAsia="Times New Roman" w:hAnsi="Times New Roman" w:cs="Times New Roman"/>
                <w:spacing w:val="-2"/>
                <w:sz w:val="24"/>
              </w:rPr>
              <w:t>Развлечение</w:t>
            </w:r>
            <w:r>
              <w:rPr>
                <w:rFonts w:ascii="Times New Roman" w:eastAsia="Times New Roman" w:hAnsi="Times New Roman" w:cs="Times New Roman"/>
                <w:sz w:val="24"/>
              </w:rPr>
              <w:tab/>
              <w:t>«Сказочный</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концертный </w:t>
            </w:r>
            <w:r>
              <w:rPr>
                <w:rFonts w:ascii="Times New Roman" w:eastAsia="Times New Roman" w:hAnsi="Times New Roman" w:cs="Times New Roman"/>
                <w:spacing w:val="-4"/>
                <w:sz w:val="24"/>
              </w:rPr>
              <w:t>зал»</w:t>
            </w:r>
          </w:p>
        </w:tc>
      </w:tr>
      <w:tr w:rsidR="006B0D8E">
        <w:trPr>
          <w:trHeight w:val="1243"/>
        </w:trPr>
        <w:tc>
          <w:tcPr>
            <w:tcW w:w="1421" w:type="dxa"/>
            <w:vMerge w:val="restart"/>
            <w:textDirection w:val="btLr"/>
          </w:tcPr>
          <w:p w:rsidR="006B0D8E" w:rsidRDefault="000A3225">
            <w:pPr>
              <w:spacing w:before="107"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август</w:t>
            </w: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Default="000A3225">
            <w:pPr>
              <w:spacing w:after="0" w:line="242" w:lineRule="auto"/>
              <w:ind w:right="252"/>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физкультурника</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1"/>
                <w:sz w:val="24"/>
              </w:rPr>
              <w:t xml:space="preserve"> </w:t>
            </w:r>
            <w:r>
              <w:rPr>
                <w:rFonts w:ascii="Times New Roman" w:eastAsia="Times New Roman" w:hAnsi="Times New Roman" w:cs="Times New Roman"/>
                <w:sz w:val="24"/>
              </w:rPr>
              <w:t xml:space="preserve">12 </w:t>
            </w:r>
            <w:r>
              <w:rPr>
                <w:rFonts w:ascii="Times New Roman" w:eastAsia="Times New Roman" w:hAnsi="Times New Roman" w:cs="Times New Roman"/>
                <w:spacing w:val="-2"/>
                <w:sz w:val="24"/>
              </w:rPr>
              <w:t>августа</w:t>
            </w:r>
          </w:p>
        </w:tc>
        <w:tc>
          <w:tcPr>
            <w:tcW w:w="3121" w:type="dxa"/>
          </w:tcPr>
          <w:p w:rsidR="006B0D8E" w:rsidRDefault="000A3225">
            <w:pPr>
              <w:spacing w:after="0" w:line="242" w:lineRule="auto"/>
              <w:ind w:right="860"/>
              <w:rPr>
                <w:rFonts w:ascii="Times New Roman" w:eastAsia="Times New Roman" w:hAnsi="Times New Roman" w:cs="Times New Roman"/>
                <w:sz w:val="24"/>
              </w:rPr>
            </w:pPr>
            <w:r>
              <w:rPr>
                <w:rFonts w:ascii="Times New Roman" w:eastAsia="Times New Roman" w:hAnsi="Times New Roman" w:cs="Times New Roman"/>
                <w:sz w:val="24"/>
              </w:rPr>
              <w:t xml:space="preserve">Подвижные </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игры, </w:t>
            </w:r>
            <w:r>
              <w:rPr>
                <w:rFonts w:ascii="Times New Roman" w:eastAsia="Times New Roman" w:hAnsi="Times New Roman" w:cs="Times New Roman"/>
                <w:spacing w:val="-2"/>
                <w:sz w:val="24"/>
              </w:rPr>
              <w:t>флэшмоб</w:t>
            </w:r>
          </w:p>
        </w:tc>
        <w:tc>
          <w:tcPr>
            <w:tcW w:w="4960" w:type="dxa"/>
          </w:tcPr>
          <w:p w:rsidR="006B0D8E" w:rsidRPr="00C545D4" w:rsidRDefault="000A3225">
            <w:pPr>
              <w:spacing w:after="0" w:line="242"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Развлечение «С физкультурой</w:t>
            </w:r>
            <w:r w:rsidRPr="00C545D4">
              <w:rPr>
                <w:rFonts w:ascii="Times New Roman" w:eastAsia="Times New Roman" w:hAnsi="Times New Roman" w:cs="Times New Roman"/>
                <w:spacing w:val="-38"/>
                <w:sz w:val="24"/>
                <w:lang w:val="ru-RU"/>
              </w:rPr>
              <w:t xml:space="preserve"> </w:t>
            </w:r>
            <w:r w:rsidRPr="00C545D4">
              <w:rPr>
                <w:rFonts w:ascii="Times New Roman" w:eastAsia="Times New Roman" w:hAnsi="Times New Roman" w:cs="Times New Roman"/>
                <w:sz w:val="24"/>
                <w:lang w:val="ru-RU"/>
              </w:rPr>
              <w:t>мы</w:t>
            </w:r>
            <w:r w:rsidRPr="00C545D4">
              <w:rPr>
                <w:rFonts w:ascii="Times New Roman" w:eastAsia="Times New Roman" w:hAnsi="Times New Roman" w:cs="Times New Roman"/>
                <w:spacing w:val="20"/>
                <w:sz w:val="24"/>
                <w:lang w:val="ru-RU"/>
              </w:rPr>
              <w:t xml:space="preserve"> </w:t>
            </w:r>
            <w:r w:rsidRPr="00C545D4">
              <w:rPr>
                <w:rFonts w:ascii="Times New Roman" w:eastAsia="Times New Roman" w:hAnsi="Times New Roman" w:cs="Times New Roman"/>
                <w:sz w:val="24"/>
                <w:lang w:val="ru-RU"/>
              </w:rPr>
              <w:t>дружны, нам</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болезни</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не страшны!»</w:t>
            </w:r>
          </w:p>
        </w:tc>
      </w:tr>
      <w:tr w:rsidR="006B0D8E">
        <w:trPr>
          <w:trHeight w:val="1377"/>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5"/>
              <w:jc w:val="cente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4"/>
                <w:sz w:val="24"/>
              </w:rPr>
              <w:t>года</w:t>
            </w:r>
          </w:p>
        </w:tc>
        <w:tc>
          <w:tcPr>
            <w:tcW w:w="3687" w:type="dxa"/>
            <w:shd w:val="clear" w:color="auto" w:fill="F9E2D3"/>
          </w:tcPr>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физкультурника</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 xml:space="preserve">12 </w:t>
            </w:r>
            <w:r w:rsidRPr="00C545D4">
              <w:rPr>
                <w:rFonts w:ascii="Times New Roman" w:eastAsia="Times New Roman" w:hAnsi="Times New Roman" w:cs="Times New Roman"/>
                <w:spacing w:val="-2"/>
                <w:sz w:val="24"/>
                <w:lang w:val="ru-RU"/>
              </w:rPr>
              <w:t>августа;</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Государственного</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флага Российской Федерации – 22</w:t>
            </w:r>
          </w:p>
          <w:p w:rsidR="006B0D8E" w:rsidRDefault="000A3225">
            <w:pPr>
              <w:spacing w:after="0" w:line="261" w:lineRule="exact"/>
              <w:rPr>
                <w:rFonts w:ascii="Times New Roman" w:eastAsia="Times New Roman" w:hAnsi="Times New Roman" w:cs="Times New Roman"/>
                <w:sz w:val="24"/>
              </w:rPr>
            </w:pPr>
            <w:r>
              <w:rPr>
                <w:rFonts w:ascii="Times New Roman" w:eastAsia="Times New Roman" w:hAnsi="Times New Roman" w:cs="Times New Roman"/>
                <w:spacing w:val="-2"/>
                <w:sz w:val="24"/>
              </w:rPr>
              <w:t>августа</w:t>
            </w:r>
          </w:p>
        </w:tc>
        <w:tc>
          <w:tcPr>
            <w:tcW w:w="3121" w:type="dxa"/>
          </w:tcPr>
          <w:p w:rsidR="006B0D8E" w:rsidRDefault="000A3225">
            <w:pPr>
              <w:spacing w:after="0" w:line="237" w:lineRule="auto"/>
              <w:ind w:right="860"/>
              <w:rPr>
                <w:rFonts w:ascii="Times New Roman" w:eastAsia="Times New Roman" w:hAnsi="Times New Roman" w:cs="Times New Roman"/>
                <w:sz w:val="24"/>
              </w:rPr>
            </w:pPr>
            <w:r>
              <w:rPr>
                <w:rFonts w:ascii="Times New Roman" w:eastAsia="Times New Roman" w:hAnsi="Times New Roman" w:cs="Times New Roman"/>
                <w:sz w:val="24"/>
              </w:rPr>
              <w:t>Подвижные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игры, </w:t>
            </w:r>
            <w:r>
              <w:rPr>
                <w:rFonts w:ascii="Times New Roman" w:eastAsia="Times New Roman" w:hAnsi="Times New Roman" w:cs="Times New Roman"/>
                <w:spacing w:val="-2"/>
                <w:sz w:val="24"/>
              </w:rPr>
              <w:t>флэшмоб</w:t>
            </w:r>
          </w:p>
        </w:tc>
        <w:tc>
          <w:tcPr>
            <w:tcW w:w="4960" w:type="dxa"/>
          </w:tcPr>
          <w:p w:rsidR="006B0D8E" w:rsidRPr="00C545D4" w:rsidRDefault="000A3225">
            <w:pPr>
              <w:spacing w:after="0" w:line="237"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Развлечение</w:t>
            </w:r>
            <w:r w:rsidRPr="00C545D4">
              <w:rPr>
                <w:rFonts w:ascii="Times New Roman" w:eastAsia="Times New Roman" w:hAnsi="Times New Roman" w:cs="Times New Roman"/>
                <w:spacing w:val="-7"/>
                <w:sz w:val="24"/>
                <w:lang w:val="ru-RU"/>
              </w:rPr>
              <w:t xml:space="preserve"> </w:t>
            </w:r>
            <w:r w:rsidRPr="00C545D4">
              <w:rPr>
                <w:rFonts w:ascii="Times New Roman" w:eastAsia="Times New Roman" w:hAnsi="Times New Roman" w:cs="Times New Roman"/>
                <w:sz w:val="24"/>
                <w:lang w:val="ru-RU"/>
              </w:rPr>
              <w:t>«С</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физкультурой</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мы</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дружны, нам болезни не страшны!»</w:t>
            </w:r>
          </w:p>
        </w:tc>
      </w:tr>
      <w:tr w:rsidR="006B0D8E">
        <w:trPr>
          <w:trHeight w:val="1656"/>
        </w:trPr>
        <w:tc>
          <w:tcPr>
            <w:tcW w:w="1421" w:type="dxa"/>
            <w:vMerge/>
            <w:tcBorders>
              <w:top w:val="nil"/>
            </w:tcBorders>
            <w:textDirection w:val="btLr"/>
          </w:tcPr>
          <w:p w:rsidR="006B0D8E" w:rsidRPr="00C545D4" w:rsidRDefault="006B0D8E">
            <w:pPr>
              <w:spacing w:after="0" w:line="240" w:lineRule="auto"/>
              <w:rPr>
                <w:rFonts w:ascii="Times New Roman" w:eastAsia="Times New Roman" w:hAnsi="Times New Roman" w:cs="Times New Roman"/>
                <w:sz w:val="2"/>
                <w:szCs w:val="2"/>
                <w:lang w:val="ru-RU"/>
              </w:rPr>
            </w:pPr>
          </w:p>
        </w:tc>
        <w:tc>
          <w:tcPr>
            <w:tcW w:w="1560" w:type="dxa"/>
          </w:tcPr>
          <w:p w:rsidR="006B0D8E" w:rsidRDefault="000A3225">
            <w:pPr>
              <w:spacing w:after="0" w:line="268" w:lineRule="exact"/>
              <w:ind w:right="6"/>
              <w:jc w:val="cente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5</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42"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1"/>
                <w:sz w:val="24"/>
                <w:lang w:val="ru-RU"/>
              </w:rPr>
              <w:t xml:space="preserve"> </w:t>
            </w:r>
            <w:r w:rsidRPr="00C545D4">
              <w:rPr>
                <w:rFonts w:ascii="Times New Roman" w:eastAsia="Times New Roman" w:hAnsi="Times New Roman" w:cs="Times New Roman"/>
                <w:sz w:val="24"/>
                <w:lang w:val="ru-RU"/>
              </w:rPr>
              <w:t>физкультурника</w:t>
            </w:r>
            <w:r w:rsidRPr="00C545D4">
              <w:rPr>
                <w:rFonts w:ascii="Times New Roman" w:eastAsia="Times New Roman" w:hAnsi="Times New Roman" w:cs="Times New Roman"/>
                <w:spacing w:val="25"/>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21"/>
                <w:sz w:val="24"/>
                <w:lang w:val="ru-RU"/>
              </w:rPr>
              <w:t xml:space="preserve"> </w:t>
            </w:r>
            <w:r w:rsidRPr="00C545D4">
              <w:rPr>
                <w:rFonts w:ascii="Times New Roman" w:eastAsia="Times New Roman" w:hAnsi="Times New Roman" w:cs="Times New Roman"/>
                <w:sz w:val="24"/>
                <w:lang w:val="ru-RU"/>
              </w:rPr>
              <w:t xml:space="preserve">12 </w:t>
            </w:r>
            <w:r w:rsidRPr="00C545D4">
              <w:rPr>
                <w:rFonts w:ascii="Times New Roman" w:eastAsia="Times New Roman" w:hAnsi="Times New Roman" w:cs="Times New Roman"/>
                <w:spacing w:val="-2"/>
                <w:sz w:val="24"/>
                <w:lang w:val="ru-RU"/>
              </w:rPr>
              <w:t>августа;</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Государственного</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флага Российской Федерации – 22 </w:t>
            </w:r>
            <w:r w:rsidRPr="00C545D4">
              <w:rPr>
                <w:rFonts w:ascii="Times New Roman" w:eastAsia="Times New Roman" w:hAnsi="Times New Roman" w:cs="Times New Roman"/>
                <w:spacing w:val="-2"/>
                <w:sz w:val="24"/>
                <w:lang w:val="ru-RU"/>
              </w:rPr>
              <w:t>августа;</w:t>
            </w:r>
          </w:p>
          <w:p w:rsidR="006B0D8E" w:rsidRDefault="000A3225">
            <w:pPr>
              <w:spacing w:after="0" w:line="261" w:lineRule="exact"/>
              <w:rPr>
                <w:rFonts w:ascii="Times New Roman" w:eastAsia="Times New Roman" w:hAnsi="Times New Roman" w:cs="Times New Roman"/>
                <w:sz w:val="24"/>
              </w:rPr>
            </w:pPr>
            <w:r>
              <w:rPr>
                <w:rFonts w:ascii="Times New Roman" w:eastAsia="Times New Roman" w:hAnsi="Times New Roman" w:cs="Times New Roman"/>
                <w:sz w:val="24"/>
              </w:rPr>
              <w:t>День</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российского  кино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5"/>
                <w:sz w:val="24"/>
              </w:rPr>
              <w:t>27</w:t>
            </w:r>
          </w:p>
        </w:tc>
        <w:tc>
          <w:tcPr>
            <w:tcW w:w="3121" w:type="dxa"/>
          </w:tcPr>
          <w:p w:rsidR="006B0D8E" w:rsidRDefault="000A3225">
            <w:pPr>
              <w:spacing w:after="0" w:line="242" w:lineRule="auto"/>
              <w:ind w:right="808"/>
              <w:rPr>
                <w:rFonts w:ascii="Times New Roman" w:eastAsia="Times New Roman" w:hAnsi="Times New Roman" w:cs="Times New Roman"/>
                <w:sz w:val="24"/>
              </w:rPr>
            </w:pPr>
            <w:r>
              <w:rPr>
                <w:rFonts w:ascii="Times New Roman" w:eastAsia="Times New Roman" w:hAnsi="Times New Roman" w:cs="Times New Roman"/>
                <w:sz w:val="24"/>
              </w:rPr>
              <w:t>Спортивные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игры, </w:t>
            </w:r>
            <w:r>
              <w:rPr>
                <w:rFonts w:ascii="Times New Roman" w:eastAsia="Times New Roman" w:hAnsi="Times New Roman" w:cs="Times New Roman"/>
                <w:spacing w:val="-2"/>
                <w:sz w:val="24"/>
              </w:rPr>
              <w:t>флэшмоб</w:t>
            </w:r>
          </w:p>
        </w:tc>
        <w:tc>
          <w:tcPr>
            <w:tcW w:w="4960" w:type="dxa"/>
          </w:tcPr>
          <w:p w:rsidR="006B0D8E" w:rsidRPr="00C545D4" w:rsidRDefault="000A3225">
            <w:pPr>
              <w:spacing w:after="0" w:line="242" w:lineRule="auto"/>
              <w:ind w:right="184"/>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эстафетных</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стартов</w:t>
            </w:r>
            <w:r w:rsidRPr="00C545D4">
              <w:rPr>
                <w:rFonts w:ascii="Times New Roman" w:eastAsia="Times New Roman" w:hAnsi="Times New Roman" w:cs="Times New Roman"/>
                <w:spacing w:val="40"/>
                <w:sz w:val="24"/>
                <w:lang w:val="ru-RU"/>
              </w:rPr>
              <w:t xml:space="preserve"> </w:t>
            </w:r>
            <w:r w:rsidRPr="00C545D4">
              <w:rPr>
                <w:rFonts w:ascii="Times New Roman" w:eastAsia="Times New Roman" w:hAnsi="Times New Roman" w:cs="Times New Roman"/>
                <w:sz w:val="24"/>
                <w:lang w:val="ru-RU"/>
              </w:rPr>
              <w:t>«С физкультурой мы дружны, нам болезни</w:t>
            </w:r>
            <w:r w:rsidRPr="00C545D4">
              <w:rPr>
                <w:rFonts w:ascii="Times New Roman" w:eastAsia="Times New Roman" w:hAnsi="Times New Roman" w:cs="Times New Roman"/>
                <w:spacing w:val="-9"/>
                <w:sz w:val="24"/>
                <w:lang w:val="ru-RU"/>
              </w:rPr>
              <w:t xml:space="preserve"> </w:t>
            </w:r>
            <w:r w:rsidRPr="00C545D4">
              <w:rPr>
                <w:rFonts w:ascii="Times New Roman" w:eastAsia="Times New Roman" w:hAnsi="Times New Roman" w:cs="Times New Roman"/>
                <w:sz w:val="24"/>
                <w:lang w:val="ru-RU"/>
              </w:rPr>
              <w:t>не</w:t>
            </w:r>
          </w:p>
          <w:p w:rsidR="006B0D8E" w:rsidRPr="00C545D4" w:rsidRDefault="000A3225">
            <w:pPr>
              <w:spacing w:after="0" w:line="271"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страшны!»</w:t>
            </w:r>
          </w:p>
          <w:p w:rsidR="006B0D8E" w:rsidRPr="00C545D4" w:rsidRDefault="000A3225">
            <w:pPr>
              <w:spacing w:after="0" w:line="27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1"/>
                <w:sz w:val="24"/>
                <w:lang w:val="ru-RU"/>
              </w:rPr>
              <w:t xml:space="preserve"> </w:t>
            </w:r>
            <w:r w:rsidRPr="00C545D4">
              <w:rPr>
                <w:rFonts w:ascii="Times New Roman" w:eastAsia="Times New Roman" w:hAnsi="Times New Roman" w:cs="Times New Roman"/>
                <w:sz w:val="24"/>
                <w:lang w:val="ru-RU"/>
              </w:rPr>
              <w:t>коллективных</w:t>
            </w:r>
            <w:r w:rsidRPr="00C545D4">
              <w:rPr>
                <w:rFonts w:ascii="Times New Roman" w:eastAsia="Times New Roman" w:hAnsi="Times New Roman" w:cs="Times New Roman"/>
                <w:spacing w:val="-5"/>
                <w:sz w:val="24"/>
                <w:lang w:val="ru-RU"/>
              </w:rPr>
              <w:t xml:space="preserve"> </w:t>
            </w:r>
            <w:r w:rsidRPr="00C545D4">
              <w:rPr>
                <w:rFonts w:ascii="Times New Roman" w:eastAsia="Times New Roman" w:hAnsi="Times New Roman" w:cs="Times New Roman"/>
                <w:sz w:val="24"/>
                <w:lang w:val="ru-RU"/>
              </w:rPr>
              <w:t>работ</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z w:val="24"/>
                <w:lang w:val="ru-RU"/>
              </w:rPr>
              <w:t>и</w:t>
            </w:r>
            <w:r w:rsidRPr="00C545D4">
              <w:rPr>
                <w:rFonts w:ascii="Times New Roman" w:eastAsia="Times New Roman" w:hAnsi="Times New Roman" w:cs="Times New Roman"/>
                <w:spacing w:val="2"/>
                <w:sz w:val="24"/>
                <w:lang w:val="ru-RU"/>
              </w:rPr>
              <w:t xml:space="preserve"> </w:t>
            </w:r>
            <w:r w:rsidRPr="00C545D4">
              <w:rPr>
                <w:rFonts w:ascii="Times New Roman" w:eastAsia="Times New Roman" w:hAnsi="Times New Roman" w:cs="Times New Roman"/>
                <w:spacing w:val="-2"/>
                <w:sz w:val="24"/>
                <w:lang w:val="ru-RU"/>
              </w:rPr>
              <w:t>коллажей</w:t>
            </w:r>
          </w:p>
          <w:p w:rsidR="006B0D8E" w:rsidRDefault="000A3225">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«Весёлые</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старты»</w:t>
            </w:r>
          </w:p>
        </w:tc>
      </w:tr>
    </w:tbl>
    <w:p w:rsidR="006B0D8E" w:rsidRDefault="006B0D8E">
      <w:pPr>
        <w:widowControl w:val="0"/>
        <w:autoSpaceDE w:val="0"/>
        <w:autoSpaceDN w:val="0"/>
        <w:spacing w:after="0" w:line="275" w:lineRule="exact"/>
        <w:rPr>
          <w:rFonts w:ascii="Times New Roman" w:eastAsia="Times New Roman" w:hAnsi="Times New Roman" w:cs="Times New Roman"/>
          <w:sz w:val="24"/>
          <w:lang w:eastAsia="en-US"/>
        </w:rPr>
        <w:sectPr w:rsidR="006B0D8E">
          <w:pgSz w:w="16840" w:h="11910" w:orient="landscape"/>
          <w:pgMar w:top="1100" w:right="560" w:bottom="1180" w:left="1300" w:header="0" w:footer="993" w:gutter="0"/>
          <w:cols w:space="720"/>
        </w:sectPr>
      </w:pPr>
    </w:p>
    <w:p w:rsidR="006B0D8E" w:rsidRDefault="006B0D8E">
      <w:pPr>
        <w:widowControl w:val="0"/>
        <w:autoSpaceDE w:val="0"/>
        <w:autoSpaceDN w:val="0"/>
        <w:spacing w:before="6" w:after="0" w:line="240" w:lineRule="auto"/>
        <w:rPr>
          <w:rFonts w:ascii="Times New Roman" w:eastAsia="Times New Roman" w:hAnsi="Times New Roman" w:cs="Times New Roman"/>
          <w:b/>
          <w:i/>
          <w:sz w:val="2"/>
          <w:szCs w:val="28"/>
          <w:lang w:eastAsia="en-US"/>
        </w:rPr>
      </w:pPr>
    </w:p>
    <w:p w:rsidR="006B0D8E" w:rsidRDefault="006B0D8E">
      <w:pPr>
        <w:spacing w:after="0" w:line="240" w:lineRule="auto"/>
        <w:rPr>
          <w:rFonts w:ascii="Times New Roman" w:eastAsia="Times New Roman" w:hAnsi="Times New Roman" w:cs="Times New Roman"/>
        </w:rPr>
      </w:pPr>
    </w:p>
    <w:tbl>
      <w:tblPr>
        <w:tblStyle w:val="TableNormal27"/>
        <w:tblW w:w="1474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1"/>
        <w:gridCol w:w="1560"/>
        <w:gridCol w:w="3687"/>
        <w:gridCol w:w="3121"/>
        <w:gridCol w:w="4960"/>
      </w:tblGrid>
      <w:tr w:rsidR="006B0D8E">
        <w:trPr>
          <w:trHeight w:val="1243"/>
        </w:trPr>
        <w:tc>
          <w:tcPr>
            <w:tcW w:w="1421" w:type="dxa"/>
            <w:vMerge w:val="restart"/>
          </w:tcPr>
          <w:p w:rsidR="006B0D8E" w:rsidRDefault="000A3225">
            <w:pPr>
              <w:spacing w:after="0" w:line="240" w:lineRule="auto"/>
              <w:rPr>
                <w:rFonts w:ascii="Times New Roman" w:eastAsia="Times New Roman" w:hAnsi="Times New Roman" w:cs="Times New Roman"/>
              </w:rPr>
            </w:pPr>
            <w:r>
              <w:rPr>
                <w:rFonts w:ascii="Times New Roman" w:eastAsia="Times New Roman" w:hAnsi="Times New Roman" w:cs="Times New Roman"/>
              </w:rPr>
              <w:tab/>
            </w:r>
          </w:p>
        </w:tc>
        <w:tc>
          <w:tcPr>
            <w:tcW w:w="1560" w:type="dxa"/>
          </w:tcPr>
          <w:p w:rsidR="006B0D8E" w:rsidRDefault="006B0D8E">
            <w:pPr>
              <w:spacing w:after="0" w:line="240" w:lineRule="auto"/>
              <w:rPr>
                <w:rFonts w:ascii="Times New Roman" w:eastAsia="Times New Roman" w:hAnsi="Times New Roman" w:cs="Times New Roman"/>
              </w:rPr>
            </w:pPr>
          </w:p>
        </w:tc>
        <w:tc>
          <w:tcPr>
            <w:tcW w:w="3687" w:type="dxa"/>
            <w:shd w:val="clear" w:color="auto" w:fill="F9E2D3"/>
          </w:tcPr>
          <w:p w:rsidR="006B0D8E" w:rsidRDefault="000A3225">
            <w:pPr>
              <w:spacing w:after="0" w:line="268" w:lineRule="exact"/>
              <w:rPr>
                <w:rFonts w:ascii="Times New Roman" w:eastAsia="Times New Roman" w:hAnsi="Times New Roman" w:cs="Times New Roman"/>
                <w:sz w:val="24"/>
              </w:rPr>
            </w:pPr>
            <w:r>
              <w:rPr>
                <w:rFonts w:ascii="Times New Roman" w:eastAsia="Times New Roman" w:hAnsi="Times New Roman" w:cs="Times New Roman"/>
                <w:spacing w:val="-2"/>
                <w:sz w:val="24"/>
              </w:rPr>
              <w:t>августа</w:t>
            </w:r>
          </w:p>
        </w:tc>
        <w:tc>
          <w:tcPr>
            <w:tcW w:w="3121" w:type="dxa"/>
          </w:tcPr>
          <w:p w:rsidR="006B0D8E" w:rsidRDefault="006B0D8E">
            <w:pPr>
              <w:spacing w:after="0" w:line="240" w:lineRule="auto"/>
              <w:rPr>
                <w:rFonts w:ascii="Times New Roman" w:eastAsia="Times New Roman" w:hAnsi="Times New Roman" w:cs="Times New Roman"/>
              </w:rPr>
            </w:pPr>
          </w:p>
        </w:tc>
        <w:tc>
          <w:tcPr>
            <w:tcW w:w="4960" w:type="dxa"/>
          </w:tcPr>
          <w:p w:rsidR="006B0D8E" w:rsidRDefault="006B0D8E">
            <w:pPr>
              <w:spacing w:after="0" w:line="240" w:lineRule="auto"/>
              <w:rPr>
                <w:rFonts w:ascii="Times New Roman" w:eastAsia="Times New Roman" w:hAnsi="Times New Roman" w:cs="Times New Roman"/>
              </w:rPr>
            </w:pPr>
          </w:p>
        </w:tc>
      </w:tr>
      <w:tr w:rsidR="006B0D8E">
        <w:trPr>
          <w:trHeight w:val="3240"/>
        </w:trPr>
        <w:tc>
          <w:tcPr>
            <w:tcW w:w="1421" w:type="dxa"/>
            <w:vMerge/>
            <w:tcBorders>
              <w:top w:val="nil"/>
            </w:tcBorders>
          </w:tcPr>
          <w:p w:rsidR="006B0D8E" w:rsidRDefault="006B0D8E">
            <w:pPr>
              <w:spacing w:after="0" w:line="240" w:lineRule="auto"/>
              <w:rPr>
                <w:rFonts w:ascii="Times New Roman" w:eastAsia="Times New Roman" w:hAnsi="Times New Roman" w:cs="Times New Roman"/>
                <w:sz w:val="2"/>
                <w:szCs w:val="2"/>
              </w:rPr>
            </w:pPr>
          </w:p>
        </w:tc>
        <w:tc>
          <w:tcPr>
            <w:tcW w:w="1560" w:type="dxa"/>
          </w:tcPr>
          <w:p w:rsidR="006B0D8E" w:rsidRDefault="000A3225">
            <w:pPr>
              <w:spacing w:after="0" w:line="267" w:lineRule="exact"/>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5"/>
                <w:sz w:val="24"/>
              </w:rPr>
              <w:t>лет</w:t>
            </w:r>
          </w:p>
          <w:p w:rsidR="006B0D8E" w:rsidRDefault="000A3225">
            <w:pPr>
              <w:spacing w:after="0" w:line="275" w:lineRule="exact"/>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pacing w:val="60"/>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7</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5"/>
                <w:sz w:val="24"/>
              </w:rPr>
              <w:t>лет</w:t>
            </w:r>
          </w:p>
        </w:tc>
        <w:tc>
          <w:tcPr>
            <w:tcW w:w="3687" w:type="dxa"/>
            <w:shd w:val="clear" w:color="auto" w:fill="F9E2D3"/>
          </w:tcPr>
          <w:p w:rsidR="006B0D8E" w:rsidRPr="00C545D4" w:rsidRDefault="000A3225">
            <w:pPr>
              <w:spacing w:after="0" w:line="237"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физкультурника</w:t>
            </w:r>
            <w:r w:rsidRPr="00C545D4">
              <w:rPr>
                <w:rFonts w:ascii="Times New Roman" w:eastAsia="Times New Roman" w:hAnsi="Times New Roman" w:cs="Times New Roman"/>
                <w:spacing w:val="-13"/>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14"/>
                <w:sz w:val="24"/>
                <w:lang w:val="ru-RU"/>
              </w:rPr>
              <w:t xml:space="preserve"> </w:t>
            </w:r>
            <w:r w:rsidRPr="00C545D4">
              <w:rPr>
                <w:rFonts w:ascii="Times New Roman" w:eastAsia="Times New Roman" w:hAnsi="Times New Roman" w:cs="Times New Roman"/>
                <w:sz w:val="24"/>
                <w:lang w:val="ru-RU"/>
              </w:rPr>
              <w:t xml:space="preserve">12 </w:t>
            </w:r>
            <w:r w:rsidRPr="00C545D4">
              <w:rPr>
                <w:rFonts w:ascii="Times New Roman" w:eastAsia="Times New Roman" w:hAnsi="Times New Roman" w:cs="Times New Roman"/>
                <w:spacing w:val="-2"/>
                <w:sz w:val="24"/>
                <w:lang w:val="ru-RU"/>
              </w:rPr>
              <w:t>августа;</w:t>
            </w:r>
          </w:p>
          <w:p w:rsidR="006B0D8E" w:rsidRPr="00C545D4" w:rsidRDefault="000A3225">
            <w:pPr>
              <w:spacing w:after="0" w:line="240" w:lineRule="auto"/>
              <w:ind w:right="252"/>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Государственного</w:t>
            </w:r>
            <w:r w:rsidRPr="00C545D4">
              <w:rPr>
                <w:rFonts w:ascii="Times New Roman" w:eastAsia="Times New Roman" w:hAnsi="Times New Roman" w:cs="Times New Roman"/>
                <w:spacing w:val="-15"/>
                <w:sz w:val="24"/>
                <w:lang w:val="ru-RU"/>
              </w:rPr>
              <w:t xml:space="preserve"> </w:t>
            </w:r>
            <w:r w:rsidRPr="00C545D4">
              <w:rPr>
                <w:rFonts w:ascii="Times New Roman" w:eastAsia="Times New Roman" w:hAnsi="Times New Roman" w:cs="Times New Roman"/>
                <w:sz w:val="24"/>
                <w:lang w:val="ru-RU"/>
              </w:rPr>
              <w:t xml:space="preserve">флага Российской Федерации – 22 </w:t>
            </w:r>
            <w:r w:rsidRPr="00C545D4">
              <w:rPr>
                <w:rFonts w:ascii="Times New Roman" w:eastAsia="Times New Roman" w:hAnsi="Times New Roman" w:cs="Times New Roman"/>
                <w:spacing w:val="-2"/>
                <w:sz w:val="24"/>
                <w:lang w:val="ru-RU"/>
              </w:rPr>
              <w:t>августа;</w:t>
            </w:r>
          </w:p>
          <w:p w:rsidR="006B0D8E" w:rsidRPr="00C545D4" w:rsidRDefault="000A3225">
            <w:pPr>
              <w:spacing w:after="0" w:line="215"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w:t>
            </w:r>
            <w:r w:rsidRPr="00C545D4">
              <w:rPr>
                <w:rFonts w:ascii="Times New Roman" w:eastAsia="Times New Roman" w:hAnsi="Times New Roman" w:cs="Times New Roman"/>
                <w:spacing w:val="27"/>
                <w:sz w:val="24"/>
                <w:lang w:val="ru-RU"/>
              </w:rPr>
              <w:t xml:space="preserve"> </w:t>
            </w:r>
            <w:r w:rsidRPr="00C545D4">
              <w:rPr>
                <w:rFonts w:ascii="Times New Roman" w:eastAsia="Times New Roman" w:hAnsi="Times New Roman" w:cs="Times New Roman"/>
                <w:sz w:val="24"/>
                <w:lang w:val="ru-RU"/>
              </w:rPr>
              <w:t>российского</w:t>
            </w:r>
            <w:r w:rsidRPr="00C545D4">
              <w:rPr>
                <w:rFonts w:ascii="Times New Roman" w:eastAsia="Times New Roman" w:hAnsi="Times New Roman" w:cs="Times New Roman"/>
                <w:spacing w:val="77"/>
                <w:sz w:val="24"/>
                <w:lang w:val="ru-RU"/>
              </w:rPr>
              <w:t xml:space="preserve"> </w:t>
            </w:r>
            <w:r w:rsidRPr="00C545D4">
              <w:rPr>
                <w:rFonts w:ascii="Times New Roman" w:eastAsia="Times New Roman" w:hAnsi="Times New Roman" w:cs="Times New Roman"/>
                <w:sz w:val="24"/>
                <w:lang w:val="ru-RU"/>
              </w:rPr>
              <w:t>кино</w:t>
            </w:r>
            <w:r w:rsidRPr="00C545D4">
              <w:rPr>
                <w:rFonts w:ascii="Times New Roman" w:eastAsia="Times New Roman" w:hAnsi="Times New Roman" w:cs="Times New Roman"/>
                <w:spacing w:val="50"/>
                <w:w w:val="150"/>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71"/>
                <w:sz w:val="24"/>
                <w:lang w:val="ru-RU"/>
              </w:rPr>
              <w:t xml:space="preserve"> </w:t>
            </w:r>
            <w:r w:rsidRPr="00C545D4">
              <w:rPr>
                <w:rFonts w:ascii="Times New Roman" w:eastAsia="Times New Roman" w:hAnsi="Times New Roman" w:cs="Times New Roman"/>
                <w:spacing w:val="-5"/>
                <w:sz w:val="24"/>
                <w:lang w:val="ru-RU"/>
              </w:rPr>
              <w:t>27</w:t>
            </w:r>
          </w:p>
          <w:p w:rsidR="006B0D8E" w:rsidRPr="00C545D4" w:rsidRDefault="000A3225">
            <w:pPr>
              <w:spacing w:after="0" w:line="264" w:lineRule="exact"/>
              <w:rPr>
                <w:rFonts w:ascii="Times New Roman" w:eastAsia="Times New Roman" w:hAnsi="Times New Roman" w:cs="Times New Roman"/>
                <w:sz w:val="24"/>
                <w:lang w:val="ru-RU"/>
              </w:rPr>
            </w:pPr>
            <w:r w:rsidRPr="00C545D4">
              <w:rPr>
                <w:rFonts w:ascii="Times New Roman" w:eastAsia="Times New Roman" w:hAnsi="Times New Roman" w:cs="Times New Roman"/>
                <w:spacing w:val="-2"/>
                <w:sz w:val="24"/>
                <w:lang w:val="ru-RU"/>
              </w:rPr>
              <w:t>августа;</w:t>
            </w:r>
          </w:p>
          <w:p w:rsidR="006B0D8E" w:rsidRPr="00C545D4" w:rsidRDefault="000A3225">
            <w:pPr>
              <w:spacing w:after="0" w:line="240" w:lineRule="auto"/>
              <w:ind w:right="219"/>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26</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августа</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1918</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года</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родилась Наталья Михайловна Гончарова – старейший мастер</w:t>
            </w:r>
          </w:p>
          <w:p w:rsidR="006B0D8E" w:rsidRDefault="000A3225">
            <w:pPr>
              <w:spacing w:after="0" w:line="274" w:lineRule="exact"/>
              <w:ind w:right="252"/>
              <w:rPr>
                <w:rFonts w:ascii="Times New Roman" w:eastAsia="Times New Roman" w:hAnsi="Times New Roman" w:cs="Times New Roman"/>
                <w:sz w:val="24"/>
              </w:rPr>
            </w:pPr>
            <w:r>
              <w:rPr>
                <w:rFonts w:ascii="Times New Roman" w:eastAsia="Times New Roman" w:hAnsi="Times New Roman" w:cs="Times New Roman"/>
                <w:sz w:val="24"/>
              </w:rPr>
              <w:t>Старооскольской</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глиняной </w:t>
            </w:r>
            <w:r>
              <w:rPr>
                <w:rFonts w:ascii="Times New Roman" w:eastAsia="Times New Roman" w:hAnsi="Times New Roman" w:cs="Times New Roman"/>
                <w:spacing w:val="-2"/>
                <w:sz w:val="24"/>
              </w:rPr>
              <w:t>игрушки</w:t>
            </w:r>
          </w:p>
        </w:tc>
        <w:tc>
          <w:tcPr>
            <w:tcW w:w="3121" w:type="dxa"/>
          </w:tcPr>
          <w:p w:rsidR="006B0D8E" w:rsidRDefault="000A3225">
            <w:pPr>
              <w:spacing w:after="0" w:line="237" w:lineRule="auto"/>
              <w:ind w:right="808"/>
              <w:rPr>
                <w:rFonts w:ascii="Times New Roman" w:eastAsia="Times New Roman" w:hAnsi="Times New Roman" w:cs="Times New Roman"/>
                <w:sz w:val="24"/>
              </w:rPr>
            </w:pPr>
            <w:r>
              <w:rPr>
                <w:rFonts w:ascii="Times New Roman" w:eastAsia="Times New Roman" w:hAnsi="Times New Roman" w:cs="Times New Roman"/>
                <w:sz w:val="24"/>
              </w:rPr>
              <w:t xml:space="preserve">Спортивные </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игры, </w:t>
            </w:r>
            <w:r>
              <w:rPr>
                <w:rFonts w:ascii="Times New Roman" w:eastAsia="Times New Roman" w:hAnsi="Times New Roman" w:cs="Times New Roman"/>
                <w:spacing w:val="-2"/>
                <w:sz w:val="24"/>
              </w:rPr>
              <w:t>флэшмоб.</w:t>
            </w:r>
          </w:p>
        </w:tc>
        <w:tc>
          <w:tcPr>
            <w:tcW w:w="4960" w:type="dxa"/>
          </w:tcPr>
          <w:p w:rsidR="006B0D8E" w:rsidRPr="00C545D4" w:rsidRDefault="000A3225">
            <w:pPr>
              <w:spacing w:after="0" w:line="240" w:lineRule="auto"/>
              <w:ind w:right="200"/>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День эстафетных стартов «С физкультурой</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мы</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дружны,</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нам</w:t>
            </w:r>
            <w:r w:rsidRPr="00C545D4">
              <w:rPr>
                <w:rFonts w:ascii="Times New Roman" w:eastAsia="Times New Roman" w:hAnsi="Times New Roman" w:cs="Times New Roman"/>
                <w:spacing w:val="-6"/>
                <w:sz w:val="24"/>
                <w:lang w:val="ru-RU"/>
              </w:rPr>
              <w:t xml:space="preserve"> </w:t>
            </w:r>
            <w:r w:rsidRPr="00C545D4">
              <w:rPr>
                <w:rFonts w:ascii="Times New Roman" w:eastAsia="Times New Roman" w:hAnsi="Times New Roman" w:cs="Times New Roman"/>
                <w:sz w:val="24"/>
                <w:lang w:val="ru-RU"/>
              </w:rPr>
              <w:t>болезни</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z w:val="24"/>
                <w:lang w:val="ru-RU"/>
              </w:rPr>
              <w:t xml:space="preserve">не </w:t>
            </w:r>
            <w:r w:rsidRPr="00C545D4">
              <w:rPr>
                <w:rFonts w:ascii="Times New Roman" w:eastAsia="Times New Roman" w:hAnsi="Times New Roman" w:cs="Times New Roman"/>
                <w:spacing w:val="-2"/>
                <w:sz w:val="24"/>
                <w:lang w:val="ru-RU"/>
              </w:rPr>
              <w:t>страшны!»</w:t>
            </w:r>
          </w:p>
          <w:p w:rsidR="006B0D8E" w:rsidRPr="00C545D4" w:rsidRDefault="000A3225">
            <w:pPr>
              <w:spacing w:after="0" w:line="274" w:lineRule="exact"/>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Выставка</w:t>
            </w:r>
            <w:r w:rsidRPr="00C545D4">
              <w:rPr>
                <w:rFonts w:ascii="Times New Roman" w:eastAsia="Times New Roman" w:hAnsi="Times New Roman" w:cs="Times New Roman"/>
                <w:spacing w:val="-8"/>
                <w:sz w:val="24"/>
                <w:lang w:val="ru-RU"/>
              </w:rPr>
              <w:t xml:space="preserve"> </w:t>
            </w:r>
            <w:r w:rsidRPr="00C545D4">
              <w:rPr>
                <w:rFonts w:ascii="Times New Roman" w:eastAsia="Times New Roman" w:hAnsi="Times New Roman" w:cs="Times New Roman"/>
                <w:sz w:val="24"/>
                <w:lang w:val="ru-RU"/>
              </w:rPr>
              <w:t>коллективных</w:t>
            </w:r>
            <w:r w:rsidRPr="00C545D4">
              <w:rPr>
                <w:rFonts w:ascii="Times New Roman" w:eastAsia="Times New Roman" w:hAnsi="Times New Roman" w:cs="Times New Roman"/>
                <w:spacing w:val="-11"/>
                <w:sz w:val="24"/>
                <w:lang w:val="ru-RU"/>
              </w:rPr>
              <w:t xml:space="preserve"> </w:t>
            </w:r>
            <w:r w:rsidRPr="00C545D4">
              <w:rPr>
                <w:rFonts w:ascii="Times New Roman" w:eastAsia="Times New Roman" w:hAnsi="Times New Roman" w:cs="Times New Roman"/>
                <w:sz w:val="24"/>
                <w:lang w:val="ru-RU"/>
              </w:rPr>
              <w:t>работ</w:t>
            </w:r>
            <w:r w:rsidRPr="00C545D4">
              <w:rPr>
                <w:rFonts w:ascii="Times New Roman" w:eastAsia="Times New Roman" w:hAnsi="Times New Roman" w:cs="Times New Roman"/>
                <w:spacing w:val="-10"/>
                <w:sz w:val="24"/>
                <w:lang w:val="ru-RU"/>
              </w:rPr>
              <w:t xml:space="preserve"> </w:t>
            </w:r>
            <w:r w:rsidRPr="00C545D4">
              <w:rPr>
                <w:rFonts w:ascii="Times New Roman" w:eastAsia="Times New Roman" w:hAnsi="Times New Roman" w:cs="Times New Roman"/>
                <w:spacing w:val="-2"/>
                <w:sz w:val="24"/>
                <w:lang w:val="ru-RU"/>
              </w:rPr>
              <w:t>иколлажей</w:t>
            </w:r>
          </w:p>
          <w:p w:rsidR="006B0D8E" w:rsidRPr="00C545D4" w:rsidRDefault="000A3225">
            <w:pPr>
              <w:spacing w:after="0" w:line="240" w:lineRule="auto"/>
              <w:rPr>
                <w:rFonts w:ascii="Times New Roman" w:eastAsia="Times New Roman" w:hAnsi="Times New Roman" w:cs="Times New Roman"/>
                <w:sz w:val="24"/>
                <w:lang w:val="ru-RU"/>
              </w:rPr>
            </w:pPr>
            <w:r w:rsidRPr="00C545D4">
              <w:rPr>
                <w:rFonts w:ascii="Times New Roman" w:eastAsia="Times New Roman" w:hAnsi="Times New Roman" w:cs="Times New Roman"/>
                <w:sz w:val="24"/>
                <w:lang w:val="ru-RU"/>
              </w:rPr>
              <w:t>«Весёлые</w:t>
            </w:r>
            <w:r w:rsidRPr="00C545D4">
              <w:rPr>
                <w:rFonts w:ascii="Times New Roman" w:eastAsia="Times New Roman" w:hAnsi="Times New Roman" w:cs="Times New Roman"/>
                <w:spacing w:val="-4"/>
                <w:sz w:val="24"/>
                <w:lang w:val="ru-RU"/>
              </w:rPr>
              <w:t xml:space="preserve"> </w:t>
            </w:r>
            <w:r w:rsidRPr="00C545D4">
              <w:rPr>
                <w:rFonts w:ascii="Times New Roman" w:eastAsia="Times New Roman" w:hAnsi="Times New Roman" w:cs="Times New Roman"/>
                <w:spacing w:val="-2"/>
                <w:sz w:val="24"/>
                <w:lang w:val="ru-RU"/>
              </w:rPr>
              <w:t>старты»</w:t>
            </w:r>
          </w:p>
        </w:tc>
      </w:tr>
    </w:tbl>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pPr>
    </w:p>
    <w:p w:rsidR="006B0D8E" w:rsidRDefault="006B0D8E">
      <w:pPr>
        <w:spacing w:after="0" w:line="240" w:lineRule="auto"/>
        <w:ind w:firstLine="709"/>
        <w:jc w:val="both"/>
        <w:rPr>
          <w:rFonts w:ascii="Times New Roman" w:eastAsia="DejaVu Sans" w:hAnsi="Times New Roman" w:cs="FreeSans"/>
          <w:sz w:val="28"/>
          <w:szCs w:val="28"/>
          <w:lang w:eastAsia="zh-CN" w:bidi="hi-IN"/>
        </w:rPr>
        <w:sectPr w:rsidR="006B0D8E">
          <w:headerReference w:type="default" r:id="rId22"/>
          <w:footerReference w:type="default" r:id="rId23"/>
          <w:pgSz w:w="16838" w:h="11906" w:orient="landscape"/>
          <w:pgMar w:top="1134" w:right="1134" w:bottom="1134" w:left="1134" w:header="708" w:footer="708" w:gutter="0"/>
          <w:cols w:space="708"/>
          <w:docGrid w:linePitch="360"/>
        </w:sectPr>
      </w:pPr>
    </w:p>
    <w:p w:rsidR="006B0D8E" w:rsidRDefault="000A3225">
      <w:pPr>
        <w:widowControl w:val="0"/>
        <w:autoSpaceDE w:val="0"/>
        <w:autoSpaceDN w:val="0"/>
        <w:spacing w:after="0" w:line="298" w:lineRule="exact"/>
        <w:ind w:left="1181"/>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lastRenderedPageBreak/>
        <w:t>3.9 Часть</w:t>
      </w:r>
      <w:r>
        <w:rPr>
          <w:rFonts w:ascii="Times New Roman" w:eastAsia="Times New Roman" w:hAnsi="Times New Roman" w:cs="Times New Roman"/>
          <w:b/>
          <w:bCs/>
          <w:spacing w:val="-4"/>
          <w:sz w:val="26"/>
          <w:szCs w:val="26"/>
          <w:lang w:eastAsia="en-US"/>
        </w:rPr>
        <w:t xml:space="preserve"> </w:t>
      </w:r>
      <w:r>
        <w:rPr>
          <w:rFonts w:ascii="Times New Roman" w:eastAsia="Times New Roman" w:hAnsi="Times New Roman" w:cs="Times New Roman"/>
          <w:b/>
          <w:bCs/>
          <w:sz w:val="26"/>
          <w:szCs w:val="26"/>
          <w:lang w:eastAsia="en-US"/>
        </w:rPr>
        <w:t>Программы,</w:t>
      </w:r>
      <w:r>
        <w:rPr>
          <w:rFonts w:ascii="Times New Roman" w:eastAsia="Times New Roman" w:hAnsi="Times New Roman" w:cs="Times New Roman"/>
          <w:b/>
          <w:bCs/>
          <w:spacing w:val="-4"/>
          <w:sz w:val="26"/>
          <w:szCs w:val="26"/>
          <w:lang w:eastAsia="en-US"/>
        </w:rPr>
        <w:t xml:space="preserve"> </w:t>
      </w:r>
      <w:r>
        <w:rPr>
          <w:rFonts w:ascii="Times New Roman" w:eastAsia="Times New Roman" w:hAnsi="Times New Roman" w:cs="Times New Roman"/>
          <w:b/>
          <w:bCs/>
          <w:sz w:val="26"/>
          <w:szCs w:val="26"/>
          <w:lang w:eastAsia="en-US"/>
        </w:rPr>
        <w:t>формируемая</w:t>
      </w:r>
      <w:r>
        <w:rPr>
          <w:rFonts w:ascii="Times New Roman" w:eastAsia="Times New Roman" w:hAnsi="Times New Roman" w:cs="Times New Roman"/>
          <w:b/>
          <w:bCs/>
          <w:spacing w:val="-7"/>
          <w:sz w:val="26"/>
          <w:szCs w:val="26"/>
          <w:lang w:eastAsia="en-US"/>
        </w:rPr>
        <w:t xml:space="preserve"> </w:t>
      </w:r>
      <w:r>
        <w:rPr>
          <w:rFonts w:ascii="Times New Roman" w:eastAsia="Times New Roman" w:hAnsi="Times New Roman" w:cs="Times New Roman"/>
          <w:b/>
          <w:bCs/>
          <w:sz w:val="26"/>
          <w:szCs w:val="26"/>
          <w:lang w:eastAsia="en-US"/>
        </w:rPr>
        <w:t>участниками</w:t>
      </w:r>
      <w:r>
        <w:rPr>
          <w:rFonts w:ascii="Times New Roman" w:eastAsia="Times New Roman" w:hAnsi="Times New Roman" w:cs="Times New Roman"/>
          <w:b/>
          <w:bCs/>
          <w:spacing w:val="-6"/>
          <w:sz w:val="26"/>
          <w:szCs w:val="26"/>
          <w:lang w:eastAsia="en-US"/>
        </w:rPr>
        <w:t xml:space="preserve"> </w:t>
      </w:r>
      <w:r>
        <w:rPr>
          <w:rFonts w:ascii="Times New Roman" w:eastAsia="Times New Roman" w:hAnsi="Times New Roman" w:cs="Times New Roman"/>
          <w:b/>
          <w:bCs/>
          <w:sz w:val="26"/>
          <w:szCs w:val="26"/>
          <w:lang w:eastAsia="en-US"/>
        </w:rPr>
        <w:t>образовательных</w:t>
      </w:r>
      <w:r>
        <w:rPr>
          <w:rFonts w:ascii="Times New Roman" w:eastAsia="Times New Roman" w:hAnsi="Times New Roman" w:cs="Times New Roman"/>
          <w:b/>
          <w:bCs/>
          <w:spacing w:val="-4"/>
          <w:sz w:val="26"/>
          <w:szCs w:val="26"/>
          <w:lang w:eastAsia="en-US"/>
        </w:rPr>
        <w:t xml:space="preserve"> </w:t>
      </w:r>
      <w:r>
        <w:rPr>
          <w:rFonts w:ascii="Times New Roman" w:eastAsia="Times New Roman" w:hAnsi="Times New Roman" w:cs="Times New Roman"/>
          <w:b/>
          <w:bCs/>
          <w:sz w:val="26"/>
          <w:szCs w:val="26"/>
          <w:lang w:eastAsia="en-US"/>
        </w:rPr>
        <w:t>отношений</w:t>
      </w:r>
    </w:p>
    <w:p w:rsidR="006B0D8E" w:rsidRDefault="006B0D8E">
      <w:pPr>
        <w:widowControl w:val="0"/>
        <w:tabs>
          <w:tab w:val="left" w:pos="10206"/>
        </w:tabs>
        <w:autoSpaceDE w:val="0"/>
        <w:autoSpaceDN w:val="0"/>
        <w:spacing w:after="0" w:line="240" w:lineRule="auto"/>
        <w:ind w:left="851" w:right="764" w:firstLine="330"/>
        <w:jc w:val="both"/>
        <w:rPr>
          <w:rFonts w:ascii="Times New Roman" w:eastAsia="Times New Roman" w:hAnsi="Times New Roman" w:cs="Times New Roman"/>
          <w:b/>
          <w:i/>
          <w:sz w:val="26"/>
          <w:lang w:eastAsia="en-US"/>
        </w:rPr>
      </w:pPr>
    </w:p>
    <w:p w:rsidR="006B0D8E" w:rsidRDefault="000A3225">
      <w:pPr>
        <w:widowControl w:val="0"/>
        <w:tabs>
          <w:tab w:val="left" w:pos="10206"/>
        </w:tabs>
        <w:autoSpaceDE w:val="0"/>
        <w:autoSpaceDN w:val="0"/>
        <w:spacing w:after="0" w:line="240" w:lineRule="auto"/>
        <w:ind w:right="-1" w:firstLine="567"/>
        <w:jc w:val="both"/>
        <w:rPr>
          <w:rFonts w:ascii="Times New Roman" w:eastAsia="Times New Roman" w:hAnsi="Times New Roman" w:cs="Times New Roman"/>
          <w:b/>
          <w:i/>
          <w:sz w:val="26"/>
          <w:lang w:eastAsia="en-US"/>
        </w:rPr>
      </w:pPr>
      <w:r>
        <w:rPr>
          <w:rFonts w:ascii="Times New Roman" w:eastAsia="Times New Roman" w:hAnsi="Times New Roman" w:cs="Times New Roman"/>
          <w:b/>
          <w:i/>
          <w:sz w:val="26"/>
          <w:lang w:eastAsia="en-US"/>
        </w:rPr>
        <w:t>Парциальная</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программа</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дошкольного</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образования</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«Здравствуй,</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мир</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Белогорья»</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Л.В.</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Серых,</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Г.А.</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Репринцева,</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направлена</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на</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развитие</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детей</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в</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образовательной</w:t>
      </w:r>
      <w:r>
        <w:rPr>
          <w:rFonts w:ascii="Times New Roman" w:eastAsia="Times New Roman" w:hAnsi="Times New Roman" w:cs="Times New Roman"/>
          <w:b/>
          <w:i/>
          <w:spacing w:val="-2"/>
          <w:sz w:val="26"/>
          <w:lang w:eastAsia="en-US"/>
        </w:rPr>
        <w:t xml:space="preserve"> </w:t>
      </w:r>
      <w:r>
        <w:rPr>
          <w:rFonts w:ascii="Times New Roman" w:eastAsia="Times New Roman" w:hAnsi="Times New Roman" w:cs="Times New Roman"/>
          <w:b/>
          <w:i/>
          <w:sz w:val="26"/>
          <w:lang w:eastAsia="en-US"/>
        </w:rPr>
        <w:t>области</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«Познавательное</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развитие»</w:t>
      </w:r>
    </w:p>
    <w:p w:rsidR="006B0D8E" w:rsidRDefault="000A3225">
      <w:pPr>
        <w:widowControl w:val="0"/>
        <w:tabs>
          <w:tab w:val="left" w:pos="10206"/>
        </w:tabs>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Согласно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пункту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2.11.2</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ФГОС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Парциальная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программа «Здравствуй, мир</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Белогорья!»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область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«Познавательное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Л.В.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Серых,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Репринцевой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наибольшей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степени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соответствует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потребностям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интересам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также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возможностям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педагогического коллектива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ДОО.</w:t>
      </w:r>
    </w:p>
    <w:p w:rsidR="006B0D8E" w:rsidRDefault="000A3225">
      <w:pPr>
        <w:widowControl w:val="0"/>
        <w:tabs>
          <w:tab w:val="left" w:pos="10206"/>
        </w:tabs>
        <w:autoSpaceDE w:val="0"/>
        <w:autoSpaceDN w:val="0"/>
        <w:spacing w:after="0" w:line="296" w:lineRule="exact"/>
        <w:ind w:right="-1" w:firstLine="567"/>
        <w:jc w:val="both"/>
        <w:outlineLvl w:val="0"/>
        <w:rPr>
          <w:rFonts w:ascii="Times New Roman" w:eastAsia="Times New Roman" w:hAnsi="Times New Roman" w:cs="Times New Roman"/>
          <w:b/>
          <w:bCs/>
          <w:i/>
          <w:sz w:val="26"/>
          <w:szCs w:val="26"/>
          <w:lang w:eastAsia="en-US"/>
        </w:rPr>
      </w:pPr>
      <w:r>
        <w:rPr>
          <w:rFonts w:ascii="Times New Roman" w:eastAsia="Times New Roman" w:hAnsi="Times New Roman" w:cs="Times New Roman"/>
          <w:b/>
          <w:bCs/>
          <w:i/>
          <w:sz w:val="26"/>
          <w:szCs w:val="26"/>
          <w:lang w:eastAsia="en-US"/>
        </w:rPr>
        <w:t>Информационное</w:t>
      </w:r>
      <w:r>
        <w:rPr>
          <w:rFonts w:ascii="Times New Roman" w:eastAsia="Times New Roman" w:hAnsi="Times New Roman" w:cs="Times New Roman"/>
          <w:b/>
          <w:bCs/>
          <w:i/>
          <w:spacing w:val="-8"/>
          <w:sz w:val="26"/>
          <w:szCs w:val="26"/>
          <w:lang w:eastAsia="en-US"/>
        </w:rPr>
        <w:t xml:space="preserve"> </w:t>
      </w:r>
      <w:r>
        <w:rPr>
          <w:rFonts w:ascii="Times New Roman" w:eastAsia="Times New Roman" w:hAnsi="Times New Roman" w:cs="Times New Roman"/>
          <w:b/>
          <w:bCs/>
          <w:i/>
          <w:sz w:val="26"/>
          <w:szCs w:val="26"/>
          <w:lang w:eastAsia="en-US"/>
        </w:rPr>
        <w:t>сопровождение</w:t>
      </w:r>
      <w:r>
        <w:rPr>
          <w:rFonts w:ascii="Times New Roman" w:eastAsia="Times New Roman" w:hAnsi="Times New Roman" w:cs="Times New Roman"/>
          <w:b/>
          <w:bCs/>
          <w:i/>
          <w:spacing w:val="-8"/>
          <w:sz w:val="26"/>
          <w:szCs w:val="26"/>
          <w:lang w:eastAsia="en-US"/>
        </w:rPr>
        <w:t xml:space="preserve"> </w:t>
      </w:r>
      <w:r>
        <w:rPr>
          <w:rFonts w:ascii="Times New Roman" w:eastAsia="Times New Roman" w:hAnsi="Times New Roman" w:cs="Times New Roman"/>
          <w:b/>
          <w:bCs/>
          <w:i/>
          <w:sz w:val="26"/>
          <w:szCs w:val="26"/>
          <w:lang w:eastAsia="en-US"/>
        </w:rPr>
        <w:t>программы</w:t>
      </w:r>
    </w:p>
    <w:p w:rsidR="006B0D8E" w:rsidRDefault="000A3225">
      <w:pPr>
        <w:widowControl w:val="0"/>
        <w:tabs>
          <w:tab w:val="left" w:pos="10206"/>
        </w:tabs>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Информационное сопровождение программы содержит электронное методическое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пособие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для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воспитателя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рабочую</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тетрадь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для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дошкольников.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электронном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методическом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пособии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содержится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информационное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обеспечение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для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воспитателями,</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специализированные</w:t>
      </w:r>
      <w:r>
        <w:rPr>
          <w:rFonts w:ascii="Times New Roman" w:eastAsia="Times New Roman" w:hAnsi="Times New Roman" w:cs="Times New Roman"/>
          <w:spacing w:val="5"/>
          <w:sz w:val="26"/>
          <w:szCs w:val="26"/>
          <w:lang w:eastAsia="en-US"/>
        </w:rPr>
        <w:t xml:space="preserve"> </w:t>
      </w:r>
      <w:r>
        <w:rPr>
          <w:rFonts w:ascii="Times New Roman" w:eastAsia="Times New Roman" w:hAnsi="Times New Roman" w:cs="Times New Roman"/>
          <w:sz w:val="26"/>
          <w:szCs w:val="26"/>
          <w:lang w:eastAsia="en-US"/>
        </w:rPr>
        <w:t>консультации</w:t>
      </w:r>
      <w:r>
        <w:rPr>
          <w:rFonts w:ascii="Times New Roman" w:eastAsia="Times New Roman" w:hAnsi="Times New Roman" w:cs="Times New Roman"/>
          <w:spacing w:val="6"/>
          <w:sz w:val="26"/>
          <w:szCs w:val="26"/>
          <w:lang w:eastAsia="en-US"/>
        </w:rPr>
        <w:t xml:space="preserve"> </w:t>
      </w:r>
      <w:r>
        <w:rPr>
          <w:rFonts w:ascii="Times New Roman" w:eastAsia="Times New Roman" w:hAnsi="Times New Roman" w:cs="Times New Roman"/>
          <w:sz w:val="26"/>
          <w:szCs w:val="26"/>
          <w:lang w:eastAsia="en-US"/>
        </w:rPr>
        <w:t>для</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родителей</w:t>
      </w:r>
      <w:r>
        <w:rPr>
          <w:rFonts w:ascii="Times New Roman" w:eastAsia="Times New Roman" w:hAnsi="Times New Roman" w:cs="Times New Roman"/>
          <w:spacing w:val="5"/>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педагогов. Рабочая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тетрадь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разработана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учетом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возрастных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особенностей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интересов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включает задания и упражнения для развития познавательного интереса, ситуационные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задачи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сравнения,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анализа,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синтеза.</w:t>
      </w:r>
    </w:p>
    <w:p w:rsidR="006B0D8E" w:rsidRDefault="000A3225">
      <w:pPr>
        <w:widowControl w:val="0"/>
        <w:tabs>
          <w:tab w:val="left" w:pos="10206"/>
        </w:tabs>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Для реализации программы используется оборудование для сюжетно-ролевых игр,</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дидактические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куклы</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Белогор</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Белогорочка.</w:t>
      </w:r>
    </w:p>
    <w:p w:rsidR="006B0D8E" w:rsidRDefault="000A3225">
      <w:pPr>
        <w:widowControl w:val="0"/>
        <w:tabs>
          <w:tab w:val="left" w:pos="10206"/>
        </w:tabs>
        <w:autoSpaceDE w:val="0"/>
        <w:autoSpaceDN w:val="0"/>
        <w:spacing w:before="5" w:after="0" w:line="295" w:lineRule="exact"/>
        <w:ind w:right="-1" w:firstLine="567"/>
        <w:jc w:val="both"/>
        <w:outlineLvl w:val="0"/>
        <w:rPr>
          <w:rFonts w:ascii="Times New Roman" w:eastAsia="Times New Roman" w:hAnsi="Times New Roman" w:cs="Times New Roman"/>
          <w:b/>
          <w:bCs/>
          <w:i/>
          <w:sz w:val="26"/>
          <w:szCs w:val="26"/>
          <w:lang w:eastAsia="en-US"/>
        </w:rPr>
      </w:pPr>
      <w:r>
        <w:rPr>
          <w:rFonts w:ascii="Times New Roman" w:eastAsia="Times New Roman" w:hAnsi="Times New Roman" w:cs="Times New Roman"/>
          <w:b/>
          <w:bCs/>
          <w:i/>
          <w:sz w:val="26"/>
          <w:szCs w:val="26"/>
          <w:lang w:eastAsia="en-US"/>
        </w:rPr>
        <w:t>Методическое</w:t>
      </w:r>
      <w:r>
        <w:rPr>
          <w:rFonts w:ascii="Times New Roman" w:eastAsia="Times New Roman" w:hAnsi="Times New Roman" w:cs="Times New Roman"/>
          <w:b/>
          <w:bCs/>
          <w:i/>
          <w:spacing w:val="-7"/>
          <w:sz w:val="26"/>
          <w:szCs w:val="26"/>
          <w:lang w:eastAsia="en-US"/>
        </w:rPr>
        <w:t xml:space="preserve"> </w:t>
      </w:r>
      <w:r>
        <w:rPr>
          <w:rFonts w:ascii="Times New Roman" w:eastAsia="Times New Roman" w:hAnsi="Times New Roman" w:cs="Times New Roman"/>
          <w:b/>
          <w:bCs/>
          <w:i/>
          <w:sz w:val="26"/>
          <w:szCs w:val="26"/>
          <w:lang w:eastAsia="en-US"/>
        </w:rPr>
        <w:t>обеспечение</w:t>
      </w:r>
      <w:r>
        <w:rPr>
          <w:rFonts w:ascii="Times New Roman" w:eastAsia="Times New Roman" w:hAnsi="Times New Roman" w:cs="Times New Roman"/>
          <w:b/>
          <w:bCs/>
          <w:i/>
          <w:spacing w:val="-5"/>
          <w:sz w:val="26"/>
          <w:szCs w:val="26"/>
          <w:lang w:eastAsia="en-US"/>
        </w:rPr>
        <w:t xml:space="preserve"> </w:t>
      </w:r>
      <w:r>
        <w:rPr>
          <w:rFonts w:ascii="Times New Roman" w:eastAsia="Times New Roman" w:hAnsi="Times New Roman" w:cs="Times New Roman"/>
          <w:b/>
          <w:bCs/>
          <w:i/>
          <w:sz w:val="26"/>
          <w:szCs w:val="26"/>
          <w:lang w:eastAsia="en-US"/>
        </w:rPr>
        <w:t>программы</w:t>
      </w:r>
    </w:p>
    <w:p w:rsidR="006B0D8E" w:rsidRDefault="000A3225">
      <w:pPr>
        <w:widowControl w:val="0"/>
        <w:numPr>
          <w:ilvl w:val="0"/>
          <w:numId w:val="39"/>
        </w:numPr>
        <w:tabs>
          <w:tab w:val="left" w:pos="1892"/>
          <w:tab w:val="left" w:pos="10206"/>
        </w:tabs>
        <w:autoSpaceDE w:val="0"/>
        <w:autoSpaceDN w:val="0"/>
        <w:spacing w:after="0" w:line="240" w:lineRule="auto"/>
        <w:ind w:left="0" w:right="-1" w:firstLine="567"/>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Серых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Л.В.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Планирование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образовательной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деятельности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программе</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познавательного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дошкольников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«Здравствуй,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мир</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Белогорья!»: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методическое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пособие / Л.В. Серых, Г.А. Махова, Е.А. Мережко, Ю.Н. Наседкина. – Белгород: ООО»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Эпицентр», 2018. –</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252с.</w:t>
      </w:r>
    </w:p>
    <w:p w:rsidR="006B0D8E" w:rsidRDefault="006B0D8E">
      <w:pPr>
        <w:widowControl w:val="0"/>
        <w:tabs>
          <w:tab w:val="left" w:pos="0"/>
        </w:tabs>
        <w:autoSpaceDE w:val="0"/>
        <w:autoSpaceDN w:val="0"/>
        <w:spacing w:after="0" w:line="240" w:lineRule="auto"/>
        <w:ind w:right="-1" w:firstLine="567"/>
        <w:jc w:val="both"/>
        <w:rPr>
          <w:rFonts w:ascii="Times New Roman" w:eastAsia="Times New Roman" w:hAnsi="Times New Roman" w:cs="Times New Roman"/>
          <w:b/>
          <w:sz w:val="26"/>
          <w:lang w:eastAsia="en-US"/>
        </w:rPr>
      </w:pPr>
    </w:p>
    <w:p w:rsidR="006B0D8E" w:rsidRDefault="000A3225">
      <w:pPr>
        <w:widowControl w:val="0"/>
        <w:autoSpaceDE w:val="0"/>
        <w:autoSpaceDN w:val="0"/>
        <w:spacing w:before="4" w:after="0" w:line="240" w:lineRule="auto"/>
        <w:ind w:right="-1" w:firstLine="567"/>
        <w:jc w:val="both"/>
        <w:rPr>
          <w:rFonts w:ascii="Times New Roman" w:eastAsia="Times New Roman" w:hAnsi="Times New Roman" w:cs="Times New Roman"/>
          <w:sz w:val="26"/>
          <w:lang w:eastAsia="en-US"/>
        </w:rPr>
      </w:pPr>
      <w:r>
        <w:rPr>
          <w:rFonts w:ascii="Times New Roman" w:eastAsia="Times New Roman" w:hAnsi="Times New Roman" w:cs="Times New Roman"/>
          <w:b/>
          <w:i/>
          <w:sz w:val="26"/>
          <w:lang w:eastAsia="en-US"/>
        </w:rPr>
        <w:t>Парциальная</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программа</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дошкольного</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образования</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«Алгоритмика:</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развитие</w:t>
      </w:r>
      <w:r>
        <w:rPr>
          <w:rFonts w:ascii="Times New Roman" w:eastAsia="Times New Roman" w:hAnsi="Times New Roman" w:cs="Times New Roman"/>
          <w:b/>
          <w:i/>
          <w:spacing w:val="1"/>
          <w:sz w:val="26"/>
          <w:lang w:eastAsia="en-US"/>
        </w:rPr>
        <w:t xml:space="preserve"> </w:t>
      </w:r>
      <w:r>
        <w:rPr>
          <w:rFonts w:ascii="Times New Roman" w:eastAsia="Times New Roman" w:hAnsi="Times New Roman" w:cs="Times New Roman"/>
          <w:b/>
          <w:i/>
          <w:sz w:val="26"/>
          <w:lang w:eastAsia="en-US"/>
        </w:rPr>
        <w:t>логического и алгоритмического мышления детей 6-7 лет».</w:t>
      </w:r>
      <w:r>
        <w:rPr>
          <w:rFonts w:ascii="Times New Roman" w:eastAsia="Times New Roman" w:hAnsi="Times New Roman" w:cs="Times New Roman"/>
          <w:b/>
          <w:sz w:val="26"/>
          <w:lang w:eastAsia="en-US"/>
        </w:rPr>
        <w:t xml:space="preserve"> </w:t>
      </w:r>
      <w:r>
        <w:rPr>
          <w:rFonts w:ascii="Times New Roman" w:eastAsia="Times New Roman" w:hAnsi="Times New Roman" w:cs="Times New Roman"/>
          <w:sz w:val="26"/>
          <w:lang w:eastAsia="en-US"/>
        </w:rPr>
        <w:t>Программа разработана для</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воспитателей, работающих с детьми 6—7 лет, и предназначена для внедрения в работу</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дошкольных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образовательных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организаций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форме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кружка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66"/>
          <w:sz w:val="26"/>
          <w:lang w:eastAsia="en-US"/>
        </w:rPr>
        <w:t xml:space="preserve"> </w:t>
      </w:r>
      <w:r>
        <w:rPr>
          <w:rFonts w:ascii="Times New Roman" w:eastAsia="Times New Roman" w:hAnsi="Times New Roman" w:cs="Times New Roman"/>
          <w:sz w:val="26"/>
          <w:lang w:eastAsia="en-US"/>
        </w:rPr>
        <w:t>использованием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планшетов.В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процессе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обучения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дошкольники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знакомятся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элементарным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программированием,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развивают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логику</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внимание.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процессе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обучения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непосредственно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работают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планшетами,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используя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для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создания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элементарных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программ.</w:t>
      </w:r>
    </w:p>
    <w:p w:rsidR="006B0D8E" w:rsidRDefault="000A3225">
      <w:pPr>
        <w:widowControl w:val="0"/>
        <w:autoSpaceDE w:val="0"/>
        <w:autoSpaceDN w:val="0"/>
        <w:spacing w:before="1" w:after="0" w:line="295" w:lineRule="exact"/>
        <w:jc w:val="center"/>
        <w:outlineLvl w:val="0"/>
        <w:rPr>
          <w:rFonts w:ascii="Times New Roman" w:eastAsia="Times New Roman" w:hAnsi="Times New Roman" w:cs="Times New Roman"/>
          <w:b/>
          <w:bCs/>
          <w:i/>
          <w:sz w:val="26"/>
          <w:szCs w:val="26"/>
          <w:lang w:eastAsia="en-US"/>
        </w:rPr>
      </w:pPr>
      <w:r>
        <w:rPr>
          <w:rFonts w:ascii="Times New Roman" w:eastAsia="Times New Roman" w:hAnsi="Times New Roman" w:cs="Times New Roman"/>
          <w:b/>
          <w:bCs/>
          <w:i/>
          <w:sz w:val="26"/>
          <w:szCs w:val="26"/>
          <w:lang w:eastAsia="en-US"/>
        </w:rPr>
        <w:t>Методическое</w:t>
      </w:r>
      <w:r>
        <w:rPr>
          <w:rFonts w:ascii="Times New Roman" w:eastAsia="Times New Roman" w:hAnsi="Times New Roman" w:cs="Times New Roman"/>
          <w:b/>
          <w:bCs/>
          <w:i/>
          <w:spacing w:val="-7"/>
          <w:sz w:val="26"/>
          <w:szCs w:val="26"/>
          <w:lang w:eastAsia="en-US"/>
        </w:rPr>
        <w:t xml:space="preserve"> </w:t>
      </w:r>
      <w:r>
        <w:rPr>
          <w:rFonts w:ascii="Times New Roman" w:eastAsia="Times New Roman" w:hAnsi="Times New Roman" w:cs="Times New Roman"/>
          <w:b/>
          <w:bCs/>
          <w:i/>
          <w:sz w:val="26"/>
          <w:szCs w:val="26"/>
          <w:lang w:eastAsia="en-US"/>
        </w:rPr>
        <w:t>обеспечение</w:t>
      </w:r>
      <w:r>
        <w:rPr>
          <w:rFonts w:ascii="Times New Roman" w:eastAsia="Times New Roman" w:hAnsi="Times New Roman" w:cs="Times New Roman"/>
          <w:b/>
          <w:bCs/>
          <w:i/>
          <w:spacing w:val="-3"/>
          <w:sz w:val="26"/>
          <w:szCs w:val="26"/>
          <w:lang w:eastAsia="en-US"/>
        </w:rPr>
        <w:t xml:space="preserve"> </w:t>
      </w:r>
      <w:r>
        <w:rPr>
          <w:rFonts w:ascii="Times New Roman" w:eastAsia="Times New Roman" w:hAnsi="Times New Roman" w:cs="Times New Roman"/>
          <w:b/>
          <w:bCs/>
          <w:i/>
          <w:sz w:val="26"/>
          <w:szCs w:val="26"/>
          <w:lang w:eastAsia="en-US"/>
        </w:rPr>
        <w:t>программы</w:t>
      </w:r>
    </w:p>
    <w:p w:rsidR="006B0D8E" w:rsidRDefault="000A3225">
      <w:pPr>
        <w:widowControl w:val="0"/>
        <w:autoSpaceDE w:val="0"/>
        <w:autoSpaceDN w:val="0"/>
        <w:spacing w:after="0" w:line="240" w:lineRule="auto"/>
        <w:ind w:left="473" w:firstLine="708"/>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Алгоритмика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логического</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алгоритмического</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мышления</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6—7</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лет</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парциальная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Москва</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Просвещение,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2023. — 31 с.</w:t>
      </w:r>
    </w:p>
    <w:p w:rsidR="006B0D8E" w:rsidRDefault="006B0D8E">
      <w:pPr>
        <w:widowControl w:val="0"/>
        <w:autoSpaceDE w:val="0"/>
        <w:autoSpaceDN w:val="0"/>
        <w:spacing w:before="85" w:after="0" w:line="240" w:lineRule="auto"/>
        <w:outlineLvl w:val="0"/>
        <w:rPr>
          <w:rFonts w:ascii="Times New Roman" w:eastAsia="Times New Roman" w:hAnsi="Times New Roman" w:cs="Times New Roman"/>
          <w:b/>
          <w:bCs/>
          <w:sz w:val="26"/>
          <w:szCs w:val="26"/>
          <w:lang w:eastAsia="en-US"/>
        </w:rPr>
      </w:pPr>
    </w:p>
    <w:p w:rsidR="006B0D8E" w:rsidRDefault="006B0D8E">
      <w:pPr>
        <w:widowControl w:val="0"/>
        <w:autoSpaceDE w:val="0"/>
        <w:autoSpaceDN w:val="0"/>
        <w:spacing w:before="85" w:after="0" w:line="240" w:lineRule="auto"/>
        <w:jc w:val="center"/>
        <w:outlineLvl w:val="0"/>
        <w:rPr>
          <w:rFonts w:ascii="Times New Roman" w:eastAsia="Times New Roman" w:hAnsi="Times New Roman" w:cs="Times New Roman"/>
          <w:b/>
          <w:bCs/>
          <w:sz w:val="26"/>
          <w:szCs w:val="26"/>
          <w:lang w:eastAsia="en-US"/>
        </w:rPr>
      </w:pPr>
    </w:p>
    <w:p w:rsidR="006B0D8E" w:rsidRDefault="006B0D8E">
      <w:pPr>
        <w:widowControl w:val="0"/>
        <w:autoSpaceDE w:val="0"/>
        <w:autoSpaceDN w:val="0"/>
        <w:spacing w:before="85" w:after="0" w:line="240" w:lineRule="auto"/>
        <w:jc w:val="center"/>
        <w:outlineLvl w:val="0"/>
        <w:rPr>
          <w:rFonts w:ascii="Times New Roman" w:eastAsia="Times New Roman" w:hAnsi="Times New Roman" w:cs="Times New Roman"/>
          <w:b/>
          <w:bCs/>
          <w:sz w:val="26"/>
          <w:szCs w:val="26"/>
          <w:lang w:eastAsia="en-US"/>
        </w:rPr>
      </w:pPr>
    </w:p>
    <w:p w:rsidR="006B0D8E" w:rsidRDefault="006B0D8E">
      <w:pPr>
        <w:widowControl w:val="0"/>
        <w:autoSpaceDE w:val="0"/>
        <w:autoSpaceDN w:val="0"/>
        <w:spacing w:before="85" w:after="0" w:line="240" w:lineRule="auto"/>
        <w:jc w:val="center"/>
        <w:outlineLvl w:val="0"/>
        <w:rPr>
          <w:rFonts w:ascii="Times New Roman" w:eastAsia="Times New Roman" w:hAnsi="Times New Roman" w:cs="Times New Roman"/>
          <w:b/>
          <w:bCs/>
          <w:sz w:val="26"/>
          <w:szCs w:val="26"/>
          <w:lang w:eastAsia="en-US"/>
        </w:rPr>
      </w:pPr>
    </w:p>
    <w:p w:rsidR="006B0D8E" w:rsidRDefault="006B0D8E">
      <w:pPr>
        <w:widowControl w:val="0"/>
        <w:autoSpaceDE w:val="0"/>
        <w:autoSpaceDN w:val="0"/>
        <w:spacing w:before="85" w:after="0" w:line="240" w:lineRule="auto"/>
        <w:jc w:val="center"/>
        <w:outlineLvl w:val="0"/>
        <w:rPr>
          <w:rFonts w:ascii="Times New Roman" w:eastAsia="Times New Roman" w:hAnsi="Times New Roman" w:cs="Times New Roman"/>
          <w:b/>
          <w:bCs/>
          <w:sz w:val="26"/>
          <w:szCs w:val="26"/>
          <w:lang w:eastAsia="en-US"/>
        </w:rPr>
      </w:pPr>
    </w:p>
    <w:p w:rsidR="006B0D8E" w:rsidRDefault="006B0D8E">
      <w:pPr>
        <w:widowControl w:val="0"/>
        <w:autoSpaceDE w:val="0"/>
        <w:autoSpaceDN w:val="0"/>
        <w:spacing w:before="85" w:after="0" w:line="240" w:lineRule="auto"/>
        <w:jc w:val="center"/>
        <w:outlineLvl w:val="0"/>
        <w:rPr>
          <w:rFonts w:ascii="Times New Roman" w:eastAsia="Times New Roman" w:hAnsi="Times New Roman" w:cs="Times New Roman"/>
          <w:b/>
          <w:bCs/>
          <w:sz w:val="26"/>
          <w:szCs w:val="26"/>
          <w:lang w:eastAsia="en-US"/>
        </w:rPr>
      </w:pPr>
    </w:p>
    <w:p w:rsidR="006B0D8E" w:rsidRDefault="000A3225">
      <w:pPr>
        <w:widowControl w:val="0"/>
        <w:autoSpaceDE w:val="0"/>
        <w:autoSpaceDN w:val="0"/>
        <w:spacing w:before="85" w:after="0" w:line="240" w:lineRule="auto"/>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lastRenderedPageBreak/>
        <w:t>4.</w:t>
      </w:r>
      <w:r>
        <w:rPr>
          <w:rFonts w:ascii="Times New Roman" w:eastAsia="Times New Roman" w:hAnsi="Times New Roman" w:cs="Times New Roman"/>
          <w:b/>
          <w:bCs/>
          <w:spacing w:val="-3"/>
          <w:sz w:val="26"/>
          <w:szCs w:val="26"/>
          <w:lang w:eastAsia="en-US"/>
        </w:rPr>
        <w:t xml:space="preserve"> </w:t>
      </w:r>
      <w:r>
        <w:rPr>
          <w:rFonts w:ascii="Times New Roman" w:eastAsia="Times New Roman" w:hAnsi="Times New Roman" w:cs="Times New Roman"/>
          <w:b/>
          <w:bCs/>
          <w:sz w:val="26"/>
          <w:szCs w:val="26"/>
          <w:lang w:eastAsia="en-US"/>
        </w:rPr>
        <w:t>ДОПОЛНИТЕЛЬНЫЙ</w:t>
      </w:r>
      <w:r>
        <w:rPr>
          <w:rFonts w:ascii="Times New Roman" w:eastAsia="Times New Roman" w:hAnsi="Times New Roman" w:cs="Times New Roman"/>
          <w:b/>
          <w:bCs/>
          <w:spacing w:val="-2"/>
          <w:sz w:val="26"/>
          <w:szCs w:val="26"/>
          <w:lang w:eastAsia="en-US"/>
        </w:rPr>
        <w:t xml:space="preserve"> </w:t>
      </w:r>
      <w:r>
        <w:rPr>
          <w:rFonts w:ascii="Times New Roman" w:eastAsia="Times New Roman" w:hAnsi="Times New Roman" w:cs="Times New Roman"/>
          <w:b/>
          <w:bCs/>
          <w:sz w:val="26"/>
          <w:szCs w:val="26"/>
          <w:lang w:eastAsia="en-US"/>
        </w:rPr>
        <w:t>РАЗДЕЛ</w:t>
      </w:r>
    </w:p>
    <w:p w:rsidR="006B0D8E" w:rsidRDefault="000A3225">
      <w:pPr>
        <w:widowControl w:val="0"/>
        <w:autoSpaceDE w:val="0"/>
        <w:autoSpaceDN w:val="0"/>
        <w:spacing w:before="222" w:after="0" w:line="240" w:lineRule="auto"/>
        <w:ind w:left="284" w:firstLine="851"/>
        <w:jc w:val="both"/>
        <w:rPr>
          <w:rFonts w:ascii="Times New Roman" w:eastAsia="Times New Roman" w:hAnsi="Times New Roman" w:cs="Times New Roman"/>
          <w:b/>
          <w:sz w:val="26"/>
          <w:lang w:eastAsia="en-US"/>
        </w:rPr>
      </w:pPr>
      <w:r>
        <w:rPr>
          <w:rFonts w:ascii="Times New Roman" w:eastAsia="Times New Roman" w:hAnsi="Times New Roman" w:cs="Times New Roman"/>
          <w:b/>
          <w:sz w:val="26"/>
          <w:lang w:eastAsia="en-US"/>
        </w:rPr>
        <w:t>4.1.</w:t>
      </w:r>
      <w:r>
        <w:rPr>
          <w:rFonts w:ascii="Times New Roman" w:eastAsia="Times New Roman" w:hAnsi="Times New Roman" w:cs="Times New Roman"/>
          <w:b/>
          <w:spacing w:val="-5"/>
          <w:sz w:val="26"/>
          <w:lang w:eastAsia="en-US"/>
        </w:rPr>
        <w:t xml:space="preserve"> </w:t>
      </w:r>
      <w:r>
        <w:rPr>
          <w:rFonts w:ascii="Times New Roman" w:eastAsia="Times New Roman" w:hAnsi="Times New Roman" w:cs="Times New Roman"/>
          <w:b/>
          <w:sz w:val="26"/>
          <w:lang w:eastAsia="en-US"/>
        </w:rPr>
        <w:t>Краткая</w:t>
      </w:r>
      <w:r>
        <w:rPr>
          <w:rFonts w:ascii="Times New Roman" w:eastAsia="Times New Roman" w:hAnsi="Times New Roman" w:cs="Times New Roman"/>
          <w:b/>
          <w:spacing w:val="-4"/>
          <w:sz w:val="26"/>
          <w:lang w:eastAsia="en-US"/>
        </w:rPr>
        <w:t xml:space="preserve"> </w:t>
      </w:r>
      <w:r>
        <w:rPr>
          <w:rFonts w:ascii="Times New Roman" w:eastAsia="Times New Roman" w:hAnsi="Times New Roman" w:cs="Times New Roman"/>
          <w:b/>
          <w:sz w:val="26"/>
          <w:lang w:eastAsia="en-US"/>
        </w:rPr>
        <w:t>презентация</w:t>
      </w:r>
      <w:r>
        <w:rPr>
          <w:rFonts w:ascii="Times New Roman" w:eastAsia="Times New Roman" w:hAnsi="Times New Roman" w:cs="Times New Roman"/>
          <w:b/>
          <w:spacing w:val="-6"/>
          <w:sz w:val="26"/>
          <w:lang w:eastAsia="en-US"/>
        </w:rPr>
        <w:t xml:space="preserve"> </w:t>
      </w:r>
      <w:r>
        <w:rPr>
          <w:rFonts w:ascii="Times New Roman" w:eastAsia="Times New Roman" w:hAnsi="Times New Roman" w:cs="Times New Roman"/>
          <w:b/>
          <w:sz w:val="26"/>
          <w:lang w:eastAsia="en-US"/>
        </w:rPr>
        <w:t>Программы.</w:t>
      </w:r>
    </w:p>
    <w:p w:rsidR="006B0D8E" w:rsidRDefault="006B0D8E">
      <w:pPr>
        <w:widowControl w:val="0"/>
        <w:autoSpaceDE w:val="0"/>
        <w:autoSpaceDN w:val="0"/>
        <w:spacing w:before="11" w:after="0" w:line="240" w:lineRule="auto"/>
        <w:ind w:left="284" w:firstLine="851"/>
        <w:rPr>
          <w:rFonts w:ascii="Times New Roman" w:eastAsia="Times New Roman" w:hAnsi="Times New Roman" w:cs="Times New Roman"/>
          <w:b/>
          <w:sz w:val="25"/>
          <w:szCs w:val="26"/>
          <w:lang w:eastAsia="en-US"/>
        </w:rPr>
      </w:pPr>
    </w:p>
    <w:p w:rsidR="006B0D8E" w:rsidRDefault="000A3225">
      <w:pPr>
        <w:pStyle w:val="afe"/>
        <w:widowControl w:val="0"/>
        <w:numPr>
          <w:ilvl w:val="2"/>
          <w:numId w:val="40"/>
        </w:numPr>
        <w:tabs>
          <w:tab w:val="left" w:pos="822"/>
        </w:tabs>
        <w:autoSpaceDE w:val="0"/>
        <w:autoSpaceDN w:val="0"/>
        <w:spacing w:after="0" w:line="295" w:lineRule="exact"/>
        <w:ind w:firstLine="302"/>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Общая</w:t>
      </w:r>
      <w:r>
        <w:rPr>
          <w:rFonts w:ascii="Times New Roman" w:eastAsia="Times New Roman" w:hAnsi="Times New Roman" w:cs="Times New Roman"/>
          <w:b/>
          <w:bCs/>
          <w:spacing w:val="-6"/>
          <w:sz w:val="26"/>
          <w:szCs w:val="26"/>
          <w:lang w:eastAsia="en-US"/>
        </w:rPr>
        <w:t xml:space="preserve"> </w:t>
      </w:r>
      <w:r>
        <w:rPr>
          <w:rFonts w:ascii="Times New Roman" w:eastAsia="Times New Roman" w:hAnsi="Times New Roman" w:cs="Times New Roman"/>
          <w:b/>
          <w:bCs/>
          <w:sz w:val="26"/>
          <w:szCs w:val="26"/>
          <w:lang w:eastAsia="en-US"/>
        </w:rPr>
        <w:t>информация</w:t>
      </w:r>
    </w:p>
    <w:p w:rsidR="006B0D8E" w:rsidRDefault="000A3225">
      <w:pPr>
        <w:widowControl w:val="0"/>
        <w:autoSpaceDE w:val="0"/>
        <w:autoSpaceDN w:val="0"/>
        <w:spacing w:after="0" w:line="240" w:lineRule="auto"/>
        <w:ind w:left="284" w:right="167"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Образовательная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МБДОУ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№46</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«Вишенка»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разработана в соответствии с Федеральным государственным образовательным стандартом</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40"/>
          <w:sz w:val="26"/>
          <w:szCs w:val="26"/>
          <w:lang w:eastAsia="en-US"/>
        </w:rPr>
        <w:t xml:space="preserve"> </w:t>
      </w:r>
      <w:r>
        <w:rPr>
          <w:rFonts w:ascii="Times New Roman" w:eastAsia="Times New Roman" w:hAnsi="Times New Roman" w:cs="Times New Roman"/>
          <w:sz w:val="26"/>
          <w:szCs w:val="26"/>
          <w:lang w:eastAsia="en-US"/>
        </w:rPr>
        <w:t>образования,</w:t>
      </w:r>
      <w:r>
        <w:rPr>
          <w:rFonts w:ascii="Times New Roman" w:eastAsia="Times New Roman" w:hAnsi="Times New Roman" w:cs="Times New Roman"/>
          <w:spacing w:val="45"/>
          <w:sz w:val="26"/>
          <w:szCs w:val="26"/>
          <w:lang w:eastAsia="en-US"/>
        </w:rPr>
        <w:t xml:space="preserve"> </w:t>
      </w:r>
      <w:r>
        <w:rPr>
          <w:rFonts w:ascii="Times New Roman" w:eastAsia="Times New Roman" w:hAnsi="Times New Roman" w:cs="Times New Roman"/>
          <w:sz w:val="26"/>
          <w:szCs w:val="26"/>
          <w:lang w:eastAsia="en-US"/>
        </w:rPr>
        <w:t>утвержденным</w:t>
      </w:r>
      <w:r>
        <w:rPr>
          <w:rFonts w:ascii="Times New Roman" w:eastAsia="Times New Roman" w:hAnsi="Times New Roman" w:cs="Times New Roman"/>
          <w:spacing w:val="43"/>
          <w:sz w:val="26"/>
          <w:szCs w:val="26"/>
          <w:lang w:eastAsia="en-US"/>
        </w:rPr>
        <w:t xml:space="preserve"> </w:t>
      </w:r>
      <w:r>
        <w:rPr>
          <w:rFonts w:ascii="Times New Roman" w:eastAsia="Times New Roman" w:hAnsi="Times New Roman" w:cs="Times New Roman"/>
          <w:sz w:val="26"/>
          <w:szCs w:val="26"/>
          <w:lang w:eastAsia="en-US"/>
        </w:rPr>
        <w:t>Приказом</w:t>
      </w:r>
      <w:r>
        <w:rPr>
          <w:rFonts w:ascii="Times New Roman" w:eastAsia="Times New Roman" w:hAnsi="Times New Roman" w:cs="Times New Roman"/>
          <w:spacing w:val="41"/>
          <w:sz w:val="26"/>
          <w:szCs w:val="26"/>
          <w:lang w:eastAsia="en-US"/>
        </w:rPr>
        <w:t xml:space="preserve"> </w:t>
      </w:r>
      <w:r>
        <w:rPr>
          <w:rFonts w:ascii="Times New Roman" w:eastAsia="Times New Roman" w:hAnsi="Times New Roman" w:cs="Times New Roman"/>
          <w:sz w:val="26"/>
          <w:szCs w:val="26"/>
          <w:lang w:eastAsia="en-US"/>
        </w:rPr>
        <w:t>Минобрнауки</w:t>
      </w:r>
      <w:r>
        <w:rPr>
          <w:rFonts w:ascii="Times New Roman" w:eastAsia="Times New Roman" w:hAnsi="Times New Roman" w:cs="Times New Roman"/>
          <w:spacing w:val="42"/>
          <w:sz w:val="26"/>
          <w:szCs w:val="26"/>
          <w:lang w:eastAsia="en-US"/>
        </w:rPr>
        <w:t xml:space="preserve"> </w:t>
      </w:r>
      <w:r>
        <w:rPr>
          <w:rFonts w:ascii="Times New Roman" w:eastAsia="Times New Roman" w:hAnsi="Times New Roman" w:cs="Times New Roman"/>
          <w:sz w:val="26"/>
          <w:szCs w:val="26"/>
          <w:lang w:eastAsia="en-US"/>
        </w:rPr>
        <w:t>России</w:t>
      </w:r>
      <w:r>
        <w:rPr>
          <w:rFonts w:ascii="Times New Roman" w:eastAsia="Times New Roman" w:hAnsi="Times New Roman" w:cs="Times New Roman"/>
          <w:spacing w:val="45"/>
          <w:sz w:val="26"/>
          <w:szCs w:val="26"/>
          <w:lang w:eastAsia="en-US"/>
        </w:rPr>
        <w:t xml:space="preserve"> </w:t>
      </w:r>
      <w:r>
        <w:rPr>
          <w:rFonts w:ascii="Times New Roman" w:eastAsia="Times New Roman" w:hAnsi="Times New Roman" w:cs="Times New Roman"/>
          <w:sz w:val="26"/>
          <w:szCs w:val="26"/>
          <w:lang w:eastAsia="en-US"/>
        </w:rPr>
        <w:t>от</w:t>
      </w:r>
      <w:r>
        <w:rPr>
          <w:rFonts w:ascii="Times New Roman" w:eastAsia="Times New Roman" w:hAnsi="Times New Roman" w:cs="Times New Roman"/>
          <w:spacing w:val="41"/>
          <w:sz w:val="26"/>
          <w:szCs w:val="26"/>
          <w:lang w:eastAsia="en-US"/>
        </w:rPr>
        <w:t xml:space="preserve"> </w:t>
      </w:r>
      <w:r>
        <w:rPr>
          <w:rFonts w:ascii="Times New Roman" w:eastAsia="Times New Roman" w:hAnsi="Times New Roman" w:cs="Times New Roman"/>
          <w:sz w:val="26"/>
          <w:szCs w:val="26"/>
          <w:lang w:eastAsia="en-US"/>
        </w:rPr>
        <w:t>17.10.2013 №1155</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(ред.</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08.11.2022)</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Федеральной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образования, утвержденной Приказом Министерства просвещения Российской Федерации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25.11.2022</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1028.</w:t>
      </w:r>
    </w:p>
    <w:p w:rsidR="006B0D8E" w:rsidRDefault="000A3225">
      <w:pPr>
        <w:widowControl w:val="0"/>
        <w:autoSpaceDE w:val="0"/>
        <w:autoSpaceDN w:val="0"/>
        <w:spacing w:after="0" w:line="240" w:lineRule="auto"/>
        <w:ind w:left="284" w:right="167" w:firstLine="850"/>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Цель – разностороннее развитие ребенка в период дошкольного детства с учетом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возрастных и индивидуальных особенностей на основе духовно- нравственных ценностей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российского народа, исторических и национально - культурных традиций (п. 14.1. ФОП</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w:t>
      </w:r>
    </w:p>
    <w:p w:rsidR="006B0D8E" w:rsidRDefault="000A3225">
      <w:pPr>
        <w:widowControl w:val="0"/>
        <w:autoSpaceDE w:val="0"/>
        <w:autoSpaceDN w:val="0"/>
        <w:spacing w:after="0" w:line="298" w:lineRule="exact"/>
        <w:ind w:firstLine="1134"/>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Задачами</w:t>
      </w:r>
      <w:r>
        <w:rPr>
          <w:rFonts w:ascii="Times New Roman" w:eastAsia="Times New Roman" w:hAnsi="Times New Roman" w:cs="Times New Roman"/>
          <w:spacing w:val="-5"/>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являются:</w:t>
      </w:r>
    </w:p>
    <w:p w:rsidR="006B0D8E" w:rsidRDefault="000A3225">
      <w:pPr>
        <w:widowControl w:val="0"/>
        <w:numPr>
          <w:ilvl w:val="0"/>
          <w:numId w:val="41"/>
        </w:numPr>
        <w:tabs>
          <w:tab w:val="left" w:pos="822"/>
        </w:tabs>
        <w:autoSpaceDE w:val="0"/>
        <w:autoSpaceDN w:val="0"/>
        <w:spacing w:after="0" w:line="240" w:lineRule="auto"/>
        <w:ind w:right="174" w:firstLine="738"/>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Обеспечение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единых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для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Российской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Федерации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содержания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дошкольного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планируемых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результатов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освоения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образовательной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программы</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дошкольного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образования.</w:t>
      </w:r>
    </w:p>
    <w:p w:rsidR="006B0D8E" w:rsidRDefault="000A3225">
      <w:pPr>
        <w:widowControl w:val="0"/>
        <w:numPr>
          <w:ilvl w:val="0"/>
          <w:numId w:val="41"/>
        </w:numPr>
        <w:tabs>
          <w:tab w:val="left" w:pos="822"/>
        </w:tabs>
        <w:autoSpaceDE w:val="0"/>
        <w:autoSpaceDN w:val="0"/>
        <w:spacing w:after="0" w:line="240" w:lineRule="auto"/>
        <w:ind w:right="169" w:firstLine="738"/>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Приобщение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соответствии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возрастными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особенностями)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базовым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ценностям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российского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народа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жизнь,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достоинство,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права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свободы</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человека,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патриотизм,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гражданственность,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высокие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нравственные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идеалы,</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крепкая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семья,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созидательный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труд,</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приоритет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духовного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над</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материальным,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гуманизм,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милосердие,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справедливость, коллективизм, взаимопомощь и взаимоуважение, историческая память 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преемственность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поколений,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единство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народов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России;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создание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условий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для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формирования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ценностного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отношения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окружающему</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миру,</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становления</w:t>
      </w:r>
      <w:r>
        <w:rPr>
          <w:rFonts w:ascii="Times New Roman" w:eastAsia="Times New Roman" w:hAnsi="Times New Roman" w:cs="Times New Roman"/>
          <w:spacing w:val="66"/>
          <w:sz w:val="26"/>
          <w:lang w:eastAsia="en-US"/>
        </w:rPr>
        <w:t xml:space="preserve"> </w:t>
      </w:r>
      <w:r>
        <w:rPr>
          <w:rFonts w:ascii="Times New Roman" w:eastAsia="Times New Roman" w:hAnsi="Times New Roman" w:cs="Times New Roman"/>
          <w:sz w:val="26"/>
          <w:lang w:eastAsia="en-US"/>
        </w:rPr>
        <w:t>опыта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действий</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 поступков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основе</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осмысления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ценностей.</w:t>
      </w:r>
    </w:p>
    <w:p w:rsidR="006B0D8E" w:rsidRDefault="000A3225">
      <w:pPr>
        <w:widowControl w:val="0"/>
        <w:numPr>
          <w:ilvl w:val="0"/>
          <w:numId w:val="41"/>
        </w:numPr>
        <w:tabs>
          <w:tab w:val="left" w:pos="822"/>
        </w:tabs>
        <w:autoSpaceDE w:val="0"/>
        <w:autoSpaceDN w:val="0"/>
        <w:spacing w:after="0" w:line="240" w:lineRule="auto"/>
        <w:ind w:right="175" w:firstLine="738"/>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Построение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(структурирование)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содержания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образовательной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деятельности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основе</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учета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возрастных</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индивидуальных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особенностей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развития.</w:t>
      </w:r>
    </w:p>
    <w:p w:rsidR="006B0D8E" w:rsidRDefault="000A3225">
      <w:pPr>
        <w:widowControl w:val="0"/>
        <w:numPr>
          <w:ilvl w:val="0"/>
          <w:numId w:val="41"/>
        </w:numPr>
        <w:tabs>
          <w:tab w:val="left" w:pos="822"/>
        </w:tabs>
        <w:autoSpaceDE w:val="0"/>
        <w:autoSpaceDN w:val="0"/>
        <w:spacing w:after="0" w:line="240" w:lineRule="auto"/>
        <w:ind w:right="171" w:firstLine="738"/>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Создание условий для равного доступа к образованию для всех детей дошкольного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возраста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учетом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разнообразия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образовательных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потребностей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индивидуальных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возможностей.</w:t>
      </w:r>
    </w:p>
    <w:p w:rsidR="006B0D8E" w:rsidRDefault="000A3225">
      <w:pPr>
        <w:widowControl w:val="0"/>
        <w:numPr>
          <w:ilvl w:val="0"/>
          <w:numId w:val="41"/>
        </w:numPr>
        <w:tabs>
          <w:tab w:val="left" w:pos="822"/>
        </w:tabs>
        <w:autoSpaceDE w:val="0"/>
        <w:autoSpaceDN w:val="0"/>
        <w:spacing w:after="0" w:line="240" w:lineRule="auto"/>
        <w:ind w:right="176" w:firstLine="738"/>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Охрана и укрепление физического и психического здоровья детей, в том числе их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эмоционального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благополучия.</w:t>
      </w:r>
    </w:p>
    <w:p w:rsidR="006B0D8E" w:rsidRDefault="000A3225">
      <w:pPr>
        <w:widowControl w:val="0"/>
        <w:numPr>
          <w:ilvl w:val="0"/>
          <w:numId w:val="41"/>
        </w:numPr>
        <w:tabs>
          <w:tab w:val="left" w:pos="822"/>
        </w:tabs>
        <w:autoSpaceDE w:val="0"/>
        <w:autoSpaceDN w:val="0"/>
        <w:spacing w:after="0" w:line="240" w:lineRule="auto"/>
        <w:ind w:right="167" w:firstLine="738"/>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Обеспечение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физических,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личностных,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нравственных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качеств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основ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патриотизма, интеллектуальных и художественно-творческих способностей ребенка, его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инициативности,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самостоятельности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ответственности.</w:t>
      </w:r>
    </w:p>
    <w:p w:rsidR="006B0D8E" w:rsidRDefault="000A3225">
      <w:pPr>
        <w:widowControl w:val="0"/>
        <w:numPr>
          <w:ilvl w:val="0"/>
          <w:numId w:val="41"/>
        </w:numPr>
        <w:tabs>
          <w:tab w:val="left" w:pos="822"/>
        </w:tabs>
        <w:autoSpaceDE w:val="0"/>
        <w:autoSpaceDN w:val="0"/>
        <w:spacing w:after="0" w:line="240" w:lineRule="auto"/>
        <w:ind w:right="170" w:firstLine="738"/>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Обеспечение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психолого-педагогической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поддержки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семьи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повышение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компетентности родителей (законных представителей) в вопросах воспитания, обучения 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охраны и</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укрепления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здоровья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обеспечения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их безопасности.</w:t>
      </w:r>
    </w:p>
    <w:p w:rsidR="006B0D8E" w:rsidRDefault="000A3225">
      <w:pPr>
        <w:widowControl w:val="0"/>
        <w:numPr>
          <w:ilvl w:val="0"/>
          <w:numId w:val="41"/>
        </w:numPr>
        <w:tabs>
          <w:tab w:val="left" w:pos="822"/>
        </w:tabs>
        <w:autoSpaceDE w:val="0"/>
        <w:autoSpaceDN w:val="0"/>
        <w:spacing w:after="0" w:line="240" w:lineRule="auto"/>
        <w:ind w:right="169" w:firstLine="738"/>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Достижение детьми на этапе завершения дошкольного образования уровня развития,</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 xml:space="preserve">необходимого и достаточного для успешного освоения ими </w:t>
      </w:r>
      <w:r>
        <w:rPr>
          <w:rFonts w:ascii="Times New Roman" w:eastAsia="Times New Roman" w:hAnsi="Times New Roman" w:cs="Times New Roman"/>
          <w:sz w:val="26"/>
          <w:lang w:eastAsia="en-US"/>
        </w:rPr>
        <w:lastRenderedPageBreak/>
        <w:t>образовательных программ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начального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общего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образования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(п.14.2.</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ФОП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w:t>
      </w:r>
    </w:p>
    <w:p w:rsidR="006B0D8E" w:rsidRDefault="006B0D8E">
      <w:pPr>
        <w:widowControl w:val="0"/>
        <w:autoSpaceDE w:val="0"/>
        <w:autoSpaceDN w:val="0"/>
        <w:spacing w:before="6" w:after="0" w:line="240" w:lineRule="auto"/>
        <w:rPr>
          <w:rFonts w:ascii="Times New Roman" w:eastAsia="Times New Roman" w:hAnsi="Times New Roman" w:cs="Times New Roman"/>
          <w:sz w:val="26"/>
          <w:szCs w:val="26"/>
          <w:lang w:eastAsia="en-US"/>
        </w:rPr>
      </w:pPr>
    </w:p>
    <w:p w:rsidR="006B0D8E" w:rsidRDefault="000A3225">
      <w:pPr>
        <w:pStyle w:val="afe"/>
        <w:widowControl w:val="0"/>
        <w:numPr>
          <w:ilvl w:val="2"/>
          <w:numId w:val="42"/>
        </w:numPr>
        <w:tabs>
          <w:tab w:val="left" w:pos="822"/>
        </w:tabs>
        <w:autoSpaceDE w:val="0"/>
        <w:autoSpaceDN w:val="0"/>
        <w:spacing w:after="0" w:line="240" w:lineRule="auto"/>
        <w:ind w:right="173"/>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Возрастные и иные категории детей, на которых ориентирована Программа</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МБДОУ</w:t>
      </w:r>
      <w:r>
        <w:rPr>
          <w:rFonts w:ascii="Times New Roman" w:eastAsia="Times New Roman" w:hAnsi="Times New Roman" w:cs="Times New Roman"/>
          <w:b/>
          <w:bCs/>
          <w:spacing w:val="-2"/>
          <w:sz w:val="26"/>
          <w:szCs w:val="26"/>
          <w:lang w:eastAsia="en-US"/>
        </w:rPr>
        <w:t xml:space="preserve"> </w:t>
      </w:r>
      <w:r>
        <w:rPr>
          <w:rFonts w:ascii="Times New Roman" w:eastAsia="Times New Roman" w:hAnsi="Times New Roman" w:cs="Times New Roman"/>
          <w:b/>
          <w:bCs/>
          <w:sz w:val="26"/>
          <w:szCs w:val="26"/>
          <w:lang w:eastAsia="en-US"/>
        </w:rPr>
        <w:t>ДС</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№46</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«Вишенка»</w:t>
      </w:r>
    </w:p>
    <w:p w:rsidR="006B0D8E" w:rsidRDefault="000A3225">
      <w:pPr>
        <w:widowControl w:val="0"/>
        <w:autoSpaceDE w:val="0"/>
        <w:autoSpaceDN w:val="0"/>
        <w:spacing w:before="78"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Программа МБДОУ ДС №46 «Вишенка» направлена на создание условий развития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ребенка, открывающих возможности для его позитивной социализации, его личностного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развития, развития инициативы и творческих способностей на основе сотрудничества со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взрослыми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сверстниками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соответствующими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возрасту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видами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(игры,</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познавательной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исследовательской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форме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творческой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активности,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обеспечивающей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художественно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эстетическое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ребенка);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создание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развивающей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среды,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которая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представляет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собой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систему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условий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социализации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и индивидуализации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noProof/>
          <w:sz w:val="26"/>
          <w:szCs w:val="26"/>
        </w:rPr>
        <mc:AlternateContent>
          <mc:Choice Requires="wpg">
            <w:drawing>
              <wp:anchor distT="0" distB="0" distL="114300" distR="114300" simplePos="0" relativeHeight="251659264" behindDoc="1" locked="0" layoutInCell="1" allowOverlap="1">
                <wp:simplePos x="0" y="0"/>
                <wp:positionH relativeFrom="page">
                  <wp:posOffset>719455</wp:posOffset>
                </wp:positionH>
                <wp:positionV relativeFrom="paragraph">
                  <wp:posOffset>196850</wp:posOffset>
                </wp:positionV>
                <wp:extent cx="256540" cy="563245"/>
                <wp:effectExtent l="0" t="0" r="5080" b="1905"/>
                <wp:wrapNone/>
                <wp:docPr id="1" name="Group 2"/>
                <wp:cNvGraphicFramePr/>
                <a:graphic xmlns:a="http://schemas.openxmlformats.org/drawingml/2006/main">
                  <a:graphicData uri="http://schemas.microsoft.com/office/word/2010/wordprocessingGroup">
                    <wpg:wgp>
                      <wpg:cNvGrpSpPr/>
                      <wpg:grpSpPr>
                        <a:xfrm>
                          <a:off x="0" y="0"/>
                          <a:ext cx="256540" cy="563245"/>
                          <a:chOff x="1133" y="310"/>
                          <a:chExt cx="404" cy="887"/>
                        </a:xfrm>
                      </wpg:grpSpPr>
                      <pic:pic xmlns:pic="http://schemas.openxmlformats.org/drawingml/2006/picture">
                        <pic:nvPicPr>
                          <pic:cNvPr id="2"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1133" y="309"/>
                            <a:ext cx="404" cy="288"/>
                          </a:xfrm>
                          <a:prstGeom prst="rect">
                            <a:avLst/>
                          </a:prstGeom>
                          <a:noFill/>
                        </pic:spPr>
                      </pic:pic>
                      <pic:pic xmlns:pic="http://schemas.openxmlformats.org/drawingml/2006/picture">
                        <pic:nvPicPr>
                          <pic:cNvPr id="3"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1133" y="607"/>
                            <a:ext cx="404" cy="288"/>
                          </a:xfrm>
                          <a:prstGeom prst="rect">
                            <a:avLst/>
                          </a:prstGeom>
                          <a:noFill/>
                        </pic:spPr>
                      </pic:pic>
                      <pic:pic xmlns:pic="http://schemas.openxmlformats.org/drawingml/2006/picture">
                        <pic:nvPicPr>
                          <pic:cNvPr id="4"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1133" y="908"/>
                            <a:ext cx="404" cy="288"/>
                          </a:xfrm>
                          <a:prstGeom prst="rect">
                            <a:avLst/>
                          </a:prstGeom>
                          <a:noFill/>
                        </pic:spPr>
                      </pic:pic>
                    </wpg:wgp>
                  </a:graphicData>
                </a:graphic>
              </wp:anchor>
            </w:drawing>
          </mc:Choice>
          <mc:Fallback>
            <w:pict>
              <v:group id="Group 2" o:spid="_x0000_s1026" style="position:absolute;margin-left:56.65pt;margin-top:15.5pt;width:20.2pt;height:44.35pt;z-index:-251657216;mso-position-horizontal-relative:page" coordorigin="1133,310" coordsize="404,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33;top:309;width:404;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OMivEAAAA2gAAAA8AAABkcnMvZG93bnJldi54bWxEj09rwkAUxO8Fv8PyBG/Npv4pNrpKEUQP&#10;eqgVsbdn9jUJzb6N2dXEb+8KQo/DzPyGmc5bU4or1a6wrOAtikEQp1YXnCnYfy9fxyCcR9ZYWiYF&#10;N3Iwn3Veppho2/AXXXc+EwHCLkEFufdVIqVLczLoIlsRB+/X1gZ9kHUmdY1NgJtS9uP4XRosOCzk&#10;WNEip/RvdzEKRmcXD7G5HT5+2uN2aVbuNLAbpXrd9nMCwlPr/8PP9lor6MPjSrgBcn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OMivEAAAA2gAAAA8AAAAAAAAAAAAAAAAA&#10;nwIAAGRycy9kb3ducmV2LnhtbFBLBQYAAAAABAAEAPcAAACQAwAAAAA=&#10;">
                  <v:imagedata r:id="rId26" o:title=""/>
                </v:shape>
                <v:shape id="Picture 4" o:spid="_x0000_s1028" type="#_x0000_t75" style="position:absolute;left:1133;top:607;width:404;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Cl7DEAAAA2gAAAA8AAABkcnMvZG93bnJldi54bWxEj0FrwkAUhO9C/8PyCt50Y9MWTV2lFMQe&#10;9KAV0dtr9pmEZt/G7JrEf+8KBY/DzHzDTOedKUVDtSssKxgNIxDEqdUFZwp2P4vBGITzyBpLy6Tg&#10;Sg7ms6feFBNtW95Qs/WZCBB2CSrIva8SKV2ak0E3tBVx8E62NuiDrDOpa2wD3JTyJYrepcGCw0KO&#10;FX3llP5tL0bB29lFr9he95Njd1gvzNL9xnalVP+5+/wA4anzj/B/+1sriOF+JdwA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Cl7DEAAAA2gAAAA8AAAAAAAAAAAAAAAAA&#10;nwIAAGRycy9kb3ducmV2LnhtbFBLBQYAAAAABAAEAPcAAACQAwAAAAA=&#10;">
                  <v:imagedata r:id="rId26" o:title=""/>
                </v:shape>
                <v:shape id="Picture 5" o:spid="_x0000_s1029" type="#_x0000_t75" style="position:absolute;left:1133;top:908;width:404;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rD8TEAAAA2gAAAA8AAABkcnMvZG93bnJldi54bWxEj81rwkAUxO+C/8PyBG+6qV/Y6CoiiD20&#10;Bz8Qe3tmX5Ng9m3Mbk3877sFweMwM79h5svGFOJOlcstK3jrRyCIE6tzThUcD5veFITzyBoLy6Tg&#10;QQ6Wi3ZrjrG2Ne/ovvepCBB2MSrIvC9jKV2SkUHXtyVx8H5sZdAHWaVSV1gHuCnkIIom0mDOYSHD&#10;ktYZJdf9r1EwvrlohPXj9P7dnL82ZusuQ/upVLfTrGYgPDX+FX62P7SCEfxfC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rD8TEAAAA2gAAAA8AAAAAAAAAAAAAAAAA&#10;nwIAAGRycy9kb3ducmV2LnhtbFBLBQYAAAAABAAEAPcAAACQAwAAAAA=&#10;">
                  <v:imagedata r:id="rId26" o:title=""/>
                </v:shape>
                <w10:wrap anchorx="page"/>
              </v:group>
            </w:pict>
          </mc:Fallback>
        </mc:AlternateContent>
      </w:r>
      <w:r>
        <w:rPr>
          <w:rFonts w:ascii="Times New Roman" w:eastAsia="Times New Roman" w:hAnsi="Times New Roman" w:cs="Times New Roman"/>
          <w:sz w:val="26"/>
          <w:szCs w:val="26"/>
          <w:lang w:eastAsia="en-US"/>
        </w:rPr>
        <w:t>Содержание</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образовательного</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воспитательного</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процесса</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выстроено</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соответствии:</w:t>
      </w:r>
      <w:r>
        <w:rPr>
          <w:rFonts w:ascii="Times New Roman" w:eastAsia="Times New Roman" w:hAnsi="Times New Roman" w:cs="Times New Roman"/>
          <w:spacing w:val="-63"/>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требованиями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ФГОС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образования, с</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требованиями</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Федеральной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образовательной</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программы, 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нормативными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документами,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регламентирующими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деятельность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области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образования.</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Реализация задач осуществляется в процессе различных видах деткой деятельности.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Дети с ограниченными возможностями здоровья (ОВЗ) получают дошкольное образование</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группах</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общеразвивающей,</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комбинированной</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компенсирующей</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направленности.</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включает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три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основных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раздела: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целевой,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содержательный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организационный,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каждом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из</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которых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отражается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обязательная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часть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часть,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формируемая</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участниками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отношений.</w:t>
      </w:r>
    </w:p>
    <w:p w:rsidR="006B0D8E" w:rsidRDefault="000A3225">
      <w:pPr>
        <w:widowControl w:val="0"/>
        <w:autoSpaceDE w:val="0"/>
        <w:autoSpaceDN w:val="0"/>
        <w:spacing w:after="0" w:line="240" w:lineRule="auto"/>
        <w:ind w:right="-1"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Целевой раздел включает в себя пояснительную записку и планируемые результаты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освоения программы. Результаты освоения образовательной программы представлены 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виде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целевых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ориентиров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дошкольного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которые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представляют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собой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социально- нормативные возрастные характеристики возможных достижений ребенка 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этапе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завершения</w:t>
      </w:r>
      <w:r>
        <w:rPr>
          <w:rFonts w:ascii="Times New Roman" w:eastAsia="Times New Roman" w:hAnsi="Times New Roman" w:cs="Times New Roman"/>
          <w:spacing w:val="5"/>
          <w:sz w:val="26"/>
          <w:szCs w:val="26"/>
          <w:lang w:eastAsia="en-US"/>
        </w:rPr>
        <w:t xml:space="preserve"> </w:t>
      </w:r>
      <w:r>
        <w:rPr>
          <w:rFonts w:ascii="Times New Roman" w:eastAsia="Times New Roman" w:hAnsi="Times New Roman" w:cs="Times New Roman"/>
          <w:sz w:val="26"/>
          <w:szCs w:val="26"/>
          <w:lang w:eastAsia="en-US"/>
        </w:rPr>
        <w:t>уровня дошкольного</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образования.</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Содержательный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раздел</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представляет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общее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содержание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обеспечивающее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полноценное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личности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состоит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из</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обязательной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части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части,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формируемой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участниками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отношений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(вариативная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часть).</w:t>
      </w:r>
    </w:p>
    <w:p w:rsidR="006B0D8E" w:rsidRDefault="000A3225">
      <w:pPr>
        <w:widowControl w:val="0"/>
        <w:autoSpaceDE w:val="0"/>
        <w:autoSpaceDN w:val="0"/>
        <w:spacing w:before="1"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Обязательная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часть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отражает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комплексность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подхода,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обеспечивая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детей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всех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пяти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областях: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социально-коммуникативное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познавательное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речевое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художественно-эстетическое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физическое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развитие.</w:t>
      </w:r>
    </w:p>
    <w:p w:rsidR="006B0D8E" w:rsidRDefault="000A3225">
      <w:pPr>
        <w:widowControl w:val="0"/>
        <w:autoSpaceDE w:val="0"/>
        <w:autoSpaceDN w:val="0"/>
        <w:spacing w:after="0" w:line="240" w:lineRule="auto"/>
        <w:ind w:right="-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Организационный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раздел</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содержит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описание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материально-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технического</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обеспечения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включает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распорядок</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режим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дня,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также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особенности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традиционных</w:t>
      </w:r>
      <w:r>
        <w:rPr>
          <w:rFonts w:ascii="Times New Roman" w:eastAsia="Times New Roman" w:hAnsi="Times New Roman" w:cs="Times New Roman"/>
          <w:spacing w:val="63"/>
          <w:sz w:val="26"/>
          <w:szCs w:val="26"/>
          <w:lang w:eastAsia="en-US"/>
        </w:rPr>
        <w:t xml:space="preserve"> </w:t>
      </w:r>
      <w:r>
        <w:rPr>
          <w:rFonts w:ascii="Times New Roman" w:eastAsia="Times New Roman" w:hAnsi="Times New Roman" w:cs="Times New Roman"/>
          <w:sz w:val="26"/>
          <w:szCs w:val="26"/>
          <w:lang w:eastAsia="en-US"/>
        </w:rPr>
        <w:t>событий,</w:t>
      </w:r>
      <w:r>
        <w:rPr>
          <w:rFonts w:ascii="Times New Roman" w:eastAsia="Times New Roman" w:hAnsi="Times New Roman" w:cs="Times New Roman"/>
          <w:spacing w:val="63"/>
          <w:sz w:val="26"/>
          <w:szCs w:val="26"/>
          <w:lang w:eastAsia="en-US"/>
        </w:rPr>
        <w:t xml:space="preserve"> </w:t>
      </w:r>
      <w:r>
        <w:rPr>
          <w:rFonts w:ascii="Times New Roman" w:eastAsia="Times New Roman" w:hAnsi="Times New Roman" w:cs="Times New Roman"/>
          <w:sz w:val="26"/>
          <w:szCs w:val="26"/>
          <w:lang w:eastAsia="en-US"/>
        </w:rPr>
        <w:t>праздников,</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мероприятий; особенности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организации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предметно-пространственной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среды,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особенности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взаимодействия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педагогического</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коллектива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семьями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воспитанников.</w:t>
      </w:r>
    </w:p>
    <w:p w:rsidR="006B0D8E" w:rsidRDefault="006B0D8E">
      <w:pPr>
        <w:widowControl w:val="0"/>
        <w:autoSpaceDE w:val="0"/>
        <w:autoSpaceDN w:val="0"/>
        <w:spacing w:before="5" w:after="0" w:line="240" w:lineRule="auto"/>
        <w:rPr>
          <w:rFonts w:ascii="Times New Roman" w:eastAsia="Times New Roman" w:hAnsi="Times New Roman" w:cs="Times New Roman"/>
          <w:sz w:val="26"/>
          <w:szCs w:val="26"/>
          <w:lang w:eastAsia="en-US"/>
        </w:rPr>
      </w:pPr>
    </w:p>
    <w:p w:rsidR="006B0D8E" w:rsidRDefault="000A3225">
      <w:pPr>
        <w:pStyle w:val="afe"/>
        <w:widowControl w:val="0"/>
        <w:numPr>
          <w:ilvl w:val="2"/>
          <w:numId w:val="43"/>
        </w:numPr>
        <w:tabs>
          <w:tab w:val="left" w:pos="822"/>
        </w:tabs>
        <w:autoSpaceDE w:val="0"/>
        <w:autoSpaceDN w:val="0"/>
        <w:spacing w:after="0" w:line="240" w:lineRule="auto"/>
        <w:ind w:right="168"/>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Характеристика</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части,</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формируемой</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участниками</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образовательных</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отношений.</w:t>
      </w:r>
    </w:p>
    <w:p w:rsidR="006B0D8E" w:rsidRDefault="000A3225">
      <w:pPr>
        <w:widowControl w:val="0"/>
        <w:autoSpaceDE w:val="0"/>
        <w:autoSpaceDN w:val="0"/>
        <w:spacing w:after="0" w:line="240" w:lineRule="auto"/>
        <w:ind w:right="166"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Федеральная образовательная программа дошкольного образования, </w:t>
      </w:r>
      <w:r>
        <w:rPr>
          <w:rFonts w:ascii="Times New Roman" w:eastAsia="Times New Roman" w:hAnsi="Times New Roman" w:cs="Times New Roman"/>
          <w:sz w:val="26"/>
          <w:szCs w:val="26"/>
          <w:lang w:eastAsia="en-US"/>
        </w:rPr>
        <w:lastRenderedPageBreak/>
        <w:t>утверждена приказом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Министерства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просвещения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Российской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Федерации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25</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ноября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2022</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г.</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N</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1028.</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Федеральная программа определяет единые для Российской Федерации базовые объем 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содержание дошкольного образования, осваиваемые воспитанниками ДОУ, и планируемые</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результаты освоения образовательной программы. Федеральная программа разработана 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соответствии с федеральным государственным образовательным стандартом дошкольного</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образования.</w:t>
      </w:r>
    </w:p>
    <w:p w:rsidR="006B0D8E" w:rsidRDefault="000A3225">
      <w:pPr>
        <w:widowControl w:val="0"/>
        <w:autoSpaceDE w:val="0"/>
        <w:autoSpaceDN w:val="0"/>
        <w:spacing w:before="78" w:after="0" w:line="240" w:lineRule="auto"/>
        <w:ind w:right="171"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части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формируемой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участниками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отношений,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реализуются:</w:t>
      </w:r>
    </w:p>
    <w:p w:rsidR="006B0D8E" w:rsidRDefault="000A3225">
      <w:pPr>
        <w:widowControl w:val="0"/>
        <w:tabs>
          <w:tab w:val="left" w:pos="1150"/>
        </w:tabs>
        <w:autoSpaceDE w:val="0"/>
        <w:autoSpaceDN w:val="0"/>
        <w:spacing w:after="0" w:line="240" w:lineRule="auto"/>
        <w:ind w:right="173"/>
        <w:jc w:val="both"/>
        <w:rPr>
          <w:rFonts w:ascii="Times New Roman" w:eastAsia="Times New Roman" w:hAnsi="Times New Roman" w:cs="Times New Roman"/>
          <w:sz w:val="26"/>
          <w:lang w:eastAsia="en-US"/>
        </w:rPr>
      </w:pPr>
      <w:r>
        <w:rPr>
          <w:rFonts w:ascii="Times New Roman" w:eastAsia="Times New Roman" w:hAnsi="Times New Roman" w:cs="Times New Roman"/>
          <w:b/>
          <w:sz w:val="26"/>
          <w:lang w:eastAsia="en-US"/>
        </w:rPr>
        <w:t>- парциальная</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программа</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дошкольного</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образования</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«Здравствуй,</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мир</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Белогорья!»</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sz w:val="26"/>
          <w:lang w:eastAsia="en-US"/>
        </w:rPr>
        <w:t>(образовательная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область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«Познавательное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развитие»,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Л.В.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Серых,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Репринцева),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реализуется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всех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возрастных</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группах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3</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лет;</w:t>
      </w:r>
    </w:p>
    <w:p w:rsidR="006B0D8E" w:rsidRDefault="000A3225">
      <w:pPr>
        <w:widowControl w:val="0"/>
        <w:tabs>
          <w:tab w:val="left" w:pos="990"/>
        </w:tabs>
        <w:autoSpaceDE w:val="0"/>
        <w:autoSpaceDN w:val="0"/>
        <w:spacing w:after="0" w:line="240" w:lineRule="auto"/>
        <w:ind w:right="167"/>
        <w:jc w:val="both"/>
        <w:rPr>
          <w:rFonts w:ascii="Times New Roman" w:eastAsia="Times New Roman" w:hAnsi="Times New Roman" w:cs="Times New Roman"/>
          <w:sz w:val="26"/>
          <w:lang w:eastAsia="en-US"/>
        </w:rPr>
      </w:pPr>
      <w:r>
        <w:rPr>
          <w:rFonts w:ascii="Times New Roman" w:eastAsia="Times New Roman" w:hAnsi="Times New Roman" w:cs="Times New Roman"/>
          <w:b/>
          <w:sz w:val="26"/>
          <w:lang w:eastAsia="en-US"/>
        </w:rPr>
        <w:t>- парциальная программа</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дошкольного образования «Алгоритмика: развитие</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логического</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и</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алгоритмического</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мышления</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детей</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6-7</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b/>
          <w:sz w:val="26"/>
          <w:lang w:eastAsia="en-US"/>
        </w:rPr>
        <w:t>лет»,</w:t>
      </w:r>
      <w:r>
        <w:rPr>
          <w:rFonts w:ascii="Times New Roman" w:eastAsia="Times New Roman" w:hAnsi="Times New Roman" w:cs="Times New Roman"/>
          <w:b/>
          <w:spacing w:val="1"/>
          <w:sz w:val="26"/>
          <w:lang w:eastAsia="en-US"/>
        </w:rPr>
        <w:t xml:space="preserve"> </w:t>
      </w:r>
      <w:r>
        <w:rPr>
          <w:rFonts w:ascii="Times New Roman" w:eastAsia="Times New Roman" w:hAnsi="Times New Roman" w:cs="Times New Roman"/>
          <w:sz w:val="26"/>
          <w:lang w:eastAsia="en-US"/>
        </w:rPr>
        <w:t>реализуется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всех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подготовительных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группах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6-7</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лет.</w:t>
      </w:r>
    </w:p>
    <w:p w:rsidR="006B0D8E" w:rsidRDefault="006B0D8E">
      <w:pPr>
        <w:widowControl w:val="0"/>
        <w:autoSpaceDE w:val="0"/>
        <w:autoSpaceDN w:val="0"/>
        <w:spacing w:before="6" w:after="0" w:line="240" w:lineRule="auto"/>
        <w:ind w:right="172"/>
        <w:jc w:val="both"/>
        <w:outlineLvl w:val="0"/>
        <w:rPr>
          <w:rFonts w:ascii="Times New Roman" w:eastAsia="Times New Roman" w:hAnsi="Times New Roman" w:cs="Times New Roman"/>
          <w:b/>
          <w:bCs/>
          <w:sz w:val="26"/>
          <w:szCs w:val="26"/>
          <w:lang w:eastAsia="en-US"/>
        </w:rPr>
      </w:pPr>
    </w:p>
    <w:p w:rsidR="006B0D8E" w:rsidRDefault="000A3225">
      <w:pPr>
        <w:widowControl w:val="0"/>
        <w:autoSpaceDE w:val="0"/>
        <w:autoSpaceDN w:val="0"/>
        <w:spacing w:before="6" w:after="0" w:line="240" w:lineRule="auto"/>
        <w:ind w:right="172"/>
        <w:jc w:val="center"/>
        <w:outlineLvl w:val="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Цели</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и</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задачи</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Программы</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в</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части,</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формируемой</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участниками</w:t>
      </w:r>
      <w:r>
        <w:rPr>
          <w:rFonts w:ascii="Times New Roman" w:eastAsia="Times New Roman" w:hAnsi="Times New Roman" w:cs="Times New Roman"/>
          <w:b/>
          <w:bCs/>
          <w:spacing w:val="1"/>
          <w:sz w:val="26"/>
          <w:szCs w:val="26"/>
          <w:lang w:eastAsia="en-US"/>
        </w:rPr>
        <w:t xml:space="preserve"> </w:t>
      </w:r>
      <w:r>
        <w:rPr>
          <w:rFonts w:ascii="Times New Roman" w:eastAsia="Times New Roman" w:hAnsi="Times New Roman" w:cs="Times New Roman"/>
          <w:b/>
          <w:bCs/>
          <w:sz w:val="26"/>
          <w:szCs w:val="26"/>
          <w:lang w:eastAsia="en-US"/>
        </w:rPr>
        <w:t>образовательных отношений:</w:t>
      </w:r>
    </w:p>
    <w:p w:rsidR="006B0D8E" w:rsidRDefault="006B0D8E">
      <w:pPr>
        <w:spacing w:before="1" w:after="0" w:line="237" w:lineRule="auto"/>
        <w:ind w:right="-1"/>
        <w:jc w:val="center"/>
        <w:rPr>
          <w:rFonts w:ascii="Times New Roman" w:eastAsia="Times New Roman" w:hAnsi="Times New Roman" w:cs="Times New Roman"/>
          <w:b/>
          <w:sz w:val="26"/>
          <w:szCs w:val="26"/>
        </w:rPr>
      </w:pPr>
    </w:p>
    <w:p w:rsidR="006B0D8E" w:rsidRDefault="000A3225">
      <w:pPr>
        <w:widowControl w:val="0"/>
        <w:spacing w:after="0" w:line="240" w:lineRule="auto"/>
        <w:ind w:right="-1"/>
        <w:jc w:val="center"/>
        <w:rPr>
          <w:rFonts w:ascii="Times New Roman" w:eastAsia="Times New Roman" w:hAnsi="Times New Roman" w:cs="Times New Roman"/>
          <w:sz w:val="26"/>
          <w:szCs w:val="26"/>
          <w:lang w:eastAsia="en-US"/>
        </w:rPr>
      </w:pPr>
      <w:r>
        <w:rPr>
          <w:rFonts w:ascii="Times New Roman" w:eastAsia="Times New Roman" w:hAnsi="Times New Roman" w:cs="Times New Roman"/>
          <w:b/>
          <w:sz w:val="26"/>
          <w:szCs w:val="26"/>
          <w:lang w:eastAsia="en-US"/>
        </w:rPr>
        <w:t xml:space="preserve">Цели и задачи парциальной программы </w:t>
      </w:r>
    </w:p>
    <w:p w:rsidR="006B0D8E" w:rsidRDefault="000A3225">
      <w:pPr>
        <w:widowControl w:val="0"/>
        <w:spacing w:after="0" w:line="240" w:lineRule="auto"/>
        <w:ind w:right="-1"/>
        <w:jc w:val="center"/>
        <w:rPr>
          <w:rFonts w:ascii="Times New Roman" w:eastAsia="Times New Roman" w:hAnsi="Times New Roman" w:cs="Times New Roman"/>
          <w:sz w:val="26"/>
          <w:szCs w:val="26"/>
          <w:lang w:eastAsia="en-US"/>
        </w:rPr>
      </w:pPr>
      <w:r>
        <w:rPr>
          <w:rFonts w:ascii="Times New Roman" w:eastAsia="Times New Roman" w:hAnsi="Times New Roman" w:cs="Times New Roman"/>
          <w:b/>
          <w:sz w:val="26"/>
          <w:szCs w:val="26"/>
          <w:lang w:eastAsia="en-US"/>
        </w:rPr>
        <w:t>дошкольного образования «Здравствуй, мир Белогорья!»</w:t>
      </w:r>
      <w:r>
        <w:rPr>
          <w:rFonts w:ascii="Times New Roman" w:eastAsia="Times New Roman" w:hAnsi="Times New Roman" w:cs="Times New Roman"/>
          <w:b/>
          <w:spacing w:val="1"/>
          <w:sz w:val="26"/>
          <w:szCs w:val="26"/>
          <w:lang w:eastAsia="en-US"/>
        </w:rPr>
        <w:t xml:space="preserve"> </w:t>
      </w:r>
      <w:r>
        <w:rPr>
          <w:rFonts w:ascii="Times New Roman" w:eastAsia="Times New Roman" w:hAnsi="Times New Roman" w:cs="Times New Roman"/>
          <w:sz w:val="26"/>
          <w:szCs w:val="26"/>
          <w:lang w:eastAsia="en-US"/>
        </w:rPr>
        <w:t>(образовательная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область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 xml:space="preserve">«Познавательное </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Л.В.</w:t>
      </w:r>
      <w:r>
        <w:rPr>
          <w:rFonts w:ascii="Times New Roman" w:eastAsia="Times New Roman" w:hAnsi="Times New Roman" w:cs="Times New Roman"/>
          <w:spacing w:val="1"/>
          <w:sz w:val="26"/>
          <w:szCs w:val="26"/>
          <w:lang w:eastAsia="en-US"/>
        </w:rPr>
        <w:t xml:space="preserve"> Серых</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Г.А.Репринцева.</w:t>
      </w:r>
    </w:p>
    <w:p w:rsidR="006B0D8E" w:rsidRDefault="000A3225">
      <w:pPr>
        <w:spacing w:after="0" w:line="240" w:lineRule="auto"/>
        <w:ind w:right="-1" w:firstLine="44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Цель:</w:t>
      </w:r>
      <w:r>
        <w:rPr>
          <w:rFonts w:ascii="Times New Roman" w:eastAsia="Times New Roman" w:hAnsi="Times New Roman" w:cs="Times New Roman"/>
          <w:sz w:val="26"/>
          <w:szCs w:val="26"/>
        </w:rPr>
        <w:t xml:space="preserve">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6B0D8E" w:rsidRDefault="000A3225">
      <w:pPr>
        <w:autoSpaceDE w:val="0"/>
        <w:autoSpaceDN w:val="0"/>
        <w:adjustRightInd w:val="0"/>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b/>
          <w:bCs/>
          <w:color w:val="000000"/>
          <w:sz w:val="26"/>
          <w:szCs w:val="26"/>
          <w:lang w:eastAsia="en-US"/>
        </w:rPr>
        <w:t xml:space="preserve">Задачи: </w:t>
      </w:r>
    </w:p>
    <w:p w:rsidR="006B0D8E" w:rsidRDefault="000A322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6B0D8E" w:rsidRDefault="000A3225">
      <w:pPr>
        <w:autoSpaceDE w:val="0"/>
        <w:autoSpaceDN w:val="0"/>
        <w:adjustRightInd w:val="0"/>
        <w:spacing w:after="0" w:line="240" w:lineRule="auto"/>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 формирование представлений о социокультурных ценностях и традициях России и Белгородской области; </w:t>
      </w:r>
    </w:p>
    <w:p w:rsidR="006B0D8E" w:rsidRDefault="000A322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6B0D8E" w:rsidRDefault="000A322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6B0D8E" w:rsidRDefault="000A322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 </w:t>
      </w:r>
    </w:p>
    <w:p w:rsidR="006B0D8E" w:rsidRDefault="000A3225">
      <w:pPr>
        <w:widowControl w:val="0"/>
        <w:spacing w:after="0" w:line="240" w:lineRule="auto"/>
        <w:ind w:right="-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eastAsia="en-US"/>
        </w:rPr>
        <w:t xml:space="preserve">Цели и задачи </w:t>
      </w:r>
      <w:r>
        <w:rPr>
          <w:rFonts w:ascii="Times New Roman" w:eastAsia="Times New Roman" w:hAnsi="Times New Roman" w:cs="Times New Roman"/>
          <w:b/>
          <w:sz w:val="26"/>
          <w:szCs w:val="26"/>
        </w:rPr>
        <w:t xml:space="preserve">парциальной программы дошкольного </w:t>
      </w:r>
    </w:p>
    <w:p w:rsidR="006B0D8E" w:rsidRDefault="000A3225">
      <w:pPr>
        <w:widowControl w:val="0"/>
        <w:spacing w:after="0" w:line="240" w:lineRule="auto"/>
        <w:ind w:right="-1"/>
        <w:jc w:val="center"/>
        <w:rPr>
          <w:rFonts w:ascii="Times New Roman" w:eastAsia="SimSun" w:hAnsi="Times New Roman" w:cs="Times New Roman"/>
          <w:color w:val="000000"/>
          <w:sz w:val="26"/>
          <w:szCs w:val="26"/>
        </w:rPr>
      </w:pPr>
      <w:r>
        <w:rPr>
          <w:rFonts w:ascii="Times New Roman" w:eastAsia="Times New Roman" w:hAnsi="Times New Roman" w:cs="Times New Roman"/>
          <w:b/>
          <w:sz w:val="26"/>
          <w:szCs w:val="26"/>
        </w:rPr>
        <w:t>образования «</w:t>
      </w:r>
      <w:r>
        <w:rPr>
          <w:rFonts w:ascii="Times New Roman" w:eastAsia="SimSun" w:hAnsi="Times New Roman" w:cs="Times New Roman"/>
          <w:b/>
          <w:color w:val="000000"/>
          <w:sz w:val="26"/>
          <w:szCs w:val="26"/>
        </w:rPr>
        <w:t xml:space="preserve">Развитие </w:t>
      </w:r>
      <w:r>
        <w:rPr>
          <w:rFonts w:ascii="Times New Roman" w:eastAsia="SimSun" w:hAnsi="Times New Roman" w:cs="Times New Roman"/>
          <w:b/>
          <w:bCs/>
          <w:color w:val="000000"/>
          <w:sz w:val="26"/>
          <w:szCs w:val="26"/>
        </w:rPr>
        <w:t xml:space="preserve">логического </w:t>
      </w:r>
      <w:r>
        <w:rPr>
          <w:rFonts w:ascii="Times New Roman" w:eastAsia="SimSun" w:hAnsi="Times New Roman" w:cs="Times New Roman"/>
          <w:b/>
          <w:color w:val="000000"/>
          <w:sz w:val="26"/>
          <w:szCs w:val="26"/>
        </w:rPr>
        <w:t xml:space="preserve">и </w:t>
      </w:r>
      <w:r>
        <w:rPr>
          <w:rFonts w:ascii="Times New Roman" w:eastAsia="SimSun" w:hAnsi="Times New Roman" w:cs="Times New Roman"/>
          <w:b/>
          <w:bCs/>
          <w:color w:val="000000"/>
          <w:sz w:val="26"/>
          <w:szCs w:val="26"/>
        </w:rPr>
        <w:t xml:space="preserve">алгоритмического </w:t>
      </w:r>
      <w:r>
        <w:rPr>
          <w:rFonts w:ascii="Times New Roman" w:eastAsia="SimSun" w:hAnsi="Times New Roman" w:cs="Times New Roman"/>
          <w:b/>
          <w:color w:val="000000"/>
          <w:sz w:val="26"/>
          <w:szCs w:val="26"/>
        </w:rPr>
        <w:t>мышления детей 6–7 лет»</w:t>
      </w:r>
      <w:r>
        <w:rPr>
          <w:rFonts w:ascii="Times New Roman" w:eastAsia="Times New Roman" w:hAnsi="Times New Roman" w:cs="Times New Roman"/>
          <w:b/>
          <w:sz w:val="26"/>
          <w:szCs w:val="26"/>
          <w:lang w:eastAsia="en-US"/>
        </w:rPr>
        <w:t xml:space="preserve"> </w:t>
      </w:r>
      <w:r>
        <w:rPr>
          <w:rFonts w:ascii="Times New Roman" w:eastAsia="Times New Roman" w:hAnsi="Times New Roman" w:cs="Times New Roman"/>
          <w:sz w:val="26"/>
          <w:szCs w:val="26"/>
          <w:lang w:eastAsia="en-US"/>
        </w:rPr>
        <w:t>(образовательная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область</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 xml:space="preserve">«Познавательное </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развитие»)</w:t>
      </w:r>
      <w:r>
        <w:rPr>
          <w:rFonts w:ascii="Times New Roman" w:eastAsia="SimSun" w:hAnsi="Times New Roman" w:cs="Times New Roman"/>
          <w:iCs/>
          <w:sz w:val="26"/>
          <w:szCs w:val="26"/>
        </w:rPr>
        <w:t xml:space="preserve"> Е. А. Сухова</w:t>
      </w:r>
    </w:p>
    <w:p w:rsidR="006B0D8E" w:rsidRDefault="000A3225">
      <w:pPr>
        <w:autoSpaceDE w:val="0"/>
        <w:autoSpaceDN w:val="0"/>
        <w:adjustRightInd w:val="0"/>
        <w:spacing w:after="0" w:line="240" w:lineRule="auto"/>
        <w:jc w:val="both"/>
        <w:rPr>
          <w:rFonts w:ascii="Times New Roman" w:eastAsia="SimSun" w:hAnsi="Times New Roman" w:cs="Times New Roman"/>
          <w:color w:val="000000"/>
          <w:sz w:val="26"/>
          <w:szCs w:val="26"/>
        </w:rPr>
      </w:pPr>
      <w:r>
        <w:rPr>
          <w:rFonts w:ascii="Times New Roman" w:eastAsia="SimSun" w:hAnsi="Times New Roman" w:cs="Times New Roman"/>
          <w:b/>
          <w:bCs/>
          <w:color w:val="000000"/>
          <w:sz w:val="26"/>
          <w:szCs w:val="26"/>
        </w:rPr>
        <w:lastRenderedPageBreak/>
        <w:t xml:space="preserve">Цель </w:t>
      </w:r>
      <w:r>
        <w:rPr>
          <w:rFonts w:ascii="Times New Roman" w:eastAsia="SimSun" w:hAnsi="Times New Roman" w:cs="Times New Roman"/>
          <w:color w:val="000000"/>
          <w:sz w:val="26"/>
          <w:szCs w:val="26"/>
        </w:rPr>
        <w:t xml:space="preserve">Программы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 </w:t>
      </w:r>
    </w:p>
    <w:p w:rsidR="006B0D8E" w:rsidRDefault="000A3225">
      <w:pPr>
        <w:autoSpaceDE w:val="0"/>
        <w:autoSpaceDN w:val="0"/>
        <w:adjustRightInd w:val="0"/>
        <w:spacing w:after="0" w:line="240"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 xml:space="preserve">При разработке Программы были сформулированы образовательные, развивающие и воспитательные задачи, которые в ней решаются: </w:t>
      </w:r>
    </w:p>
    <w:p w:rsidR="006B0D8E" w:rsidRDefault="000A3225">
      <w:pPr>
        <w:autoSpaceDE w:val="0"/>
        <w:autoSpaceDN w:val="0"/>
        <w:adjustRightInd w:val="0"/>
        <w:spacing w:after="9" w:line="240"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 xml:space="preserve">— </w:t>
      </w:r>
      <w:r>
        <w:rPr>
          <w:rFonts w:ascii="Times New Roman" w:eastAsia="SimSun" w:hAnsi="Times New Roman" w:cs="Times New Roman"/>
          <w:b/>
          <w:bCs/>
          <w:color w:val="000000"/>
          <w:sz w:val="26"/>
          <w:szCs w:val="26"/>
        </w:rPr>
        <w:t xml:space="preserve">образовательные задачи: </w:t>
      </w:r>
      <w:r>
        <w:rPr>
          <w:rFonts w:ascii="Times New Roman" w:eastAsia="SimSun" w:hAnsi="Times New Roman" w:cs="Times New Roman"/>
          <w:color w:val="000000"/>
          <w:sz w:val="26"/>
          <w:szCs w:val="26"/>
        </w:rPr>
        <w:t xml:space="preserve">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w:t>
      </w:r>
    </w:p>
    <w:p w:rsidR="006B0D8E" w:rsidRDefault="000A3225">
      <w:pPr>
        <w:autoSpaceDE w:val="0"/>
        <w:autoSpaceDN w:val="0"/>
        <w:adjustRightInd w:val="0"/>
        <w:spacing w:after="0" w:line="240"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 xml:space="preserve">— </w:t>
      </w:r>
      <w:r>
        <w:rPr>
          <w:rFonts w:ascii="Times New Roman" w:eastAsia="SimSun" w:hAnsi="Times New Roman" w:cs="Times New Roman"/>
          <w:b/>
          <w:bCs/>
          <w:color w:val="000000"/>
          <w:sz w:val="26"/>
          <w:szCs w:val="26"/>
        </w:rPr>
        <w:t xml:space="preserve">развивающие задачи: </w:t>
      </w:r>
      <w:r>
        <w:rPr>
          <w:rFonts w:ascii="Times New Roman" w:eastAsia="SimSun" w:hAnsi="Times New Roman" w:cs="Times New Roman"/>
          <w:color w:val="000000"/>
          <w:sz w:val="26"/>
          <w:szCs w:val="26"/>
        </w:rPr>
        <w:t xml:space="preserve">развитие логических функций; формирование речи, внимания, интереса к теме информатики; развитие инициативности и самостоятельности; </w:t>
      </w:r>
    </w:p>
    <w:p w:rsidR="006B0D8E" w:rsidRDefault="000A3225">
      <w:pPr>
        <w:autoSpaceDE w:val="0"/>
        <w:autoSpaceDN w:val="0"/>
        <w:adjustRightInd w:val="0"/>
        <w:spacing w:after="0" w:line="240" w:lineRule="auto"/>
        <w:jc w:val="both"/>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 xml:space="preserve">— </w:t>
      </w:r>
      <w:r>
        <w:rPr>
          <w:rFonts w:ascii="Times New Roman" w:eastAsia="SimSun" w:hAnsi="Times New Roman" w:cs="Times New Roman"/>
          <w:b/>
          <w:bCs/>
          <w:color w:val="000000"/>
          <w:sz w:val="26"/>
          <w:szCs w:val="26"/>
        </w:rPr>
        <w:t xml:space="preserve">воспитательные задачи: </w:t>
      </w:r>
      <w:r>
        <w:rPr>
          <w:rFonts w:ascii="Times New Roman" w:eastAsia="SimSun" w:hAnsi="Times New Roman" w:cs="Times New Roman"/>
          <w:color w:val="000000"/>
          <w:sz w:val="26"/>
          <w:szCs w:val="26"/>
        </w:rPr>
        <w:t xml:space="preserve">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 </w:t>
      </w:r>
    </w:p>
    <w:p w:rsidR="006B0D8E" w:rsidRDefault="006B0D8E">
      <w:pPr>
        <w:widowControl w:val="0"/>
        <w:autoSpaceDE w:val="0"/>
        <w:autoSpaceDN w:val="0"/>
        <w:spacing w:before="4" w:after="0" w:line="240" w:lineRule="auto"/>
        <w:rPr>
          <w:rFonts w:ascii="Times New Roman" w:eastAsia="Times New Roman" w:hAnsi="Times New Roman" w:cs="Times New Roman"/>
          <w:sz w:val="26"/>
          <w:szCs w:val="26"/>
          <w:lang w:eastAsia="en-US"/>
        </w:rPr>
      </w:pPr>
    </w:p>
    <w:p w:rsidR="006B0D8E" w:rsidRDefault="000A3225">
      <w:pPr>
        <w:pStyle w:val="afe"/>
        <w:widowControl w:val="0"/>
        <w:numPr>
          <w:ilvl w:val="2"/>
          <w:numId w:val="43"/>
        </w:numPr>
        <w:tabs>
          <w:tab w:val="left" w:pos="821"/>
          <w:tab w:val="left" w:pos="822"/>
          <w:tab w:val="left" w:pos="1434"/>
          <w:tab w:val="left" w:pos="3212"/>
          <w:tab w:val="left" w:pos="5483"/>
          <w:tab w:val="left" w:pos="7115"/>
          <w:tab w:val="left" w:pos="7563"/>
          <w:tab w:val="left" w:pos="8585"/>
          <w:tab w:val="left" w:pos="9031"/>
        </w:tabs>
        <w:autoSpaceDE w:val="0"/>
        <w:autoSpaceDN w:val="0"/>
        <w:spacing w:before="1" w:after="0" w:line="240" w:lineRule="auto"/>
        <w:ind w:right="165"/>
        <w:rPr>
          <w:rFonts w:ascii="Times New Roman" w:eastAsia="Times New Roman" w:hAnsi="Times New Roman" w:cs="Times New Roman"/>
          <w:sz w:val="26"/>
          <w:lang w:eastAsia="en-US"/>
        </w:rPr>
      </w:pPr>
      <w:r>
        <w:rPr>
          <w:rFonts w:ascii="Times New Roman" w:eastAsia="Times New Roman" w:hAnsi="Times New Roman" w:cs="Times New Roman"/>
          <w:b/>
          <w:sz w:val="26"/>
          <w:lang w:eastAsia="en-US"/>
        </w:rPr>
        <w:t>Характеристика взаимодействия педагогического коллектива с семьями детей</w:t>
      </w:r>
    </w:p>
    <w:p w:rsidR="006B0D8E" w:rsidRDefault="000A3225">
      <w:pPr>
        <w:widowControl w:val="0"/>
        <w:tabs>
          <w:tab w:val="left" w:pos="821"/>
          <w:tab w:val="left" w:pos="822"/>
          <w:tab w:val="left" w:pos="1434"/>
          <w:tab w:val="left" w:pos="3212"/>
          <w:tab w:val="left" w:pos="5483"/>
          <w:tab w:val="left" w:pos="7115"/>
          <w:tab w:val="left" w:pos="7563"/>
          <w:tab w:val="left" w:pos="8585"/>
          <w:tab w:val="left" w:pos="9031"/>
        </w:tabs>
        <w:autoSpaceDE w:val="0"/>
        <w:autoSpaceDN w:val="0"/>
        <w:spacing w:before="1" w:after="0" w:line="240" w:lineRule="auto"/>
        <w:ind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Основная</w:t>
      </w:r>
      <w:r>
        <w:rPr>
          <w:rFonts w:ascii="Times New Roman" w:eastAsia="Times New Roman" w:hAnsi="Times New Roman" w:cs="Times New Roman"/>
          <w:spacing w:val="12"/>
          <w:sz w:val="26"/>
          <w:lang w:eastAsia="en-US"/>
        </w:rPr>
        <w:t xml:space="preserve"> </w:t>
      </w:r>
      <w:r>
        <w:rPr>
          <w:rFonts w:ascii="Times New Roman" w:eastAsia="Times New Roman" w:hAnsi="Times New Roman" w:cs="Times New Roman"/>
          <w:sz w:val="26"/>
          <w:lang w:eastAsia="en-US"/>
        </w:rPr>
        <w:t>цель</w:t>
      </w:r>
      <w:r>
        <w:rPr>
          <w:rFonts w:ascii="Times New Roman" w:eastAsia="Times New Roman" w:hAnsi="Times New Roman" w:cs="Times New Roman"/>
          <w:spacing w:val="12"/>
          <w:sz w:val="26"/>
          <w:lang w:eastAsia="en-US"/>
        </w:rPr>
        <w:t xml:space="preserve"> </w:t>
      </w:r>
      <w:r>
        <w:rPr>
          <w:rFonts w:ascii="Times New Roman" w:eastAsia="Times New Roman" w:hAnsi="Times New Roman" w:cs="Times New Roman"/>
          <w:sz w:val="26"/>
          <w:lang w:eastAsia="en-US"/>
        </w:rPr>
        <w:t>взаимодействия</w:t>
      </w:r>
      <w:r>
        <w:rPr>
          <w:rFonts w:ascii="Times New Roman" w:eastAsia="Times New Roman" w:hAnsi="Times New Roman" w:cs="Times New Roman"/>
          <w:spacing w:val="17"/>
          <w:sz w:val="26"/>
          <w:lang w:eastAsia="en-US"/>
        </w:rPr>
        <w:t xml:space="preserve"> </w:t>
      </w:r>
      <w:r>
        <w:rPr>
          <w:rFonts w:ascii="Times New Roman" w:eastAsia="Times New Roman" w:hAnsi="Times New Roman" w:cs="Times New Roman"/>
          <w:sz w:val="26"/>
          <w:lang w:eastAsia="en-US"/>
        </w:rPr>
        <w:t>МБДОУ</w:t>
      </w:r>
      <w:r>
        <w:rPr>
          <w:rFonts w:ascii="Times New Roman" w:eastAsia="Times New Roman" w:hAnsi="Times New Roman" w:cs="Times New Roman"/>
          <w:spacing w:val="12"/>
          <w:sz w:val="26"/>
          <w:lang w:eastAsia="en-US"/>
        </w:rPr>
        <w:t xml:space="preserve"> </w:t>
      </w:r>
      <w:r>
        <w:rPr>
          <w:rFonts w:ascii="Times New Roman" w:eastAsia="Times New Roman" w:hAnsi="Times New Roman" w:cs="Times New Roman"/>
          <w:sz w:val="26"/>
          <w:lang w:eastAsia="en-US"/>
        </w:rPr>
        <w:t>ДС</w:t>
      </w:r>
      <w:r>
        <w:rPr>
          <w:rFonts w:ascii="Times New Roman" w:eastAsia="Times New Roman" w:hAnsi="Times New Roman" w:cs="Times New Roman"/>
          <w:spacing w:val="13"/>
          <w:sz w:val="26"/>
          <w:lang w:eastAsia="en-US"/>
        </w:rPr>
        <w:t xml:space="preserve"> </w:t>
      </w:r>
      <w:r>
        <w:rPr>
          <w:rFonts w:ascii="Times New Roman" w:eastAsia="Times New Roman" w:hAnsi="Times New Roman" w:cs="Times New Roman"/>
          <w:sz w:val="26"/>
          <w:lang w:eastAsia="en-US"/>
        </w:rPr>
        <w:t>№46</w:t>
      </w:r>
      <w:r>
        <w:rPr>
          <w:rFonts w:ascii="Times New Roman" w:eastAsia="Times New Roman" w:hAnsi="Times New Roman" w:cs="Times New Roman"/>
          <w:spacing w:val="15"/>
          <w:sz w:val="26"/>
          <w:lang w:eastAsia="en-US"/>
        </w:rPr>
        <w:t xml:space="preserve"> </w:t>
      </w:r>
      <w:r>
        <w:rPr>
          <w:rFonts w:ascii="Times New Roman" w:eastAsia="Times New Roman" w:hAnsi="Times New Roman" w:cs="Times New Roman"/>
          <w:sz w:val="26"/>
          <w:lang w:eastAsia="en-US"/>
        </w:rPr>
        <w:t>«Вишенка»</w:t>
      </w:r>
      <w:r>
        <w:rPr>
          <w:rFonts w:ascii="Times New Roman" w:eastAsia="Times New Roman" w:hAnsi="Times New Roman" w:cs="Times New Roman"/>
          <w:spacing w:val="14"/>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5"/>
          <w:sz w:val="26"/>
          <w:lang w:eastAsia="en-US"/>
        </w:rPr>
        <w:t xml:space="preserve"> </w:t>
      </w:r>
      <w:r>
        <w:rPr>
          <w:rFonts w:ascii="Times New Roman" w:eastAsia="Times New Roman" w:hAnsi="Times New Roman" w:cs="Times New Roman"/>
          <w:sz w:val="26"/>
          <w:lang w:eastAsia="en-US"/>
        </w:rPr>
        <w:t>семьями</w:t>
      </w:r>
      <w:r>
        <w:rPr>
          <w:rFonts w:ascii="Times New Roman" w:eastAsia="Times New Roman" w:hAnsi="Times New Roman" w:cs="Times New Roman"/>
          <w:spacing w:val="13"/>
          <w:sz w:val="26"/>
          <w:lang w:eastAsia="en-US"/>
        </w:rPr>
        <w:t xml:space="preserve"> </w:t>
      </w:r>
      <w:r>
        <w:rPr>
          <w:rFonts w:ascii="Times New Roman" w:eastAsia="Times New Roman" w:hAnsi="Times New Roman" w:cs="Times New Roman"/>
          <w:sz w:val="26"/>
          <w:lang w:eastAsia="en-US"/>
        </w:rPr>
        <w:t>воспитанников</w:t>
      </w:r>
      <w:r>
        <w:rPr>
          <w:rFonts w:ascii="Times New Roman" w:eastAsia="Times New Roman" w:hAnsi="Times New Roman" w:cs="Times New Roman"/>
          <w:spacing w:val="15"/>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сохранение</w:t>
      </w:r>
      <w:r>
        <w:rPr>
          <w:rFonts w:ascii="Times New Roman" w:eastAsia="Times New Roman" w:hAnsi="Times New Roman" w:cs="Times New Roman"/>
          <w:spacing w:val="25"/>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32"/>
          <w:sz w:val="26"/>
          <w:lang w:eastAsia="en-US"/>
        </w:rPr>
        <w:t xml:space="preserve"> </w:t>
      </w:r>
      <w:r>
        <w:rPr>
          <w:rFonts w:ascii="Times New Roman" w:eastAsia="Times New Roman" w:hAnsi="Times New Roman" w:cs="Times New Roman"/>
          <w:sz w:val="26"/>
          <w:lang w:eastAsia="en-US"/>
        </w:rPr>
        <w:t>укрепление</w:t>
      </w:r>
      <w:r>
        <w:rPr>
          <w:rFonts w:ascii="Times New Roman" w:eastAsia="Times New Roman" w:hAnsi="Times New Roman" w:cs="Times New Roman"/>
          <w:spacing w:val="26"/>
          <w:sz w:val="26"/>
          <w:lang w:eastAsia="en-US"/>
        </w:rPr>
        <w:t xml:space="preserve"> </w:t>
      </w:r>
      <w:r>
        <w:rPr>
          <w:rFonts w:ascii="Times New Roman" w:eastAsia="Times New Roman" w:hAnsi="Times New Roman" w:cs="Times New Roman"/>
          <w:sz w:val="26"/>
          <w:lang w:eastAsia="en-US"/>
        </w:rPr>
        <w:t>здоровья</w:t>
      </w:r>
      <w:r>
        <w:rPr>
          <w:rFonts w:ascii="Times New Roman" w:eastAsia="Times New Roman" w:hAnsi="Times New Roman" w:cs="Times New Roman"/>
          <w:spacing w:val="29"/>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29"/>
          <w:sz w:val="26"/>
          <w:lang w:eastAsia="en-US"/>
        </w:rPr>
        <w:t xml:space="preserve"> </w:t>
      </w:r>
      <w:r>
        <w:rPr>
          <w:rFonts w:ascii="Times New Roman" w:eastAsia="Times New Roman" w:hAnsi="Times New Roman" w:cs="Times New Roman"/>
          <w:sz w:val="26"/>
          <w:lang w:eastAsia="en-US"/>
        </w:rPr>
        <w:t>обеспечение</w:t>
      </w:r>
      <w:r>
        <w:rPr>
          <w:rFonts w:ascii="Times New Roman" w:eastAsia="Times New Roman" w:hAnsi="Times New Roman" w:cs="Times New Roman"/>
          <w:spacing w:val="28"/>
          <w:sz w:val="26"/>
          <w:lang w:eastAsia="en-US"/>
        </w:rPr>
        <w:t xml:space="preserve"> </w:t>
      </w:r>
      <w:r>
        <w:rPr>
          <w:rFonts w:ascii="Times New Roman" w:eastAsia="Times New Roman" w:hAnsi="Times New Roman" w:cs="Times New Roman"/>
          <w:sz w:val="26"/>
          <w:lang w:eastAsia="en-US"/>
        </w:rPr>
        <w:t>их</w:t>
      </w:r>
      <w:r>
        <w:rPr>
          <w:rFonts w:ascii="Times New Roman" w:eastAsia="Times New Roman" w:hAnsi="Times New Roman" w:cs="Times New Roman"/>
          <w:spacing w:val="29"/>
          <w:sz w:val="26"/>
          <w:lang w:eastAsia="en-US"/>
        </w:rPr>
        <w:t xml:space="preserve"> </w:t>
      </w:r>
      <w:r>
        <w:rPr>
          <w:rFonts w:ascii="Times New Roman" w:eastAsia="Times New Roman" w:hAnsi="Times New Roman" w:cs="Times New Roman"/>
          <w:sz w:val="26"/>
          <w:lang w:eastAsia="en-US"/>
        </w:rPr>
        <w:t>эмоционального</w:t>
      </w:r>
      <w:r>
        <w:rPr>
          <w:rFonts w:ascii="Times New Roman" w:eastAsia="Times New Roman" w:hAnsi="Times New Roman" w:cs="Times New Roman"/>
          <w:spacing w:val="27"/>
          <w:sz w:val="26"/>
          <w:lang w:eastAsia="en-US"/>
        </w:rPr>
        <w:t xml:space="preserve"> </w:t>
      </w:r>
      <w:r>
        <w:rPr>
          <w:rFonts w:ascii="Times New Roman" w:eastAsia="Times New Roman" w:hAnsi="Times New Roman" w:cs="Times New Roman"/>
          <w:sz w:val="26"/>
          <w:lang w:eastAsia="en-US"/>
        </w:rPr>
        <w:t>благополучия,</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комплексное</w:t>
      </w:r>
      <w:r>
        <w:rPr>
          <w:rFonts w:ascii="Times New Roman" w:eastAsia="Times New Roman" w:hAnsi="Times New Roman" w:cs="Times New Roman"/>
          <w:spacing w:val="46"/>
          <w:sz w:val="26"/>
          <w:lang w:eastAsia="en-US"/>
        </w:rPr>
        <w:t xml:space="preserve"> </w:t>
      </w:r>
      <w:r>
        <w:rPr>
          <w:rFonts w:ascii="Times New Roman" w:eastAsia="Times New Roman" w:hAnsi="Times New Roman" w:cs="Times New Roman"/>
          <w:sz w:val="26"/>
          <w:lang w:eastAsia="en-US"/>
        </w:rPr>
        <w:t>всестороннее</w:t>
      </w:r>
      <w:r>
        <w:rPr>
          <w:rFonts w:ascii="Times New Roman" w:eastAsia="Times New Roman" w:hAnsi="Times New Roman" w:cs="Times New Roman"/>
          <w:spacing w:val="43"/>
          <w:sz w:val="26"/>
          <w:lang w:eastAsia="en-US"/>
        </w:rPr>
        <w:t xml:space="preserve"> </w:t>
      </w:r>
      <w:r>
        <w:rPr>
          <w:rFonts w:ascii="Times New Roman" w:eastAsia="Times New Roman" w:hAnsi="Times New Roman" w:cs="Times New Roman"/>
          <w:sz w:val="26"/>
          <w:lang w:eastAsia="en-US"/>
        </w:rPr>
        <w:t>развитие</w:t>
      </w:r>
      <w:r>
        <w:rPr>
          <w:rFonts w:ascii="Times New Roman" w:eastAsia="Times New Roman" w:hAnsi="Times New Roman" w:cs="Times New Roman"/>
          <w:spacing w:val="43"/>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43"/>
          <w:sz w:val="26"/>
          <w:lang w:eastAsia="en-US"/>
        </w:rPr>
        <w:t xml:space="preserve"> </w:t>
      </w:r>
      <w:r>
        <w:rPr>
          <w:rFonts w:ascii="Times New Roman" w:eastAsia="Times New Roman" w:hAnsi="Times New Roman" w:cs="Times New Roman"/>
          <w:sz w:val="26"/>
          <w:lang w:eastAsia="en-US"/>
        </w:rPr>
        <w:t>создание</w:t>
      </w:r>
      <w:r>
        <w:rPr>
          <w:rFonts w:ascii="Times New Roman" w:eastAsia="Times New Roman" w:hAnsi="Times New Roman" w:cs="Times New Roman"/>
          <w:spacing w:val="43"/>
          <w:sz w:val="26"/>
          <w:lang w:eastAsia="en-US"/>
        </w:rPr>
        <w:t xml:space="preserve"> </w:t>
      </w:r>
      <w:r>
        <w:rPr>
          <w:rFonts w:ascii="Times New Roman" w:eastAsia="Times New Roman" w:hAnsi="Times New Roman" w:cs="Times New Roman"/>
          <w:sz w:val="26"/>
          <w:lang w:eastAsia="en-US"/>
        </w:rPr>
        <w:t>оптимальных</w:t>
      </w:r>
      <w:r>
        <w:rPr>
          <w:rFonts w:ascii="Times New Roman" w:eastAsia="Times New Roman" w:hAnsi="Times New Roman" w:cs="Times New Roman"/>
          <w:spacing w:val="45"/>
          <w:sz w:val="26"/>
          <w:lang w:eastAsia="en-US"/>
        </w:rPr>
        <w:t xml:space="preserve"> </w:t>
      </w:r>
      <w:r>
        <w:rPr>
          <w:rFonts w:ascii="Times New Roman" w:eastAsia="Times New Roman" w:hAnsi="Times New Roman" w:cs="Times New Roman"/>
          <w:sz w:val="26"/>
          <w:lang w:eastAsia="en-US"/>
        </w:rPr>
        <w:t>условий</w:t>
      </w:r>
      <w:r>
        <w:rPr>
          <w:rFonts w:ascii="Times New Roman" w:eastAsia="Times New Roman" w:hAnsi="Times New Roman" w:cs="Times New Roman"/>
          <w:spacing w:val="43"/>
          <w:sz w:val="26"/>
          <w:lang w:eastAsia="en-US"/>
        </w:rPr>
        <w:t xml:space="preserve"> </w:t>
      </w:r>
      <w:r>
        <w:rPr>
          <w:rFonts w:ascii="Times New Roman" w:eastAsia="Times New Roman" w:hAnsi="Times New Roman" w:cs="Times New Roman"/>
          <w:sz w:val="26"/>
          <w:lang w:eastAsia="en-US"/>
        </w:rPr>
        <w:t>для</w:t>
      </w:r>
      <w:r>
        <w:rPr>
          <w:rFonts w:ascii="Times New Roman" w:eastAsia="Times New Roman" w:hAnsi="Times New Roman" w:cs="Times New Roman"/>
          <w:spacing w:val="44"/>
          <w:sz w:val="26"/>
          <w:lang w:eastAsia="en-US"/>
        </w:rPr>
        <w:t xml:space="preserve"> </w:t>
      </w:r>
      <w:r>
        <w:rPr>
          <w:rFonts w:ascii="Times New Roman" w:eastAsia="Times New Roman" w:hAnsi="Times New Roman" w:cs="Times New Roman"/>
          <w:sz w:val="26"/>
          <w:lang w:eastAsia="en-US"/>
        </w:rPr>
        <w:t>развития</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личности</w:t>
      </w:r>
      <w:r>
        <w:rPr>
          <w:rFonts w:ascii="Times New Roman" w:eastAsia="Times New Roman" w:hAnsi="Times New Roman" w:cs="Times New Roman"/>
          <w:spacing w:val="33"/>
          <w:sz w:val="26"/>
          <w:lang w:eastAsia="en-US"/>
        </w:rPr>
        <w:t xml:space="preserve"> </w:t>
      </w:r>
      <w:r>
        <w:rPr>
          <w:rFonts w:ascii="Times New Roman" w:eastAsia="Times New Roman" w:hAnsi="Times New Roman" w:cs="Times New Roman"/>
          <w:sz w:val="26"/>
          <w:lang w:eastAsia="en-US"/>
        </w:rPr>
        <w:t>каждого</w:t>
      </w:r>
      <w:r>
        <w:rPr>
          <w:rFonts w:ascii="Times New Roman" w:eastAsia="Times New Roman" w:hAnsi="Times New Roman" w:cs="Times New Roman"/>
          <w:spacing w:val="33"/>
          <w:sz w:val="26"/>
          <w:lang w:eastAsia="en-US"/>
        </w:rPr>
        <w:t xml:space="preserve"> </w:t>
      </w:r>
      <w:r>
        <w:rPr>
          <w:rFonts w:ascii="Times New Roman" w:eastAsia="Times New Roman" w:hAnsi="Times New Roman" w:cs="Times New Roman"/>
          <w:sz w:val="26"/>
          <w:lang w:eastAsia="en-US"/>
        </w:rPr>
        <w:t>ребенка,</w:t>
      </w:r>
      <w:r>
        <w:rPr>
          <w:rFonts w:ascii="Times New Roman" w:eastAsia="Times New Roman" w:hAnsi="Times New Roman" w:cs="Times New Roman"/>
          <w:spacing w:val="33"/>
          <w:sz w:val="26"/>
          <w:lang w:eastAsia="en-US"/>
        </w:rPr>
        <w:t xml:space="preserve"> </w:t>
      </w:r>
      <w:r>
        <w:rPr>
          <w:rFonts w:ascii="Times New Roman" w:eastAsia="Times New Roman" w:hAnsi="Times New Roman" w:cs="Times New Roman"/>
          <w:sz w:val="26"/>
          <w:lang w:eastAsia="en-US"/>
        </w:rPr>
        <w:t>путем</w:t>
      </w:r>
      <w:r>
        <w:rPr>
          <w:rFonts w:ascii="Times New Roman" w:eastAsia="Times New Roman" w:hAnsi="Times New Roman" w:cs="Times New Roman"/>
          <w:spacing w:val="32"/>
          <w:sz w:val="26"/>
          <w:lang w:eastAsia="en-US"/>
        </w:rPr>
        <w:t xml:space="preserve"> </w:t>
      </w:r>
      <w:r>
        <w:rPr>
          <w:rFonts w:ascii="Times New Roman" w:eastAsia="Times New Roman" w:hAnsi="Times New Roman" w:cs="Times New Roman"/>
          <w:sz w:val="26"/>
          <w:lang w:eastAsia="en-US"/>
        </w:rPr>
        <w:t>обеспечения</w:t>
      </w:r>
      <w:r>
        <w:rPr>
          <w:rFonts w:ascii="Times New Roman" w:eastAsia="Times New Roman" w:hAnsi="Times New Roman" w:cs="Times New Roman"/>
          <w:spacing w:val="34"/>
          <w:sz w:val="26"/>
          <w:lang w:eastAsia="en-US"/>
        </w:rPr>
        <w:t xml:space="preserve"> </w:t>
      </w:r>
      <w:r>
        <w:rPr>
          <w:rFonts w:ascii="Times New Roman" w:eastAsia="Times New Roman" w:hAnsi="Times New Roman" w:cs="Times New Roman"/>
          <w:sz w:val="26"/>
          <w:lang w:eastAsia="en-US"/>
        </w:rPr>
        <w:t>единства</w:t>
      </w:r>
      <w:r>
        <w:rPr>
          <w:rFonts w:ascii="Times New Roman" w:eastAsia="Times New Roman" w:hAnsi="Times New Roman" w:cs="Times New Roman"/>
          <w:spacing w:val="32"/>
          <w:sz w:val="26"/>
          <w:lang w:eastAsia="en-US"/>
        </w:rPr>
        <w:t xml:space="preserve"> </w:t>
      </w:r>
      <w:r>
        <w:rPr>
          <w:rFonts w:ascii="Times New Roman" w:eastAsia="Times New Roman" w:hAnsi="Times New Roman" w:cs="Times New Roman"/>
          <w:sz w:val="26"/>
          <w:lang w:eastAsia="en-US"/>
        </w:rPr>
        <w:t>подходов</w:t>
      </w:r>
      <w:r>
        <w:rPr>
          <w:rFonts w:ascii="Times New Roman" w:eastAsia="Times New Roman" w:hAnsi="Times New Roman" w:cs="Times New Roman"/>
          <w:spacing w:val="33"/>
          <w:sz w:val="26"/>
          <w:lang w:eastAsia="en-US"/>
        </w:rPr>
        <w:t xml:space="preserve"> </w:t>
      </w:r>
      <w:r>
        <w:rPr>
          <w:rFonts w:ascii="Times New Roman" w:eastAsia="Times New Roman" w:hAnsi="Times New Roman" w:cs="Times New Roman"/>
          <w:sz w:val="26"/>
          <w:lang w:eastAsia="en-US"/>
        </w:rPr>
        <w:t>к</w:t>
      </w:r>
      <w:r>
        <w:rPr>
          <w:rFonts w:ascii="Times New Roman" w:eastAsia="Times New Roman" w:hAnsi="Times New Roman" w:cs="Times New Roman"/>
          <w:spacing w:val="32"/>
          <w:sz w:val="26"/>
          <w:lang w:eastAsia="en-US"/>
        </w:rPr>
        <w:t xml:space="preserve"> </w:t>
      </w:r>
      <w:r>
        <w:rPr>
          <w:rFonts w:ascii="Times New Roman" w:eastAsia="Times New Roman" w:hAnsi="Times New Roman" w:cs="Times New Roman"/>
          <w:sz w:val="26"/>
          <w:lang w:eastAsia="en-US"/>
        </w:rPr>
        <w:t>воспитанию</w:t>
      </w:r>
      <w:r>
        <w:rPr>
          <w:rFonts w:ascii="Times New Roman" w:eastAsia="Times New Roman" w:hAnsi="Times New Roman" w:cs="Times New Roman"/>
          <w:spacing w:val="34"/>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33"/>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условиях</w:t>
      </w:r>
      <w:r>
        <w:rPr>
          <w:rFonts w:ascii="Times New Roman" w:eastAsia="Times New Roman" w:hAnsi="Times New Roman" w:cs="Times New Roman"/>
          <w:sz w:val="26"/>
          <w:lang w:eastAsia="en-US"/>
        </w:rPr>
        <w:tab/>
        <w:t>дошкольного образовательного</w:t>
      </w:r>
      <w:r>
        <w:rPr>
          <w:rFonts w:ascii="Times New Roman" w:eastAsia="Times New Roman" w:hAnsi="Times New Roman" w:cs="Times New Roman"/>
          <w:sz w:val="26"/>
          <w:lang w:eastAsia="en-US"/>
        </w:rPr>
        <w:tab/>
        <w:t>учреждения</w:t>
      </w:r>
      <w:r>
        <w:rPr>
          <w:rFonts w:ascii="Times New Roman" w:eastAsia="Times New Roman" w:hAnsi="Times New Roman" w:cs="Times New Roman"/>
          <w:sz w:val="26"/>
          <w:lang w:eastAsia="en-US"/>
        </w:rPr>
        <w:tab/>
        <w:t>и</w:t>
      </w:r>
      <w:r>
        <w:rPr>
          <w:rFonts w:ascii="Times New Roman" w:eastAsia="Times New Roman" w:hAnsi="Times New Roman" w:cs="Times New Roman"/>
          <w:sz w:val="26"/>
          <w:lang w:eastAsia="en-US"/>
        </w:rPr>
        <w:tab/>
        <w:t>семьи,</w:t>
      </w:r>
      <w:r>
        <w:rPr>
          <w:rFonts w:ascii="Times New Roman" w:eastAsia="Times New Roman" w:hAnsi="Times New Roman" w:cs="Times New Roman"/>
          <w:sz w:val="26"/>
          <w:lang w:eastAsia="en-US"/>
        </w:rPr>
        <w:tab/>
        <w:t>и повышения</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компетентности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родителей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области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воспитания.</w:t>
      </w:r>
    </w:p>
    <w:p w:rsidR="006B0D8E" w:rsidRDefault="000A3225">
      <w:pPr>
        <w:widowControl w:val="0"/>
        <w:autoSpaceDE w:val="0"/>
        <w:autoSpaceDN w:val="0"/>
        <w:spacing w:after="0" w:line="240" w:lineRule="auto"/>
        <w:ind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Эффективное</w:t>
      </w:r>
      <w:r>
        <w:rPr>
          <w:rFonts w:ascii="Times New Roman" w:eastAsia="Times New Roman" w:hAnsi="Times New Roman" w:cs="Times New Roman"/>
          <w:spacing w:val="12"/>
          <w:sz w:val="26"/>
          <w:szCs w:val="26"/>
          <w:lang w:eastAsia="en-US"/>
        </w:rPr>
        <w:t xml:space="preserve"> </w:t>
      </w:r>
      <w:r>
        <w:rPr>
          <w:rFonts w:ascii="Times New Roman" w:eastAsia="Times New Roman" w:hAnsi="Times New Roman" w:cs="Times New Roman"/>
          <w:sz w:val="26"/>
          <w:szCs w:val="26"/>
          <w:lang w:eastAsia="en-US"/>
        </w:rPr>
        <w:t>взаимодействие</w:t>
      </w:r>
      <w:r>
        <w:rPr>
          <w:rFonts w:ascii="Times New Roman" w:eastAsia="Times New Roman" w:hAnsi="Times New Roman" w:cs="Times New Roman"/>
          <w:spacing w:val="11"/>
          <w:sz w:val="26"/>
          <w:szCs w:val="26"/>
          <w:lang w:eastAsia="en-US"/>
        </w:rPr>
        <w:t xml:space="preserve"> </w:t>
      </w:r>
      <w:r>
        <w:rPr>
          <w:rFonts w:ascii="Times New Roman" w:eastAsia="Times New Roman" w:hAnsi="Times New Roman" w:cs="Times New Roman"/>
          <w:sz w:val="26"/>
          <w:szCs w:val="26"/>
          <w:lang w:eastAsia="en-US"/>
        </w:rPr>
        <w:t>педагогического</w:t>
      </w:r>
      <w:r>
        <w:rPr>
          <w:rFonts w:ascii="Times New Roman" w:eastAsia="Times New Roman" w:hAnsi="Times New Roman" w:cs="Times New Roman"/>
          <w:spacing w:val="13"/>
          <w:sz w:val="26"/>
          <w:szCs w:val="26"/>
          <w:lang w:eastAsia="en-US"/>
        </w:rPr>
        <w:t xml:space="preserve"> </w:t>
      </w:r>
      <w:r>
        <w:rPr>
          <w:rFonts w:ascii="Times New Roman" w:eastAsia="Times New Roman" w:hAnsi="Times New Roman" w:cs="Times New Roman"/>
          <w:sz w:val="26"/>
          <w:szCs w:val="26"/>
          <w:lang w:eastAsia="en-US"/>
        </w:rPr>
        <w:t>коллектива</w:t>
      </w:r>
      <w:r>
        <w:rPr>
          <w:rFonts w:ascii="Times New Roman" w:eastAsia="Times New Roman" w:hAnsi="Times New Roman" w:cs="Times New Roman"/>
          <w:spacing w:val="11"/>
          <w:sz w:val="26"/>
          <w:szCs w:val="26"/>
          <w:lang w:eastAsia="en-US"/>
        </w:rPr>
        <w:t xml:space="preserve"> </w:t>
      </w:r>
      <w:r>
        <w:rPr>
          <w:rFonts w:ascii="Times New Roman" w:eastAsia="Times New Roman" w:hAnsi="Times New Roman" w:cs="Times New Roman"/>
          <w:sz w:val="26"/>
          <w:szCs w:val="26"/>
          <w:lang w:eastAsia="en-US"/>
        </w:rPr>
        <w:t>ДОУ</w:t>
      </w:r>
      <w:r>
        <w:rPr>
          <w:rFonts w:ascii="Times New Roman" w:eastAsia="Times New Roman" w:hAnsi="Times New Roman" w:cs="Times New Roman"/>
          <w:spacing w:val="13"/>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1"/>
          <w:sz w:val="26"/>
          <w:szCs w:val="26"/>
          <w:lang w:eastAsia="en-US"/>
        </w:rPr>
        <w:t xml:space="preserve"> </w:t>
      </w:r>
      <w:r>
        <w:rPr>
          <w:rFonts w:ascii="Times New Roman" w:eastAsia="Times New Roman" w:hAnsi="Times New Roman" w:cs="Times New Roman"/>
          <w:sz w:val="26"/>
          <w:szCs w:val="26"/>
          <w:lang w:eastAsia="en-US"/>
        </w:rPr>
        <w:t>семьи</w:t>
      </w:r>
      <w:r>
        <w:rPr>
          <w:rFonts w:ascii="Times New Roman" w:eastAsia="Times New Roman" w:hAnsi="Times New Roman" w:cs="Times New Roman"/>
          <w:spacing w:val="12"/>
          <w:sz w:val="26"/>
          <w:szCs w:val="26"/>
          <w:lang w:eastAsia="en-US"/>
        </w:rPr>
        <w:t xml:space="preserve"> </w:t>
      </w:r>
      <w:r>
        <w:rPr>
          <w:rFonts w:ascii="Times New Roman" w:eastAsia="Times New Roman" w:hAnsi="Times New Roman" w:cs="Times New Roman"/>
          <w:sz w:val="26"/>
          <w:szCs w:val="26"/>
          <w:lang w:eastAsia="en-US"/>
        </w:rPr>
        <w:t>возможно</w:t>
      </w:r>
      <w:r>
        <w:rPr>
          <w:rFonts w:ascii="Times New Roman" w:eastAsia="Times New Roman" w:hAnsi="Times New Roman" w:cs="Times New Roman"/>
          <w:spacing w:val="11"/>
          <w:sz w:val="26"/>
          <w:szCs w:val="26"/>
          <w:lang w:eastAsia="en-US"/>
        </w:rPr>
        <w:t xml:space="preserve"> </w:t>
      </w:r>
      <w:r>
        <w:rPr>
          <w:rFonts w:ascii="Times New Roman" w:eastAsia="Times New Roman" w:hAnsi="Times New Roman" w:cs="Times New Roman"/>
          <w:sz w:val="26"/>
          <w:szCs w:val="26"/>
          <w:lang w:eastAsia="en-US"/>
        </w:rPr>
        <w:t xml:space="preserve">только    </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при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соблюдении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основных</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правил:</w:t>
      </w:r>
    </w:p>
    <w:p w:rsidR="006B0D8E" w:rsidRDefault="000A3225">
      <w:pPr>
        <w:widowControl w:val="0"/>
        <w:numPr>
          <w:ilvl w:val="0"/>
          <w:numId w:val="44"/>
        </w:numPr>
        <w:tabs>
          <w:tab w:val="left" w:pos="821"/>
          <w:tab w:val="left" w:pos="822"/>
          <w:tab w:val="left" w:pos="1134"/>
        </w:tabs>
        <w:autoSpaceDE w:val="0"/>
        <w:autoSpaceDN w:val="0"/>
        <w:spacing w:after="0" w:line="298" w:lineRule="exact"/>
        <w:ind w:firstLine="30"/>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доверие</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педагогов</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к</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воспитательным</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возможностям</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родителей.</w:t>
      </w:r>
    </w:p>
    <w:p w:rsidR="006B0D8E" w:rsidRDefault="000A3225">
      <w:pPr>
        <w:widowControl w:val="0"/>
        <w:numPr>
          <w:ilvl w:val="0"/>
          <w:numId w:val="44"/>
        </w:numPr>
        <w:tabs>
          <w:tab w:val="left" w:pos="821"/>
          <w:tab w:val="left" w:pos="822"/>
        </w:tabs>
        <w:autoSpaceDE w:val="0"/>
        <w:autoSpaceDN w:val="0"/>
        <w:spacing w:after="0" w:line="240" w:lineRule="auto"/>
        <w:ind w:left="113" w:right="177"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все действия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 мероприятия должны быть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направлены на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укрепление и повышение</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родительского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авторитета,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уважение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родителям.</w:t>
      </w:r>
    </w:p>
    <w:p w:rsidR="006B0D8E" w:rsidRDefault="000A3225">
      <w:pPr>
        <w:widowControl w:val="0"/>
        <w:numPr>
          <w:ilvl w:val="0"/>
          <w:numId w:val="44"/>
        </w:numPr>
        <w:tabs>
          <w:tab w:val="left" w:pos="821"/>
          <w:tab w:val="left" w:pos="822"/>
          <w:tab w:val="left" w:pos="1764"/>
          <w:tab w:val="left" w:pos="2087"/>
          <w:tab w:val="left" w:pos="3610"/>
          <w:tab w:val="left" w:pos="4416"/>
          <w:tab w:val="left" w:pos="4879"/>
          <w:tab w:val="left" w:pos="6841"/>
          <w:tab w:val="left" w:pos="7165"/>
          <w:tab w:val="left" w:pos="9271"/>
        </w:tabs>
        <w:autoSpaceDE w:val="0"/>
        <w:autoSpaceDN w:val="0"/>
        <w:spacing w:after="0" w:line="240" w:lineRule="auto"/>
        <w:ind w:left="113" w:right="166"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работа</w:t>
      </w:r>
      <w:r>
        <w:rPr>
          <w:rFonts w:ascii="Times New Roman" w:eastAsia="Times New Roman" w:hAnsi="Times New Roman" w:cs="Times New Roman"/>
          <w:sz w:val="26"/>
          <w:lang w:eastAsia="en-US"/>
        </w:rPr>
        <w:tab/>
        <w:t>с</w:t>
      </w:r>
      <w:r>
        <w:rPr>
          <w:rFonts w:ascii="Times New Roman" w:eastAsia="Times New Roman" w:hAnsi="Times New Roman" w:cs="Times New Roman"/>
          <w:sz w:val="26"/>
          <w:lang w:eastAsia="en-US"/>
        </w:rPr>
        <w:tab/>
        <w:t>родителями</w:t>
      </w:r>
      <w:r>
        <w:rPr>
          <w:rFonts w:ascii="Times New Roman" w:eastAsia="Times New Roman" w:hAnsi="Times New Roman" w:cs="Times New Roman"/>
          <w:sz w:val="26"/>
          <w:lang w:eastAsia="en-US"/>
        </w:rPr>
        <w:tab/>
        <w:t>несет</w:t>
      </w:r>
      <w:r>
        <w:rPr>
          <w:rFonts w:ascii="Times New Roman" w:eastAsia="Times New Roman" w:hAnsi="Times New Roman" w:cs="Times New Roman"/>
          <w:sz w:val="26"/>
          <w:lang w:eastAsia="en-US"/>
        </w:rPr>
        <w:tab/>
        <w:t>не</w:t>
      </w:r>
      <w:r>
        <w:rPr>
          <w:rFonts w:ascii="Times New Roman" w:eastAsia="Times New Roman" w:hAnsi="Times New Roman" w:cs="Times New Roman"/>
          <w:sz w:val="26"/>
          <w:lang w:eastAsia="en-US"/>
        </w:rPr>
        <w:tab/>
        <w:t>избирательный,</w:t>
      </w:r>
      <w:r>
        <w:rPr>
          <w:rFonts w:ascii="Times New Roman" w:eastAsia="Times New Roman" w:hAnsi="Times New Roman" w:cs="Times New Roman"/>
          <w:sz w:val="26"/>
          <w:lang w:eastAsia="en-US"/>
        </w:rPr>
        <w:tab/>
        <w:t>а</w:t>
      </w:r>
      <w:r>
        <w:rPr>
          <w:rFonts w:ascii="Times New Roman" w:eastAsia="Times New Roman" w:hAnsi="Times New Roman" w:cs="Times New Roman"/>
          <w:sz w:val="26"/>
          <w:lang w:eastAsia="en-US"/>
        </w:rPr>
        <w:tab/>
        <w:t>систематический</w:t>
      </w:r>
      <w:r>
        <w:rPr>
          <w:rFonts w:ascii="Times New Roman" w:eastAsia="Times New Roman" w:hAnsi="Times New Roman" w:cs="Times New Roman"/>
          <w:sz w:val="26"/>
          <w:lang w:eastAsia="en-US"/>
        </w:rPr>
        <w:tab/>
        <w:t>характер,</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независимо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применяемых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методов</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форм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взаимодействия.</w:t>
      </w:r>
    </w:p>
    <w:p w:rsidR="006B0D8E" w:rsidRDefault="000A3225">
      <w:pPr>
        <w:pStyle w:val="afe"/>
        <w:widowControl w:val="0"/>
        <w:numPr>
          <w:ilvl w:val="0"/>
          <w:numId w:val="44"/>
        </w:numPr>
        <w:tabs>
          <w:tab w:val="left" w:pos="0"/>
          <w:tab w:val="left" w:pos="2950"/>
          <w:tab w:val="left" w:pos="4366"/>
          <w:tab w:val="left" w:pos="5785"/>
          <w:tab w:val="left" w:pos="7914"/>
        </w:tabs>
        <w:autoSpaceDE w:val="0"/>
        <w:autoSpaceDN w:val="0"/>
        <w:spacing w:after="0" w:line="240" w:lineRule="auto"/>
        <w:ind w:left="0" w:right="-1"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обязательное</w:t>
      </w:r>
      <w:r>
        <w:rPr>
          <w:rFonts w:ascii="Times New Roman" w:eastAsia="Times New Roman" w:hAnsi="Times New Roman" w:cs="Times New Roman"/>
          <w:sz w:val="26"/>
          <w:lang w:eastAsia="en-US"/>
        </w:rPr>
        <w:tab/>
        <w:t>наличие</w:t>
      </w:r>
      <w:r>
        <w:rPr>
          <w:rFonts w:ascii="Times New Roman" w:eastAsia="Times New Roman" w:hAnsi="Times New Roman" w:cs="Times New Roman"/>
          <w:sz w:val="26"/>
          <w:lang w:eastAsia="en-US"/>
        </w:rPr>
        <w:tab/>
        <w:t>такта</w:t>
      </w:r>
      <w:r>
        <w:rPr>
          <w:rFonts w:ascii="Times New Roman" w:eastAsia="Times New Roman" w:hAnsi="Times New Roman" w:cs="Times New Roman"/>
          <w:spacing w:val="61"/>
          <w:sz w:val="26"/>
          <w:lang w:eastAsia="en-US"/>
        </w:rPr>
        <w:t xml:space="preserve">  и </w:t>
      </w:r>
      <w:r>
        <w:rPr>
          <w:rFonts w:ascii="Times New Roman" w:eastAsia="Times New Roman" w:hAnsi="Times New Roman" w:cs="Times New Roman"/>
          <w:sz w:val="26"/>
          <w:lang w:eastAsia="en-US"/>
        </w:rPr>
        <w:t xml:space="preserve">недопустимость </w:t>
      </w:r>
      <w:r>
        <w:rPr>
          <w:rFonts w:ascii="Times New Roman" w:eastAsia="Times New Roman" w:hAnsi="Times New Roman" w:cs="Times New Roman"/>
          <w:spacing w:val="-1"/>
          <w:sz w:val="26"/>
          <w:lang w:eastAsia="en-US"/>
        </w:rPr>
        <w:t xml:space="preserve">неосторожного </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вмешательства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жизнь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семьи.</w:t>
      </w:r>
    </w:p>
    <w:p w:rsidR="006B0D8E" w:rsidRDefault="000A3225">
      <w:pPr>
        <w:widowControl w:val="0"/>
        <w:numPr>
          <w:ilvl w:val="0"/>
          <w:numId w:val="44"/>
        </w:numPr>
        <w:tabs>
          <w:tab w:val="left" w:pos="822"/>
        </w:tabs>
        <w:autoSpaceDE w:val="0"/>
        <w:autoSpaceDN w:val="0"/>
        <w:spacing w:after="0" w:line="240" w:lineRule="auto"/>
        <w:ind w:left="113" w:right="169"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жизнеутверждающий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настрой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решении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проблем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воспитания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(опираемся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положительные качества ребенка, сильные стороны семейного воспитания, ориентация на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успех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что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бы</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то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стало).</w:t>
      </w:r>
    </w:p>
    <w:p w:rsidR="006B0D8E" w:rsidRDefault="000A3225">
      <w:pPr>
        <w:widowControl w:val="0"/>
        <w:autoSpaceDE w:val="0"/>
        <w:autoSpaceDN w:val="0"/>
        <w:spacing w:after="0" w:line="298" w:lineRule="exact"/>
        <w:ind w:firstLine="851"/>
        <w:jc w:val="both"/>
        <w:rPr>
          <w:rFonts w:ascii="Times New Roman" w:eastAsia="Times New Roman" w:hAnsi="Times New Roman" w:cs="Times New Roman"/>
          <w:i/>
          <w:sz w:val="26"/>
          <w:lang w:eastAsia="en-US"/>
        </w:rPr>
      </w:pPr>
      <w:r>
        <w:rPr>
          <w:rFonts w:ascii="Times New Roman" w:eastAsia="Times New Roman" w:hAnsi="Times New Roman" w:cs="Times New Roman"/>
          <w:i/>
          <w:sz w:val="26"/>
          <w:lang w:eastAsia="en-US"/>
        </w:rPr>
        <w:t>Принципы</w:t>
      </w:r>
      <w:r>
        <w:rPr>
          <w:rFonts w:ascii="Times New Roman" w:eastAsia="Times New Roman" w:hAnsi="Times New Roman" w:cs="Times New Roman"/>
          <w:i/>
          <w:spacing w:val="-6"/>
          <w:sz w:val="26"/>
          <w:lang w:eastAsia="en-US"/>
        </w:rPr>
        <w:t xml:space="preserve"> </w:t>
      </w:r>
      <w:r>
        <w:rPr>
          <w:rFonts w:ascii="Times New Roman" w:eastAsia="Times New Roman" w:hAnsi="Times New Roman" w:cs="Times New Roman"/>
          <w:i/>
          <w:sz w:val="26"/>
          <w:lang w:eastAsia="en-US"/>
        </w:rPr>
        <w:t>взаимодействия</w:t>
      </w:r>
      <w:r>
        <w:rPr>
          <w:rFonts w:ascii="Times New Roman" w:eastAsia="Times New Roman" w:hAnsi="Times New Roman" w:cs="Times New Roman"/>
          <w:i/>
          <w:spacing w:val="-5"/>
          <w:sz w:val="26"/>
          <w:lang w:eastAsia="en-US"/>
        </w:rPr>
        <w:t xml:space="preserve"> </w:t>
      </w:r>
      <w:r>
        <w:rPr>
          <w:rFonts w:ascii="Times New Roman" w:eastAsia="Times New Roman" w:hAnsi="Times New Roman" w:cs="Times New Roman"/>
          <w:i/>
          <w:sz w:val="26"/>
          <w:lang w:eastAsia="en-US"/>
        </w:rPr>
        <w:t>с</w:t>
      </w:r>
      <w:r>
        <w:rPr>
          <w:rFonts w:ascii="Times New Roman" w:eastAsia="Times New Roman" w:hAnsi="Times New Roman" w:cs="Times New Roman"/>
          <w:i/>
          <w:spacing w:val="-5"/>
          <w:sz w:val="26"/>
          <w:lang w:eastAsia="en-US"/>
        </w:rPr>
        <w:t xml:space="preserve"> </w:t>
      </w:r>
      <w:r>
        <w:rPr>
          <w:rFonts w:ascii="Times New Roman" w:eastAsia="Times New Roman" w:hAnsi="Times New Roman" w:cs="Times New Roman"/>
          <w:i/>
          <w:sz w:val="26"/>
          <w:lang w:eastAsia="en-US"/>
        </w:rPr>
        <w:t>родителями</w:t>
      </w:r>
      <w:r>
        <w:rPr>
          <w:rFonts w:ascii="Times New Roman" w:eastAsia="Times New Roman" w:hAnsi="Times New Roman" w:cs="Times New Roman"/>
          <w:i/>
          <w:spacing w:val="-3"/>
          <w:sz w:val="26"/>
          <w:lang w:eastAsia="en-US"/>
        </w:rPr>
        <w:t xml:space="preserve"> </w:t>
      </w:r>
      <w:r>
        <w:rPr>
          <w:rFonts w:ascii="Times New Roman" w:eastAsia="Times New Roman" w:hAnsi="Times New Roman" w:cs="Times New Roman"/>
          <w:i/>
          <w:sz w:val="26"/>
          <w:lang w:eastAsia="en-US"/>
        </w:rPr>
        <w:t>дошкольников:</w:t>
      </w:r>
    </w:p>
    <w:p w:rsidR="006B0D8E" w:rsidRDefault="000A3225">
      <w:pPr>
        <w:widowControl w:val="0"/>
        <w:numPr>
          <w:ilvl w:val="0"/>
          <w:numId w:val="45"/>
        </w:numPr>
        <w:tabs>
          <w:tab w:val="left" w:pos="821"/>
          <w:tab w:val="left" w:pos="822"/>
        </w:tabs>
        <w:autoSpaceDE w:val="0"/>
        <w:autoSpaceDN w:val="0"/>
        <w:spacing w:after="0" w:line="240" w:lineRule="auto"/>
        <w:ind w:right="172"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принцип</w:t>
      </w:r>
      <w:r>
        <w:rPr>
          <w:rFonts w:ascii="Times New Roman" w:eastAsia="Times New Roman" w:hAnsi="Times New Roman" w:cs="Times New Roman"/>
          <w:spacing w:val="10"/>
          <w:sz w:val="26"/>
          <w:lang w:eastAsia="en-US"/>
        </w:rPr>
        <w:t xml:space="preserve"> </w:t>
      </w:r>
      <w:r>
        <w:rPr>
          <w:rFonts w:ascii="Times New Roman" w:eastAsia="Times New Roman" w:hAnsi="Times New Roman" w:cs="Times New Roman"/>
          <w:sz w:val="26"/>
          <w:lang w:eastAsia="en-US"/>
        </w:rPr>
        <w:t>активности</w:t>
      </w:r>
      <w:r>
        <w:rPr>
          <w:rFonts w:ascii="Times New Roman" w:eastAsia="Times New Roman" w:hAnsi="Times New Roman" w:cs="Times New Roman"/>
          <w:spacing w:val="16"/>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0"/>
          <w:sz w:val="26"/>
          <w:lang w:eastAsia="en-US"/>
        </w:rPr>
        <w:t xml:space="preserve"> </w:t>
      </w:r>
      <w:r>
        <w:rPr>
          <w:rFonts w:ascii="Times New Roman" w:eastAsia="Times New Roman" w:hAnsi="Times New Roman" w:cs="Times New Roman"/>
          <w:sz w:val="26"/>
          <w:lang w:eastAsia="en-US"/>
        </w:rPr>
        <w:t>сознательности</w:t>
      </w:r>
      <w:r>
        <w:rPr>
          <w:rFonts w:ascii="Times New Roman" w:eastAsia="Times New Roman" w:hAnsi="Times New Roman" w:cs="Times New Roman"/>
          <w:spacing w:val="17"/>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5"/>
          <w:sz w:val="26"/>
          <w:lang w:eastAsia="en-US"/>
        </w:rPr>
        <w:t xml:space="preserve"> </w:t>
      </w:r>
      <w:r>
        <w:rPr>
          <w:rFonts w:ascii="Times New Roman" w:eastAsia="Times New Roman" w:hAnsi="Times New Roman" w:cs="Times New Roman"/>
          <w:sz w:val="26"/>
          <w:lang w:eastAsia="en-US"/>
        </w:rPr>
        <w:t>участие</w:t>
      </w:r>
      <w:r>
        <w:rPr>
          <w:rFonts w:ascii="Times New Roman" w:eastAsia="Times New Roman" w:hAnsi="Times New Roman" w:cs="Times New Roman"/>
          <w:spacing w:val="11"/>
          <w:sz w:val="26"/>
          <w:lang w:eastAsia="en-US"/>
        </w:rPr>
        <w:t xml:space="preserve"> </w:t>
      </w:r>
      <w:r>
        <w:rPr>
          <w:rFonts w:ascii="Times New Roman" w:eastAsia="Times New Roman" w:hAnsi="Times New Roman" w:cs="Times New Roman"/>
          <w:sz w:val="26"/>
          <w:lang w:eastAsia="en-US"/>
        </w:rPr>
        <w:t>всего</w:t>
      </w:r>
      <w:r>
        <w:rPr>
          <w:rFonts w:ascii="Times New Roman" w:eastAsia="Times New Roman" w:hAnsi="Times New Roman" w:cs="Times New Roman"/>
          <w:spacing w:val="11"/>
          <w:sz w:val="26"/>
          <w:lang w:eastAsia="en-US"/>
        </w:rPr>
        <w:t xml:space="preserve"> </w:t>
      </w:r>
      <w:r>
        <w:rPr>
          <w:rFonts w:ascii="Times New Roman" w:eastAsia="Times New Roman" w:hAnsi="Times New Roman" w:cs="Times New Roman"/>
          <w:sz w:val="26"/>
          <w:lang w:eastAsia="en-US"/>
        </w:rPr>
        <w:t>коллектива</w:t>
      </w:r>
      <w:r>
        <w:rPr>
          <w:rFonts w:ascii="Times New Roman" w:eastAsia="Times New Roman" w:hAnsi="Times New Roman" w:cs="Times New Roman"/>
          <w:spacing w:val="10"/>
          <w:sz w:val="26"/>
          <w:lang w:eastAsia="en-US"/>
        </w:rPr>
        <w:t xml:space="preserve"> </w:t>
      </w:r>
      <w:r>
        <w:rPr>
          <w:rFonts w:ascii="Times New Roman" w:eastAsia="Times New Roman" w:hAnsi="Times New Roman" w:cs="Times New Roman"/>
          <w:sz w:val="26"/>
          <w:lang w:eastAsia="en-US"/>
        </w:rPr>
        <w:t>ДОУ</w:t>
      </w:r>
      <w:r>
        <w:rPr>
          <w:rFonts w:ascii="Times New Roman" w:eastAsia="Times New Roman" w:hAnsi="Times New Roman" w:cs="Times New Roman"/>
          <w:spacing w:val="10"/>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2"/>
          <w:sz w:val="26"/>
          <w:lang w:eastAsia="en-US"/>
        </w:rPr>
        <w:t xml:space="preserve"> </w:t>
      </w:r>
      <w:r>
        <w:rPr>
          <w:rFonts w:ascii="Times New Roman" w:eastAsia="Times New Roman" w:hAnsi="Times New Roman" w:cs="Times New Roman"/>
          <w:sz w:val="26"/>
          <w:lang w:eastAsia="en-US"/>
        </w:rPr>
        <w:t>родителей</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поиске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современных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форм</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методов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сотрудничества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семьей;</w:t>
      </w:r>
    </w:p>
    <w:p w:rsidR="006B0D8E" w:rsidRDefault="000A3225">
      <w:pPr>
        <w:widowControl w:val="0"/>
        <w:numPr>
          <w:ilvl w:val="0"/>
          <w:numId w:val="45"/>
        </w:numPr>
        <w:tabs>
          <w:tab w:val="left" w:pos="821"/>
          <w:tab w:val="left" w:pos="822"/>
        </w:tabs>
        <w:autoSpaceDE w:val="0"/>
        <w:autoSpaceDN w:val="0"/>
        <w:spacing w:after="0" w:line="240" w:lineRule="auto"/>
        <w:ind w:right="172"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принцип</w:t>
      </w:r>
      <w:r>
        <w:rPr>
          <w:rFonts w:ascii="Times New Roman" w:eastAsia="Times New Roman" w:hAnsi="Times New Roman" w:cs="Times New Roman"/>
          <w:spacing w:val="36"/>
          <w:sz w:val="26"/>
          <w:lang w:eastAsia="en-US"/>
        </w:rPr>
        <w:t xml:space="preserve"> </w:t>
      </w:r>
      <w:r>
        <w:rPr>
          <w:rFonts w:ascii="Times New Roman" w:eastAsia="Times New Roman" w:hAnsi="Times New Roman" w:cs="Times New Roman"/>
          <w:sz w:val="26"/>
          <w:lang w:eastAsia="en-US"/>
        </w:rPr>
        <w:t>открытости</w:t>
      </w:r>
      <w:r>
        <w:rPr>
          <w:rFonts w:ascii="Times New Roman" w:eastAsia="Times New Roman" w:hAnsi="Times New Roman" w:cs="Times New Roman"/>
          <w:spacing w:val="38"/>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37"/>
          <w:sz w:val="26"/>
          <w:lang w:eastAsia="en-US"/>
        </w:rPr>
        <w:t xml:space="preserve"> </w:t>
      </w:r>
      <w:r>
        <w:rPr>
          <w:rFonts w:ascii="Times New Roman" w:eastAsia="Times New Roman" w:hAnsi="Times New Roman" w:cs="Times New Roman"/>
          <w:sz w:val="26"/>
          <w:lang w:eastAsia="en-US"/>
        </w:rPr>
        <w:t>доверия</w:t>
      </w:r>
      <w:r>
        <w:rPr>
          <w:rFonts w:ascii="Times New Roman" w:eastAsia="Times New Roman" w:hAnsi="Times New Roman" w:cs="Times New Roman"/>
          <w:spacing w:val="4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37"/>
          <w:sz w:val="26"/>
          <w:lang w:eastAsia="en-US"/>
        </w:rPr>
        <w:t xml:space="preserve"> </w:t>
      </w:r>
      <w:r>
        <w:rPr>
          <w:rFonts w:ascii="Times New Roman" w:eastAsia="Times New Roman" w:hAnsi="Times New Roman" w:cs="Times New Roman"/>
          <w:sz w:val="26"/>
          <w:lang w:eastAsia="en-US"/>
        </w:rPr>
        <w:t>предоставление</w:t>
      </w:r>
      <w:r>
        <w:rPr>
          <w:rFonts w:ascii="Times New Roman" w:eastAsia="Times New Roman" w:hAnsi="Times New Roman" w:cs="Times New Roman"/>
          <w:spacing w:val="36"/>
          <w:sz w:val="26"/>
          <w:lang w:eastAsia="en-US"/>
        </w:rPr>
        <w:t xml:space="preserve"> </w:t>
      </w:r>
      <w:r>
        <w:rPr>
          <w:rFonts w:ascii="Times New Roman" w:eastAsia="Times New Roman" w:hAnsi="Times New Roman" w:cs="Times New Roman"/>
          <w:sz w:val="26"/>
          <w:lang w:eastAsia="en-US"/>
        </w:rPr>
        <w:t>каждому</w:t>
      </w:r>
      <w:r>
        <w:rPr>
          <w:rFonts w:ascii="Times New Roman" w:eastAsia="Times New Roman" w:hAnsi="Times New Roman" w:cs="Times New Roman"/>
          <w:spacing w:val="32"/>
          <w:sz w:val="26"/>
          <w:lang w:eastAsia="en-US"/>
        </w:rPr>
        <w:t xml:space="preserve"> </w:t>
      </w:r>
      <w:r>
        <w:rPr>
          <w:rFonts w:ascii="Times New Roman" w:eastAsia="Times New Roman" w:hAnsi="Times New Roman" w:cs="Times New Roman"/>
          <w:sz w:val="26"/>
          <w:lang w:eastAsia="en-US"/>
        </w:rPr>
        <w:t>родителю</w:t>
      </w:r>
      <w:r>
        <w:rPr>
          <w:rFonts w:ascii="Times New Roman" w:eastAsia="Times New Roman" w:hAnsi="Times New Roman" w:cs="Times New Roman"/>
          <w:spacing w:val="37"/>
          <w:sz w:val="26"/>
          <w:lang w:eastAsia="en-US"/>
        </w:rPr>
        <w:t xml:space="preserve"> </w:t>
      </w:r>
      <w:r>
        <w:rPr>
          <w:rFonts w:ascii="Times New Roman" w:eastAsia="Times New Roman" w:hAnsi="Times New Roman" w:cs="Times New Roman"/>
          <w:sz w:val="26"/>
          <w:lang w:eastAsia="en-US"/>
        </w:rPr>
        <w:t>возможности</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знать</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видеть, как развиваются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 живут</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дети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детском</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саду;</w:t>
      </w:r>
    </w:p>
    <w:p w:rsidR="006B0D8E" w:rsidRDefault="000A3225">
      <w:pPr>
        <w:widowControl w:val="0"/>
        <w:numPr>
          <w:ilvl w:val="0"/>
          <w:numId w:val="45"/>
        </w:numPr>
        <w:tabs>
          <w:tab w:val="left" w:pos="822"/>
        </w:tabs>
        <w:autoSpaceDE w:val="0"/>
        <w:autoSpaceDN w:val="0"/>
        <w:spacing w:before="78" w:after="0" w:line="240" w:lineRule="auto"/>
        <w:ind w:right="171"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принцип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сотрудничества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общение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равных»;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совместная</w:t>
      </w:r>
      <w:r>
        <w:rPr>
          <w:rFonts w:ascii="Times New Roman" w:eastAsia="Times New Roman" w:hAnsi="Times New Roman" w:cs="Times New Roman"/>
          <w:spacing w:val="66"/>
          <w:sz w:val="26"/>
          <w:lang w:eastAsia="en-US"/>
        </w:rPr>
        <w:t xml:space="preserve"> </w:t>
      </w:r>
      <w:r>
        <w:rPr>
          <w:rFonts w:ascii="Times New Roman" w:eastAsia="Times New Roman" w:hAnsi="Times New Roman" w:cs="Times New Roman"/>
          <w:sz w:val="26"/>
          <w:lang w:eastAsia="en-US"/>
        </w:rPr>
        <w:t>деятельность,</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которая</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осуществляется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основании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социальной</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перцепции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lastRenderedPageBreak/>
        <w:t>помощью</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общения;</w:t>
      </w:r>
    </w:p>
    <w:p w:rsidR="006B0D8E" w:rsidRDefault="000A3225">
      <w:pPr>
        <w:widowControl w:val="0"/>
        <w:numPr>
          <w:ilvl w:val="0"/>
          <w:numId w:val="45"/>
        </w:numPr>
        <w:tabs>
          <w:tab w:val="left" w:pos="822"/>
        </w:tabs>
        <w:autoSpaceDE w:val="0"/>
        <w:autoSpaceDN w:val="0"/>
        <w:spacing w:after="0" w:line="240" w:lineRule="auto"/>
        <w:ind w:right="167"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принцип согласованного взаимодействия — возможность высказывать друг другу</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свои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соображения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тех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или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иных</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проблемах</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воспитания;</w:t>
      </w:r>
    </w:p>
    <w:p w:rsidR="006B0D8E" w:rsidRDefault="000A3225">
      <w:pPr>
        <w:widowControl w:val="0"/>
        <w:numPr>
          <w:ilvl w:val="0"/>
          <w:numId w:val="45"/>
        </w:numPr>
        <w:tabs>
          <w:tab w:val="left" w:pos="822"/>
        </w:tabs>
        <w:autoSpaceDE w:val="0"/>
        <w:autoSpaceDN w:val="0"/>
        <w:spacing w:after="0" w:line="240" w:lineRule="auto"/>
        <w:ind w:right="167"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принцип воздействия на семью через ребенка - если жизнь в группе эмоционально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насыщена, комфортна, содержательна, то ребенок поделится впечатлениями с родителями.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ДОУ</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должен</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создавать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возможности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(ФГОС</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ДО п.</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3.2.8.):</w:t>
      </w:r>
    </w:p>
    <w:p w:rsidR="006B0D8E" w:rsidRDefault="000A3225">
      <w:pPr>
        <w:widowControl w:val="0"/>
        <w:numPr>
          <w:ilvl w:val="0"/>
          <w:numId w:val="45"/>
        </w:numPr>
        <w:tabs>
          <w:tab w:val="left" w:pos="822"/>
        </w:tabs>
        <w:autoSpaceDE w:val="0"/>
        <w:autoSpaceDN w:val="0"/>
        <w:spacing w:after="0" w:line="240" w:lineRule="auto"/>
        <w:ind w:right="174"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для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предоставления</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информации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о</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Программе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семье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всем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заинтересованным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лицам,</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вовлеченным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образовательную</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деятельность,</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а</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также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широкой</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общественности;</w:t>
      </w:r>
    </w:p>
    <w:p w:rsidR="006B0D8E" w:rsidRDefault="000A3225">
      <w:pPr>
        <w:widowControl w:val="0"/>
        <w:numPr>
          <w:ilvl w:val="0"/>
          <w:numId w:val="45"/>
        </w:numPr>
        <w:tabs>
          <w:tab w:val="left" w:pos="822"/>
        </w:tabs>
        <w:autoSpaceDE w:val="0"/>
        <w:autoSpaceDN w:val="0"/>
        <w:spacing w:after="0" w:line="240" w:lineRule="auto"/>
        <w:ind w:right="176"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для взрослых по поиску, использованию материалов, обеспечивающих реализацию</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Программы, в</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том</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числе</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в</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информационной</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среде;</w:t>
      </w:r>
    </w:p>
    <w:p w:rsidR="006B0D8E" w:rsidRDefault="000A3225">
      <w:pPr>
        <w:widowControl w:val="0"/>
        <w:autoSpaceDE w:val="0"/>
        <w:autoSpaceDN w:val="0"/>
        <w:spacing w:after="0" w:line="240" w:lineRule="auto"/>
        <w:ind w:right="165"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-для обсуждения с родителями (законными представителями) детей вопросов, связанных 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планированием</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реализацией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p>
    <w:p w:rsidR="006B0D8E" w:rsidRDefault="000A3225">
      <w:pPr>
        <w:widowControl w:val="0"/>
        <w:autoSpaceDE w:val="0"/>
        <w:autoSpaceDN w:val="0"/>
        <w:spacing w:after="0" w:line="299" w:lineRule="exact"/>
        <w:ind w:firstLine="851"/>
        <w:jc w:val="both"/>
        <w:rPr>
          <w:rFonts w:ascii="Times New Roman" w:eastAsia="Times New Roman" w:hAnsi="Times New Roman" w:cs="Times New Roman"/>
          <w:i/>
          <w:sz w:val="26"/>
          <w:lang w:eastAsia="en-US"/>
        </w:rPr>
      </w:pPr>
      <w:r>
        <w:rPr>
          <w:rFonts w:ascii="Times New Roman" w:eastAsia="Times New Roman" w:hAnsi="Times New Roman" w:cs="Times New Roman"/>
          <w:i/>
          <w:sz w:val="26"/>
          <w:lang w:eastAsia="en-US"/>
        </w:rPr>
        <w:t>При</w:t>
      </w:r>
      <w:r>
        <w:rPr>
          <w:rFonts w:ascii="Times New Roman" w:eastAsia="Times New Roman" w:hAnsi="Times New Roman" w:cs="Times New Roman"/>
          <w:i/>
          <w:spacing w:val="-4"/>
          <w:sz w:val="26"/>
          <w:lang w:eastAsia="en-US"/>
        </w:rPr>
        <w:t xml:space="preserve"> </w:t>
      </w:r>
      <w:r>
        <w:rPr>
          <w:rFonts w:ascii="Times New Roman" w:eastAsia="Times New Roman" w:hAnsi="Times New Roman" w:cs="Times New Roman"/>
          <w:i/>
          <w:sz w:val="26"/>
          <w:lang w:eastAsia="en-US"/>
        </w:rPr>
        <w:t>участии</w:t>
      </w:r>
      <w:r>
        <w:rPr>
          <w:rFonts w:ascii="Times New Roman" w:eastAsia="Times New Roman" w:hAnsi="Times New Roman" w:cs="Times New Roman"/>
          <w:i/>
          <w:spacing w:val="-1"/>
          <w:sz w:val="26"/>
          <w:lang w:eastAsia="en-US"/>
        </w:rPr>
        <w:t xml:space="preserve"> </w:t>
      </w:r>
      <w:r>
        <w:rPr>
          <w:rFonts w:ascii="Times New Roman" w:eastAsia="Times New Roman" w:hAnsi="Times New Roman" w:cs="Times New Roman"/>
          <w:i/>
          <w:sz w:val="26"/>
          <w:lang w:eastAsia="en-US"/>
        </w:rPr>
        <w:t>родителей</w:t>
      </w:r>
      <w:r>
        <w:rPr>
          <w:rFonts w:ascii="Times New Roman" w:eastAsia="Times New Roman" w:hAnsi="Times New Roman" w:cs="Times New Roman"/>
          <w:i/>
          <w:spacing w:val="-3"/>
          <w:sz w:val="26"/>
          <w:lang w:eastAsia="en-US"/>
        </w:rPr>
        <w:t xml:space="preserve"> </w:t>
      </w:r>
      <w:r>
        <w:rPr>
          <w:rFonts w:ascii="Times New Roman" w:eastAsia="Times New Roman" w:hAnsi="Times New Roman" w:cs="Times New Roman"/>
          <w:i/>
          <w:sz w:val="26"/>
          <w:lang w:eastAsia="en-US"/>
        </w:rPr>
        <w:t>в</w:t>
      </w:r>
      <w:r>
        <w:rPr>
          <w:rFonts w:ascii="Times New Roman" w:eastAsia="Times New Roman" w:hAnsi="Times New Roman" w:cs="Times New Roman"/>
          <w:i/>
          <w:spacing w:val="-4"/>
          <w:sz w:val="26"/>
          <w:lang w:eastAsia="en-US"/>
        </w:rPr>
        <w:t xml:space="preserve"> </w:t>
      </w:r>
      <w:r>
        <w:rPr>
          <w:rFonts w:ascii="Times New Roman" w:eastAsia="Times New Roman" w:hAnsi="Times New Roman" w:cs="Times New Roman"/>
          <w:i/>
          <w:sz w:val="26"/>
          <w:lang w:eastAsia="en-US"/>
        </w:rPr>
        <w:t>жизни</w:t>
      </w:r>
      <w:r>
        <w:rPr>
          <w:rFonts w:ascii="Times New Roman" w:eastAsia="Times New Roman" w:hAnsi="Times New Roman" w:cs="Times New Roman"/>
          <w:i/>
          <w:spacing w:val="-4"/>
          <w:sz w:val="26"/>
          <w:lang w:eastAsia="en-US"/>
        </w:rPr>
        <w:t xml:space="preserve"> </w:t>
      </w:r>
      <w:r>
        <w:rPr>
          <w:rFonts w:ascii="Times New Roman" w:eastAsia="Times New Roman" w:hAnsi="Times New Roman" w:cs="Times New Roman"/>
          <w:i/>
          <w:sz w:val="26"/>
          <w:lang w:eastAsia="en-US"/>
        </w:rPr>
        <w:t>группы</w:t>
      </w:r>
      <w:r>
        <w:rPr>
          <w:rFonts w:ascii="Times New Roman" w:eastAsia="Times New Roman" w:hAnsi="Times New Roman" w:cs="Times New Roman"/>
          <w:i/>
          <w:spacing w:val="-3"/>
          <w:sz w:val="26"/>
          <w:lang w:eastAsia="en-US"/>
        </w:rPr>
        <w:t xml:space="preserve"> </w:t>
      </w:r>
      <w:r>
        <w:rPr>
          <w:rFonts w:ascii="Times New Roman" w:eastAsia="Times New Roman" w:hAnsi="Times New Roman" w:cs="Times New Roman"/>
          <w:i/>
          <w:sz w:val="26"/>
          <w:lang w:eastAsia="en-US"/>
        </w:rPr>
        <w:t>воспитатели</w:t>
      </w:r>
      <w:r>
        <w:rPr>
          <w:rFonts w:ascii="Times New Roman" w:eastAsia="Times New Roman" w:hAnsi="Times New Roman" w:cs="Times New Roman"/>
          <w:i/>
          <w:spacing w:val="-4"/>
          <w:sz w:val="26"/>
          <w:lang w:eastAsia="en-US"/>
        </w:rPr>
        <w:t xml:space="preserve"> </w:t>
      </w:r>
      <w:r>
        <w:rPr>
          <w:rFonts w:ascii="Times New Roman" w:eastAsia="Times New Roman" w:hAnsi="Times New Roman" w:cs="Times New Roman"/>
          <w:i/>
          <w:sz w:val="26"/>
          <w:lang w:eastAsia="en-US"/>
        </w:rPr>
        <w:t>могут:</w:t>
      </w:r>
    </w:p>
    <w:p w:rsidR="006B0D8E" w:rsidRDefault="000A3225">
      <w:pPr>
        <w:widowControl w:val="0"/>
        <w:numPr>
          <w:ilvl w:val="0"/>
          <w:numId w:val="45"/>
        </w:numPr>
        <w:tabs>
          <w:tab w:val="left" w:pos="821"/>
          <w:tab w:val="left" w:pos="822"/>
        </w:tabs>
        <w:autoSpaceDE w:val="0"/>
        <w:autoSpaceDN w:val="0"/>
        <w:spacing w:before="1" w:after="0" w:line="298" w:lineRule="exact"/>
        <w:ind w:left="821"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понять,</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как</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родители мотивируют</w:t>
      </w:r>
      <w:r>
        <w:rPr>
          <w:rFonts w:ascii="Times New Roman" w:eastAsia="Times New Roman" w:hAnsi="Times New Roman" w:cs="Times New Roman"/>
          <w:spacing w:val="-4"/>
          <w:sz w:val="26"/>
          <w:lang w:eastAsia="en-US"/>
        </w:rPr>
        <w:t xml:space="preserve"> </w:t>
      </w:r>
      <w:r>
        <w:rPr>
          <w:rFonts w:ascii="Times New Roman" w:eastAsia="Times New Roman" w:hAnsi="Times New Roman" w:cs="Times New Roman"/>
          <w:sz w:val="26"/>
          <w:lang w:eastAsia="en-US"/>
        </w:rPr>
        <w:t>своих детей;</w:t>
      </w:r>
    </w:p>
    <w:p w:rsidR="006B0D8E" w:rsidRDefault="000A3225">
      <w:pPr>
        <w:widowControl w:val="0"/>
        <w:numPr>
          <w:ilvl w:val="0"/>
          <w:numId w:val="45"/>
        </w:numPr>
        <w:tabs>
          <w:tab w:val="left" w:pos="821"/>
          <w:tab w:val="left" w:pos="822"/>
        </w:tabs>
        <w:autoSpaceDE w:val="0"/>
        <w:autoSpaceDN w:val="0"/>
        <w:spacing w:after="0" w:line="298" w:lineRule="exact"/>
        <w:ind w:left="821"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увидеть,</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как</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родители</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помогают</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своим</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детям</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решать</w:t>
      </w:r>
      <w:r>
        <w:rPr>
          <w:rFonts w:ascii="Times New Roman" w:eastAsia="Times New Roman" w:hAnsi="Times New Roman" w:cs="Times New Roman"/>
          <w:spacing w:val="-3"/>
          <w:sz w:val="26"/>
          <w:lang w:eastAsia="en-US"/>
        </w:rPr>
        <w:t xml:space="preserve"> </w:t>
      </w:r>
      <w:r>
        <w:rPr>
          <w:rFonts w:ascii="Times New Roman" w:eastAsia="Times New Roman" w:hAnsi="Times New Roman" w:cs="Times New Roman"/>
          <w:sz w:val="26"/>
          <w:lang w:eastAsia="en-US"/>
        </w:rPr>
        <w:t>задачи;</w:t>
      </w:r>
    </w:p>
    <w:p w:rsidR="006B0D8E" w:rsidRDefault="000A3225">
      <w:pPr>
        <w:widowControl w:val="0"/>
        <w:numPr>
          <w:ilvl w:val="0"/>
          <w:numId w:val="45"/>
        </w:numPr>
        <w:tabs>
          <w:tab w:val="left" w:pos="821"/>
          <w:tab w:val="left" w:pos="822"/>
        </w:tabs>
        <w:autoSpaceDE w:val="0"/>
        <w:autoSpaceDN w:val="0"/>
        <w:spacing w:before="1" w:after="0" w:line="240" w:lineRule="auto"/>
        <w:ind w:right="170"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узнать,</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какие</w:t>
      </w:r>
      <w:r>
        <w:rPr>
          <w:rFonts w:ascii="Times New Roman" w:eastAsia="Times New Roman" w:hAnsi="Times New Roman" w:cs="Times New Roman"/>
          <w:spacing w:val="6"/>
          <w:sz w:val="26"/>
          <w:lang w:eastAsia="en-US"/>
        </w:rPr>
        <w:t xml:space="preserve"> </w:t>
      </w:r>
      <w:r>
        <w:rPr>
          <w:rFonts w:ascii="Times New Roman" w:eastAsia="Times New Roman" w:hAnsi="Times New Roman" w:cs="Times New Roman"/>
          <w:sz w:val="26"/>
          <w:lang w:eastAsia="en-US"/>
        </w:rPr>
        <w:t>занятия</w:t>
      </w:r>
      <w:r>
        <w:rPr>
          <w:rFonts w:ascii="Times New Roman" w:eastAsia="Times New Roman" w:hAnsi="Times New Roman" w:cs="Times New Roman"/>
          <w:spacing w:val="6"/>
          <w:sz w:val="26"/>
          <w:lang w:eastAsia="en-US"/>
        </w:rPr>
        <w:t xml:space="preserve"> </w:t>
      </w:r>
      <w:r>
        <w:rPr>
          <w:rFonts w:ascii="Times New Roman" w:eastAsia="Times New Roman" w:hAnsi="Times New Roman" w:cs="Times New Roman"/>
          <w:sz w:val="26"/>
          <w:lang w:eastAsia="en-US"/>
        </w:rPr>
        <w:t>и</w:t>
      </w:r>
      <w:r>
        <w:rPr>
          <w:rFonts w:ascii="Times New Roman" w:eastAsia="Times New Roman" w:hAnsi="Times New Roman" w:cs="Times New Roman"/>
          <w:spacing w:val="8"/>
          <w:sz w:val="26"/>
          <w:lang w:eastAsia="en-US"/>
        </w:rPr>
        <w:t xml:space="preserve"> </w:t>
      </w:r>
      <w:r>
        <w:rPr>
          <w:rFonts w:ascii="Times New Roman" w:eastAsia="Times New Roman" w:hAnsi="Times New Roman" w:cs="Times New Roman"/>
          <w:sz w:val="26"/>
          <w:lang w:eastAsia="en-US"/>
        </w:rPr>
        <w:t>увлечения</w:t>
      </w:r>
      <w:r>
        <w:rPr>
          <w:rFonts w:ascii="Times New Roman" w:eastAsia="Times New Roman" w:hAnsi="Times New Roman" w:cs="Times New Roman"/>
          <w:spacing w:val="6"/>
          <w:sz w:val="26"/>
          <w:lang w:eastAsia="en-US"/>
        </w:rPr>
        <w:t xml:space="preserve"> </w:t>
      </w:r>
      <w:r>
        <w:rPr>
          <w:rFonts w:ascii="Times New Roman" w:eastAsia="Times New Roman" w:hAnsi="Times New Roman" w:cs="Times New Roman"/>
          <w:sz w:val="26"/>
          <w:lang w:eastAsia="en-US"/>
        </w:rPr>
        <w:t>взрослые</w:t>
      </w:r>
      <w:r>
        <w:rPr>
          <w:rFonts w:ascii="Times New Roman" w:eastAsia="Times New Roman" w:hAnsi="Times New Roman" w:cs="Times New Roman"/>
          <w:spacing w:val="6"/>
          <w:sz w:val="26"/>
          <w:lang w:eastAsia="en-US"/>
        </w:rPr>
        <w:t xml:space="preserve"> </w:t>
      </w:r>
      <w:r>
        <w:rPr>
          <w:rFonts w:ascii="Times New Roman" w:eastAsia="Times New Roman" w:hAnsi="Times New Roman" w:cs="Times New Roman"/>
          <w:sz w:val="26"/>
          <w:lang w:eastAsia="en-US"/>
        </w:rPr>
        <w:t>члены</w:t>
      </w:r>
      <w:r>
        <w:rPr>
          <w:rFonts w:ascii="Times New Roman" w:eastAsia="Times New Roman" w:hAnsi="Times New Roman" w:cs="Times New Roman"/>
          <w:spacing w:val="7"/>
          <w:sz w:val="26"/>
          <w:lang w:eastAsia="en-US"/>
        </w:rPr>
        <w:t xml:space="preserve"> </w:t>
      </w:r>
      <w:r>
        <w:rPr>
          <w:rFonts w:ascii="Times New Roman" w:eastAsia="Times New Roman" w:hAnsi="Times New Roman" w:cs="Times New Roman"/>
          <w:sz w:val="26"/>
          <w:lang w:eastAsia="en-US"/>
        </w:rPr>
        <w:t>семьи</w:t>
      </w:r>
      <w:r>
        <w:rPr>
          <w:rFonts w:ascii="Times New Roman" w:eastAsia="Times New Roman" w:hAnsi="Times New Roman" w:cs="Times New Roman"/>
          <w:spacing w:val="6"/>
          <w:sz w:val="26"/>
          <w:lang w:eastAsia="en-US"/>
        </w:rPr>
        <w:t xml:space="preserve"> </w:t>
      </w:r>
      <w:r>
        <w:rPr>
          <w:rFonts w:ascii="Times New Roman" w:eastAsia="Times New Roman" w:hAnsi="Times New Roman" w:cs="Times New Roman"/>
          <w:sz w:val="26"/>
          <w:lang w:eastAsia="en-US"/>
        </w:rPr>
        <w:t>разделяют</w:t>
      </w:r>
      <w:r>
        <w:rPr>
          <w:rFonts w:ascii="Times New Roman" w:eastAsia="Times New Roman" w:hAnsi="Times New Roman" w:cs="Times New Roman"/>
          <w:spacing w:val="5"/>
          <w:sz w:val="26"/>
          <w:lang w:eastAsia="en-US"/>
        </w:rPr>
        <w:t xml:space="preserve"> </w:t>
      </w:r>
      <w:r>
        <w:rPr>
          <w:rFonts w:ascii="Times New Roman" w:eastAsia="Times New Roman" w:hAnsi="Times New Roman" w:cs="Times New Roman"/>
          <w:sz w:val="26"/>
          <w:lang w:eastAsia="en-US"/>
        </w:rPr>
        <w:t>со</w:t>
      </w:r>
      <w:r>
        <w:rPr>
          <w:rFonts w:ascii="Times New Roman" w:eastAsia="Times New Roman" w:hAnsi="Times New Roman" w:cs="Times New Roman"/>
          <w:spacing w:val="6"/>
          <w:sz w:val="26"/>
          <w:lang w:eastAsia="en-US"/>
        </w:rPr>
        <w:t xml:space="preserve"> </w:t>
      </w:r>
      <w:r>
        <w:rPr>
          <w:rFonts w:ascii="Times New Roman" w:eastAsia="Times New Roman" w:hAnsi="Times New Roman" w:cs="Times New Roman"/>
          <w:sz w:val="26"/>
          <w:lang w:eastAsia="en-US"/>
        </w:rPr>
        <w:t>своими</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детьми;</w:t>
      </w:r>
    </w:p>
    <w:p w:rsidR="006B0D8E" w:rsidRDefault="000A3225">
      <w:pPr>
        <w:widowControl w:val="0"/>
        <w:numPr>
          <w:ilvl w:val="0"/>
          <w:numId w:val="45"/>
        </w:numPr>
        <w:tabs>
          <w:tab w:val="left" w:pos="821"/>
          <w:tab w:val="left" w:pos="822"/>
        </w:tabs>
        <w:autoSpaceDE w:val="0"/>
        <w:autoSpaceDN w:val="0"/>
        <w:spacing w:after="0" w:line="240" w:lineRule="auto"/>
        <w:ind w:right="173" w:firstLine="851"/>
        <w:jc w:val="both"/>
        <w:rPr>
          <w:rFonts w:ascii="Times New Roman" w:eastAsia="Times New Roman" w:hAnsi="Times New Roman" w:cs="Times New Roman"/>
          <w:sz w:val="26"/>
          <w:lang w:eastAsia="en-US"/>
        </w:rPr>
      </w:pPr>
      <w:r>
        <w:rPr>
          <w:rFonts w:ascii="Times New Roman" w:eastAsia="Times New Roman" w:hAnsi="Times New Roman" w:cs="Times New Roman"/>
          <w:sz w:val="26"/>
          <w:lang w:eastAsia="en-US"/>
        </w:rPr>
        <w:t>получить</w:t>
      </w:r>
      <w:r>
        <w:rPr>
          <w:rFonts w:ascii="Times New Roman" w:eastAsia="Times New Roman" w:hAnsi="Times New Roman" w:cs="Times New Roman"/>
          <w:spacing w:val="28"/>
          <w:sz w:val="26"/>
          <w:lang w:eastAsia="en-US"/>
        </w:rPr>
        <w:t xml:space="preserve"> </w:t>
      </w:r>
      <w:r>
        <w:rPr>
          <w:rFonts w:ascii="Times New Roman" w:eastAsia="Times New Roman" w:hAnsi="Times New Roman" w:cs="Times New Roman"/>
          <w:sz w:val="26"/>
          <w:lang w:eastAsia="en-US"/>
        </w:rPr>
        <w:t>пользу</w:t>
      </w:r>
      <w:r>
        <w:rPr>
          <w:rFonts w:ascii="Times New Roman" w:eastAsia="Times New Roman" w:hAnsi="Times New Roman" w:cs="Times New Roman"/>
          <w:spacing w:val="23"/>
          <w:sz w:val="26"/>
          <w:lang w:eastAsia="en-US"/>
        </w:rPr>
        <w:t xml:space="preserve"> </w:t>
      </w:r>
      <w:r>
        <w:rPr>
          <w:rFonts w:ascii="Times New Roman" w:eastAsia="Times New Roman" w:hAnsi="Times New Roman" w:cs="Times New Roman"/>
          <w:sz w:val="26"/>
          <w:lang w:eastAsia="en-US"/>
        </w:rPr>
        <w:t>от</w:t>
      </w:r>
      <w:r>
        <w:rPr>
          <w:rFonts w:ascii="Times New Roman" w:eastAsia="Times New Roman" w:hAnsi="Times New Roman" w:cs="Times New Roman"/>
          <w:spacing w:val="28"/>
          <w:sz w:val="26"/>
          <w:lang w:eastAsia="en-US"/>
        </w:rPr>
        <w:t xml:space="preserve"> </w:t>
      </w:r>
      <w:r>
        <w:rPr>
          <w:rFonts w:ascii="Times New Roman" w:eastAsia="Times New Roman" w:hAnsi="Times New Roman" w:cs="Times New Roman"/>
          <w:sz w:val="26"/>
          <w:lang w:eastAsia="en-US"/>
        </w:rPr>
        <w:t>того,</w:t>
      </w:r>
      <w:r>
        <w:rPr>
          <w:rFonts w:ascii="Times New Roman" w:eastAsia="Times New Roman" w:hAnsi="Times New Roman" w:cs="Times New Roman"/>
          <w:spacing w:val="28"/>
          <w:sz w:val="26"/>
          <w:lang w:eastAsia="en-US"/>
        </w:rPr>
        <w:t xml:space="preserve"> </w:t>
      </w:r>
      <w:r>
        <w:rPr>
          <w:rFonts w:ascii="Times New Roman" w:eastAsia="Times New Roman" w:hAnsi="Times New Roman" w:cs="Times New Roman"/>
          <w:sz w:val="26"/>
          <w:lang w:eastAsia="en-US"/>
        </w:rPr>
        <w:t>что</w:t>
      </w:r>
      <w:r>
        <w:rPr>
          <w:rFonts w:ascii="Times New Roman" w:eastAsia="Times New Roman" w:hAnsi="Times New Roman" w:cs="Times New Roman"/>
          <w:spacing w:val="29"/>
          <w:sz w:val="26"/>
          <w:lang w:eastAsia="en-US"/>
        </w:rPr>
        <w:t xml:space="preserve"> </w:t>
      </w:r>
      <w:r>
        <w:rPr>
          <w:rFonts w:ascii="Times New Roman" w:eastAsia="Times New Roman" w:hAnsi="Times New Roman" w:cs="Times New Roman"/>
          <w:sz w:val="26"/>
          <w:lang w:eastAsia="en-US"/>
        </w:rPr>
        <w:t>родители</w:t>
      </w:r>
      <w:r>
        <w:rPr>
          <w:rFonts w:ascii="Times New Roman" w:eastAsia="Times New Roman" w:hAnsi="Times New Roman" w:cs="Times New Roman"/>
          <w:spacing w:val="29"/>
          <w:sz w:val="26"/>
          <w:lang w:eastAsia="en-US"/>
        </w:rPr>
        <w:t xml:space="preserve"> </w:t>
      </w:r>
      <w:r>
        <w:rPr>
          <w:rFonts w:ascii="Times New Roman" w:eastAsia="Times New Roman" w:hAnsi="Times New Roman" w:cs="Times New Roman"/>
          <w:sz w:val="26"/>
          <w:lang w:eastAsia="en-US"/>
        </w:rPr>
        <w:t>наблюдают</w:t>
      </w:r>
      <w:r>
        <w:rPr>
          <w:rFonts w:ascii="Times New Roman" w:eastAsia="Times New Roman" w:hAnsi="Times New Roman" w:cs="Times New Roman"/>
          <w:spacing w:val="28"/>
          <w:sz w:val="26"/>
          <w:lang w:eastAsia="en-US"/>
        </w:rPr>
        <w:t xml:space="preserve"> </w:t>
      </w:r>
      <w:r>
        <w:rPr>
          <w:rFonts w:ascii="Times New Roman" w:eastAsia="Times New Roman" w:hAnsi="Times New Roman" w:cs="Times New Roman"/>
          <w:sz w:val="26"/>
          <w:lang w:eastAsia="en-US"/>
        </w:rPr>
        <w:t>своих</w:t>
      </w:r>
      <w:r>
        <w:rPr>
          <w:rFonts w:ascii="Times New Roman" w:eastAsia="Times New Roman" w:hAnsi="Times New Roman" w:cs="Times New Roman"/>
          <w:spacing w:val="29"/>
          <w:sz w:val="26"/>
          <w:lang w:eastAsia="en-US"/>
        </w:rPr>
        <w:t xml:space="preserve"> </w:t>
      </w:r>
      <w:r>
        <w:rPr>
          <w:rFonts w:ascii="Times New Roman" w:eastAsia="Times New Roman" w:hAnsi="Times New Roman" w:cs="Times New Roman"/>
          <w:sz w:val="26"/>
          <w:lang w:eastAsia="en-US"/>
        </w:rPr>
        <w:t>детей</w:t>
      </w:r>
      <w:r>
        <w:rPr>
          <w:rFonts w:ascii="Times New Roman" w:eastAsia="Times New Roman" w:hAnsi="Times New Roman" w:cs="Times New Roman"/>
          <w:spacing w:val="30"/>
          <w:sz w:val="26"/>
          <w:lang w:eastAsia="en-US"/>
        </w:rPr>
        <w:t xml:space="preserve"> </w:t>
      </w:r>
      <w:r>
        <w:rPr>
          <w:rFonts w:ascii="Times New Roman" w:eastAsia="Times New Roman" w:hAnsi="Times New Roman" w:cs="Times New Roman"/>
          <w:sz w:val="26"/>
          <w:lang w:eastAsia="en-US"/>
        </w:rPr>
        <w:t>во</w:t>
      </w:r>
      <w:r>
        <w:rPr>
          <w:rFonts w:ascii="Times New Roman" w:eastAsia="Times New Roman" w:hAnsi="Times New Roman" w:cs="Times New Roman"/>
          <w:spacing w:val="28"/>
          <w:sz w:val="26"/>
          <w:lang w:eastAsia="en-US"/>
        </w:rPr>
        <w:t xml:space="preserve"> </w:t>
      </w:r>
      <w:r>
        <w:rPr>
          <w:rFonts w:ascii="Times New Roman" w:eastAsia="Times New Roman" w:hAnsi="Times New Roman" w:cs="Times New Roman"/>
          <w:sz w:val="26"/>
          <w:lang w:eastAsia="en-US"/>
        </w:rPr>
        <w:t>взаимодействии</w:t>
      </w:r>
      <w:r>
        <w:rPr>
          <w:rFonts w:ascii="Times New Roman" w:eastAsia="Times New Roman" w:hAnsi="Times New Roman" w:cs="Times New Roman"/>
          <w:spacing w:val="-62"/>
          <w:sz w:val="26"/>
          <w:lang w:eastAsia="en-US"/>
        </w:rPr>
        <w:t xml:space="preserve"> </w:t>
      </w:r>
      <w:r>
        <w:rPr>
          <w:rFonts w:ascii="Times New Roman" w:eastAsia="Times New Roman" w:hAnsi="Times New Roman" w:cs="Times New Roman"/>
          <w:sz w:val="26"/>
          <w:lang w:eastAsia="en-US"/>
        </w:rPr>
        <w:t>со</w:t>
      </w:r>
      <w:r>
        <w:rPr>
          <w:rFonts w:ascii="Times New Roman" w:eastAsia="Times New Roman" w:hAnsi="Times New Roman" w:cs="Times New Roman"/>
          <w:spacing w:val="-2"/>
          <w:sz w:val="26"/>
          <w:lang w:eastAsia="en-US"/>
        </w:rPr>
        <w:t xml:space="preserve"> </w:t>
      </w:r>
      <w:r>
        <w:rPr>
          <w:rFonts w:ascii="Times New Roman" w:eastAsia="Times New Roman" w:hAnsi="Times New Roman" w:cs="Times New Roman"/>
          <w:sz w:val="26"/>
          <w:lang w:eastAsia="en-US"/>
        </w:rPr>
        <w:t>взрослыми</w:t>
      </w:r>
      <w:r>
        <w:rPr>
          <w:rFonts w:ascii="Times New Roman" w:eastAsia="Times New Roman" w:hAnsi="Times New Roman" w:cs="Times New Roman"/>
          <w:spacing w:val="-1"/>
          <w:sz w:val="26"/>
          <w:lang w:eastAsia="en-US"/>
        </w:rPr>
        <w:t xml:space="preserve"> </w:t>
      </w:r>
      <w:r>
        <w:rPr>
          <w:rFonts w:ascii="Times New Roman" w:eastAsia="Times New Roman" w:hAnsi="Times New Roman" w:cs="Times New Roman"/>
          <w:sz w:val="26"/>
          <w:lang w:eastAsia="en-US"/>
        </w:rPr>
        <w:t>и сверстниками.</w:t>
      </w:r>
    </w:p>
    <w:p w:rsidR="006B0D8E" w:rsidRDefault="000A3225">
      <w:pPr>
        <w:widowControl w:val="0"/>
        <w:tabs>
          <w:tab w:val="left" w:pos="1531"/>
          <w:tab w:val="left" w:pos="2950"/>
          <w:tab w:val="left" w:pos="5077"/>
          <w:tab w:val="left" w:pos="7204"/>
        </w:tabs>
        <w:autoSpaceDE w:val="0"/>
        <w:autoSpaceDN w:val="0"/>
        <w:spacing w:after="0" w:line="299" w:lineRule="exact"/>
        <w:ind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Родители</w:t>
      </w:r>
      <w:r>
        <w:rPr>
          <w:rFonts w:ascii="Times New Roman" w:eastAsia="Times New Roman" w:hAnsi="Times New Roman" w:cs="Times New Roman"/>
          <w:sz w:val="26"/>
          <w:szCs w:val="26"/>
          <w:lang w:eastAsia="en-US"/>
        </w:rPr>
        <w:tab/>
        <w:t>(законные</w:t>
      </w:r>
      <w:r>
        <w:rPr>
          <w:rFonts w:ascii="Times New Roman" w:eastAsia="Times New Roman" w:hAnsi="Times New Roman" w:cs="Times New Roman"/>
          <w:sz w:val="26"/>
          <w:szCs w:val="26"/>
          <w:lang w:eastAsia="en-US"/>
        </w:rPr>
        <w:tab/>
        <w:t>представители)</w:t>
      </w:r>
      <w:r>
        <w:rPr>
          <w:rFonts w:ascii="Times New Roman" w:eastAsia="Times New Roman" w:hAnsi="Times New Roman" w:cs="Times New Roman"/>
          <w:sz w:val="26"/>
          <w:szCs w:val="26"/>
          <w:lang w:eastAsia="en-US"/>
        </w:rPr>
        <w:tab/>
        <w:t>воспитанников</w:t>
      </w:r>
      <w:r>
        <w:rPr>
          <w:rFonts w:ascii="Times New Roman" w:eastAsia="Times New Roman" w:hAnsi="Times New Roman" w:cs="Times New Roman"/>
          <w:sz w:val="26"/>
          <w:szCs w:val="26"/>
          <w:lang w:eastAsia="en-US"/>
        </w:rPr>
        <w:tab/>
        <w:t>могут</w:t>
      </w:r>
      <w:r>
        <w:rPr>
          <w:rFonts w:ascii="Times New Roman" w:eastAsia="Times New Roman" w:hAnsi="Times New Roman" w:cs="Times New Roman"/>
          <w:spacing w:val="-5"/>
          <w:sz w:val="26"/>
          <w:szCs w:val="26"/>
          <w:lang w:eastAsia="en-US"/>
        </w:rPr>
        <w:t xml:space="preserve"> </w:t>
      </w:r>
      <w:r>
        <w:rPr>
          <w:rFonts w:ascii="Times New Roman" w:eastAsia="Times New Roman" w:hAnsi="Times New Roman" w:cs="Times New Roman"/>
          <w:sz w:val="26"/>
          <w:szCs w:val="26"/>
          <w:lang w:eastAsia="en-US"/>
        </w:rPr>
        <w:t>выступать:</w:t>
      </w:r>
    </w:p>
    <w:p w:rsidR="006B0D8E" w:rsidRDefault="000A3225">
      <w:pPr>
        <w:widowControl w:val="0"/>
        <w:autoSpaceDE w:val="0"/>
        <w:autoSpaceDN w:val="0"/>
        <w:spacing w:before="1" w:after="0" w:line="240" w:lineRule="auto"/>
        <w:ind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8"/>
          <w:sz w:val="26"/>
          <w:szCs w:val="26"/>
          <w:lang w:eastAsia="en-US"/>
        </w:rPr>
        <w:t xml:space="preserve"> </w:t>
      </w:r>
      <w:r>
        <w:rPr>
          <w:rFonts w:ascii="Times New Roman" w:eastAsia="Times New Roman" w:hAnsi="Times New Roman" w:cs="Times New Roman"/>
          <w:sz w:val="26"/>
          <w:szCs w:val="26"/>
          <w:lang w:eastAsia="en-US"/>
        </w:rPr>
        <w:t>роли</w:t>
      </w:r>
      <w:r>
        <w:rPr>
          <w:rFonts w:ascii="Times New Roman" w:eastAsia="Times New Roman" w:hAnsi="Times New Roman" w:cs="Times New Roman"/>
          <w:spacing w:val="8"/>
          <w:sz w:val="26"/>
          <w:szCs w:val="26"/>
          <w:lang w:eastAsia="en-US"/>
        </w:rPr>
        <w:t xml:space="preserve"> </w:t>
      </w:r>
      <w:r>
        <w:rPr>
          <w:rFonts w:ascii="Times New Roman" w:eastAsia="Times New Roman" w:hAnsi="Times New Roman" w:cs="Times New Roman"/>
          <w:sz w:val="26"/>
          <w:szCs w:val="26"/>
          <w:lang w:eastAsia="en-US"/>
        </w:rPr>
        <w:t>ассистентов</w:t>
      </w:r>
      <w:r>
        <w:rPr>
          <w:rFonts w:ascii="Times New Roman" w:eastAsia="Times New Roman" w:hAnsi="Times New Roman" w:cs="Times New Roman"/>
          <w:spacing w:val="9"/>
          <w:sz w:val="26"/>
          <w:szCs w:val="26"/>
          <w:lang w:eastAsia="en-US"/>
        </w:rPr>
        <w:t xml:space="preserve"> </w:t>
      </w:r>
      <w:r>
        <w:rPr>
          <w:rFonts w:ascii="Times New Roman" w:eastAsia="Times New Roman" w:hAnsi="Times New Roman" w:cs="Times New Roman"/>
          <w:sz w:val="26"/>
          <w:szCs w:val="26"/>
          <w:lang w:eastAsia="en-US"/>
        </w:rPr>
        <w:t>и/или</w:t>
      </w:r>
      <w:r>
        <w:rPr>
          <w:rFonts w:ascii="Times New Roman" w:eastAsia="Times New Roman" w:hAnsi="Times New Roman" w:cs="Times New Roman"/>
          <w:spacing w:val="9"/>
          <w:sz w:val="26"/>
          <w:szCs w:val="26"/>
          <w:lang w:eastAsia="en-US"/>
        </w:rPr>
        <w:t xml:space="preserve"> </w:t>
      </w:r>
      <w:r>
        <w:rPr>
          <w:rFonts w:ascii="Times New Roman" w:eastAsia="Times New Roman" w:hAnsi="Times New Roman" w:cs="Times New Roman"/>
          <w:sz w:val="26"/>
          <w:szCs w:val="26"/>
          <w:lang w:eastAsia="en-US"/>
        </w:rPr>
        <w:t>помощников</w:t>
      </w:r>
      <w:r>
        <w:rPr>
          <w:rFonts w:ascii="Times New Roman" w:eastAsia="Times New Roman" w:hAnsi="Times New Roman" w:cs="Times New Roman"/>
          <w:spacing w:val="8"/>
          <w:sz w:val="26"/>
          <w:szCs w:val="26"/>
          <w:lang w:eastAsia="en-US"/>
        </w:rPr>
        <w:t xml:space="preserve"> </w:t>
      </w:r>
      <w:r>
        <w:rPr>
          <w:rFonts w:ascii="Times New Roman" w:eastAsia="Times New Roman" w:hAnsi="Times New Roman" w:cs="Times New Roman"/>
          <w:sz w:val="26"/>
          <w:szCs w:val="26"/>
          <w:lang w:eastAsia="en-US"/>
        </w:rPr>
        <w:t>при</w:t>
      </w:r>
      <w:r>
        <w:rPr>
          <w:rFonts w:ascii="Times New Roman" w:eastAsia="Times New Roman" w:hAnsi="Times New Roman" w:cs="Times New Roman"/>
          <w:spacing w:val="9"/>
          <w:sz w:val="26"/>
          <w:szCs w:val="26"/>
          <w:lang w:eastAsia="en-US"/>
        </w:rPr>
        <w:t xml:space="preserve"> </w:t>
      </w:r>
      <w:r>
        <w:rPr>
          <w:rFonts w:ascii="Times New Roman" w:eastAsia="Times New Roman" w:hAnsi="Times New Roman" w:cs="Times New Roman"/>
          <w:sz w:val="26"/>
          <w:szCs w:val="26"/>
          <w:lang w:eastAsia="en-US"/>
        </w:rPr>
        <w:t>проведении</w:t>
      </w:r>
      <w:r>
        <w:rPr>
          <w:rFonts w:ascii="Times New Roman" w:eastAsia="Times New Roman" w:hAnsi="Times New Roman" w:cs="Times New Roman"/>
          <w:spacing w:val="9"/>
          <w:sz w:val="26"/>
          <w:szCs w:val="26"/>
          <w:lang w:eastAsia="en-US"/>
        </w:rPr>
        <w:t xml:space="preserve"> </w:t>
      </w:r>
      <w:r>
        <w:rPr>
          <w:rFonts w:ascii="Times New Roman" w:eastAsia="Times New Roman" w:hAnsi="Times New Roman" w:cs="Times New Roman"/>
          <w:sz w:val="26"/>
          <w:szCs w:val="26"/>
          <w:lang w:eastAsia="en-US"/>
        </w:rPr>
        <w:t>какого</w:t>
      </w:r>
      <w:r>
        <w:rPr>
          <w:rFonts w:ascii="Times New Roman" w:eastAsia="Times New Roman" w:hAnsi="Times New Roman" w:cs="Times New Roman"/>
          <w:spacing w:val="13"/>
          <w:sz w:val="26"/>
          <w:szCs w:val="26"/>
          <w:lang w:eastAsia="en-US"/>
        </w:rPr>
        <w:t xml:space="preserve"> </w:t>
      </w:r>
      <w:r>
        <w:rPr>
          <w:rFonts w:ascii="Times New Roman" w:eastAsia="Times New Roman" w:hAnsi="Times New Roman" w:cs="Times New Roman"/>
          <w:sz w:val="26"/>
          <w:szCs w:val="26"/>
          <w:lang w:eastAsia="en-US"/>
        </w:rPr>
        <w:t>-</w:t>
      </w:r>
      <w:r>
        <w:rPr>
          <w:rFonts w:ascii="Times New Roman" w:eastAsia="Times New Roman" w:hAnsi="Times New Roman" w:cs="Times New Roman"/>
          <w:spacing w:val="8"/>
          <w:sz w:val="26"/>
          <w:szCs w:val="26"/>
          <w:lang w:eastAsia="en-US"/>
        </w:rPr>
        <w:t xml:space="preserve"> </w:t>
      </w:r>
      <w:r>
        <w:rPr>
          <w:rFonts w:ascii="Times New Roman" w:eastAsia="Times New Roman" w:hAnsi="Times New Roman" w:cs="Times New Roman"/>
          <w:sz w:val="26"/>
          <w:szCs w:val="26"/>
          <w:lang w:eastAsia="en-US"/>
        </w:rPr>
        <w:t>либо</w:t>
      </w:r>
      <w:r>
        <w:rPr>
          <w:rFonts w:ascii="Times New Roman" w:eastAsia="Times New Roman" w:hAnsi="Times New Roman" w:cs="Times New Roman"/>
          <w:spacing w:val="9"/>
          <w:sz w:val="26"/>
          <w:szCs w:val="26"/>
          <w:lang w:eastAsia="en-US"/>
        </w:rPr>
        <w:t xml:space="preserve"> </w:t>
      </w:r>
      <w:r>
        <w:rPr>
          <w:rFonts w:ascii="Times New Roman" w:eastAsia="Times New Roman" w:hAnsi="Times New Roman" w:cs="Times New Roman"/>
          <w:sz w:val="26"/>
          <w:szCs w:val="26"/>
          <w:lang w:eastAsia="en-US"/>
        </w:rPr>
        <w:t>вида</w:t>
      </w:r>
      <w:r>
        <w:rPr>
          <w:rFonts w:ascii="Times New Roman" w:eastAsia="Times New Roman" w:hAnsi="Times New Roman" w:cs="Times New Roman"/>
          <w:spacing w:val="9"/>
          <w:sz w:val="26"/>
          <w:szCs w:val="26"/>
          <w:lang w:eastAsia="en-US"/>
        </w:rPr>
        <w:t xml:space="preserve"> </w:t>
      </w:r>
      <w:r>
        <w:rPr>
          <w:rFonts w:ascii="Times New Roman" w:eastAsia="Times New Roman" w:hAnsi="Times New Roman" w:cs="Times New Roman"/>
          <w:sz w:val="26"/>
          <w:szCs w:val="26"/>
          <w:lang w:eastAsia="en-US"/>
        </w:rPr>
        <w:t>деятельности</w:t>
      </w:r>
      <w:r>
        <w:rPr>
          <w:rFonts w:ascii="Times New Roman" w:eastAsia="Times New Roman" w:hAnsi="Times New Roman" w:cs="Times New Roman"/>
          <w:spacing w:val="8"/>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детьми;</w:t>
      </w:r>
    </w:p>
    <w:p w:rsidR="006B0D8E" w:rsidRDefault="000A3225">
      <w:pPr>
        <w:widowControl w:val="0"/>
        <w:autoSpaceDE w:val="0"/>
        <w:autoSpaceDN w:val="0"/>
        <w:spacing w:after="0" w:line="298" w:lineRule="exact"/>
        <w:ind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роли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эксперта,</w:t>
      </w:r>
      <w:r>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консультанта</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или</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организатора.</w:t>
      </w:r>
    </w:p>
    <w:p w:rsidR="006B0D8E" w:rsidRDefault="000A3225">
      <w:pPr>
        <w:widowControl w:val="0"/>
        <w:tabs>
          <w:tab w:val="left" w:pos="1444"/>
          <w:tab w:val="left" w:pos="2641"/>
          <w:tab w:val="left" w:pos="4871"/>
          <w:tab w:val="left" w:pos="5754"/>
          <w:tab w:val="left" w:pos="6125"/>
          <w:tab w:val="left" w:pos="6972"/>
          <w:tab w:val="left" w:pos="8678"/>
          <w:tab w:val="left" w:pos="9781"/>
        </w:tabs>
        <w:autoSpaceDE w:val="0"/>
        <w:autoSpaceDN w:val="0"/>
        <w:spacing w:after="0" w:line="240" w:lineRule="auto"/>
        <w:ind w:right="175"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Основной</w:t>
      </w:r>
      <w:r>
        <w:rPr>
          <w:rFonts w:ascii="Times New Roman" w:eastAsia="Times New Roman" w:hAnsi="Times New Roman" w:cs="Times New Roman"/>
          <w:sz w:val="26"/>
          <w:szCs w:val="26"/>
          <w:lang w:eastAsia="en-US"/>
        </w:rPr>
        <w:tab/>
        <w:t>принцип</w:t>
      </w:r>
      <w:r>
        <w:rPr>
          <w:rFonts w:ascii="Times New Roman" w:eastAsia="Times New Roman" w:hAnsi="Times New Roman" w:cs="Times New Roman"/>
          <w:sz w:val="26"/>
          <w:szCs w:val="26"/>
          <w:lang w:eastAsia="en-US"/>
        </w:rPr>
        <w:tab/>
        <w:t>взаимоотношения</w:t>
      </w:r>
      <w:r>
        <w:rPr>
          <w:rFonts w:ascii="Times New Roman" w:eastAsia="Times New Roman" w:hAnsi="Times New Roman" w:cs="Times New Roman"/>
          <w:sz w:val="26"/>
          <w:szCs w:val="26"/>
          <w:lang w:eastAsia="en-US"/>
        </w:rPr>
        <w:tab/>
        <w:t>семьи</w:t>
      </w:r>
      <w:r>
        <w:rPr>
          <w:rFonts w:ascii="Times New Roman" w:eastAsia="Times New Roman" w:hAnsi="Times New Roman" w:cs="Times New Roman"/>
          <w:sz w:val="26"/>
          <w:szCs w:val="26"/>
          <w:lang w:eastAsia="en-US"/>
        </w:rPr>
        <w:tab/>
        <w:t>и ДОУ,</w:t>
      </w:r>
      <w:r>
        <w:rPr>
          <w:rFonts w:ascii="Times New Roman" w:eastAsia="Times New Roman" w:hAnsi="Times New Roman" w:cs="Times New Roman"/>
          <w:sz w:val="26"/>
          <w:szCs w:val="26"/>
          <w:lang w:eastAsia="en-US"/>
        </w:rPr>
        <w:tab/>
        <w:t>безбарьерное</w:t>
      </w:r>
      <w:r>
        <w:rPr>
          <w:rFonts w:ascii="Times New Roman" w:eastAsia="Times New Roman" w:hAnsi="Times New Roman" w:cs="Times New Roman"/>
          <w:sz w:val="26"/>
          <w:szCs w:val="26"/>
          <w:lang w:eastAsia="en-US"/>
        </w:rPr>
        <w:tab/>
        <w:t>доверительное</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взаимодействие на благо благополучного гармоничного развития каждого обучающегося.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Отсутствие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ООП</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ссылки</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дополнительные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образовательные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p>
    <w:p w:rsidR="006B0D8E" w:rsidRDefault="000A3225">
      <w:pPr>
        <w:widowControl w:val="0"/>
        <w:autoSpaceDE w:val="0"/>
        <w:autoSpaceDN w:val="0"/>
        <w:spacing w:after="0" w:line="240" w:lineRule="auto"/>
        <w:ind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Ссылки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дополнительные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образовательные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отсутствуют.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 xml:space="preserve">Дополнительное  </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образование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реализуется</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через</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отдельные</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образовательные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программы.</w:t>
      </w:r>
    </w:p>
    <w:p w:rsidR="006B0D8E" w:rsidRDefault="000A3225">
      <w:pPr>
        <w:widowControl w:val="0"/>
        <w:autoSpaceDE w:val="0"/>
        <w:autoSpaceDN w:val="0"/>
        <w:spacing w:after="0" w:line="240" w:lineRule="auto"/>
        <w:ind w:firstLine="851"/>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Отсутствие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информации,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наносящей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вред</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физическому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или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психическому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здоровью</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обучающихся</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противоречащей</w:t>
      </w:r>
      <w:r>
        <w:rPr>
          <w:rFonts w:ascii="Times New Roman" w:eastAsia="Times New Roman" w:hAnsi="Times New Roman" w:cs="Times New Roman"/>
          <w:spacing w:val="-2"/>
          <w:sz w:val="26"/>
          <w:szCs w:val="26"/>
          <w:lang w:eastAsia="en-US"/>
        </w:rPr>
        <w:t xml:space="preserve"> </w:t>
      </w:r>
      <w:r>
        <w:rPr>
          <w:rFonts w:ascii="Times New Roman" w:eastAsia="Times New Roman" w:hAnsi="Times New Roman" w:cs="Times New Roman"/>
          <w:sz w:val="26"/>
          <w:szCs w:val="26"/>
          <w:lang w:eastAsia="en-US"/>
        </w:rPr>
        <w:t>российскому</w:t>
      </w:r>
      <w:r>
        <w:rPr>
          <w:rFonts w:ascii="Times New Roman" w:eastAsia="Times New Roman" w:hAnsi="Times New Roman" w:cs="Times New Roman"/>
          <w:spacing w:val="-6"/>
          <w:sz w:val="26"/>
          <w:szCs w:val="26"/>
          <w:lang w:eastAsia="en-US"/>
        </w:rPr>
        <w:t xml:space="preserve"> </w:t>
      </w:r>
      <w:r>
        <w:rPr>
          <w:rFonts w:ascii="Times New Roman" w:eastAsia="Times New Roman" w:hAnsi="Times New Roman" w:cs="Times New Roman"/>
          <w:sz w:val="26"/>
          <w:szCs w:val="26"/>
          <w:lang w:eastAsia="en-US"/>
        </w:rPr>
        <w:t>законодательству.</w:t>
      </w:r>
    </w:p>
    <w:p w:rsidR="006B0D8E" w:rsidRDefault="000A3225">
      <w:pPr>
        <w:widowControl w:val="0"/>
        <w:autoSpaceDE w:val="0"/>
        <w:autoSpaceDN w:val="0"/>
        <w:spacing w:after="0" w:line="240" w:lineRule="auto"/>
        <w:ind w:right="171" w:firstLine="851"/>
        <w:jc w:val="both"/>
        <w:rPr>
          <w:rFonts w:ascii="Times New Roman" w:eastAsia="TimesNewRomanPSMT" w:hAnsi="Times New Roman" w:cs="Times New Roman"/>
          <w:color w:val="FF0000"/>
          <w:sz w:val="26"/>
          <w:szCs w:val="26"/>
        </w:rPr>
      </w:pPr>
      <w:r>
        <w:rPr>
          <w:rFonts w:ascii="Times New Roman" w:eastAsia="Times New Roman" w:hAnsi="Times New Roman" w:cs="Times New Roman"/>
          <w:sz w:val="26"/>
          <w:szCs w:val="26"/>
          <w:lang w:eastAsia="en-US"/>
        </w:rPr>
        <w:t>Программа</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ДОУ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не</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содержит</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информации,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наносящей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вред</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физическому</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или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психическому здоровью обучающихся и противоречащей действующему законодательству</w:t>
      </w:r>
      <w:r>
        <w:rPr>
          <w:rFonts w:ascii="Times New Roman" w:eastAsia="Times New Roman" w:hAnsi="Times New Roman" w:cs="Times New Roman"/>
          <w:spacing w:val="-62"/>
          <w:sz w:val="26"/>
          <w:szCs w:val="26"/>
          <w:lang w:eastAsia="en-US"/>
        </w:rPr>
        <w:t xml:space="preserve"> </w:t>
      </w:r>
      <w:r>
        <w:rPr>
          <w:rFonts w:ascii="Times New Roman" w:eastAsia="Times New Roman" w:hAnsi="Times New Roman" w:cs="Times New Roman"/>
          <w:sz w:val="26"/>
          <w:szCs w:val="26"/>
          <w:lang w:eastAsia="en-US"/>
        </w:rPr>
        <w:t>Российской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Федерации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соответствии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Федеральным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законом</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образовании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в</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Российской</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Федерации»</w:t>
      </w:r>
      <w:r>
        <w:rPr>
          <w:rFonts w:ascii="Times New Roman" w:eastAsia="Times New Roman" w:hAnsi="Times New Roman" w:cs="Times New Roman"/>
          <w:spacing w:val="-3"/>
          <w:sz w:val="26"/>
          <w:szCs w:val="26"/>
          <w:lang w:eastAsia="en-US"/>
        </w:rPr>
        <w:t xml:space="preserve"> </w:t>
      </w:r>
      <w:r>
        <w:rPr>
          <w:rFonts w:ascii="Times New Roman" w:eastAsia="Times New Roman" w:hAnsi="Times New Roman" w:cs="Times New Roman"/>
          <w:sz w:val="26"/>
          <w:szCs w:val="26"/>
          <w:lang w:eastAsia="en-US"/>
        </w:rPr>
        <w:t>(п.9</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статьи</w:t>
      </w:r>
      <w:r>
        <w:rPr>
          <w:rFonts w:ascii="Times New Roman" w:eastAsia="Times New Roman" w:hAnsi="Times New Roman" w:cs="Times New Roman"/>
          <w:spacing w:val="-1"/>
          <w:sz w:val="26"/>
          <w:szCs w:val="26"/>
          <w:lang w:eastAsia="en-US"/>
        </w:rPr>
        <w:t xml:space="preserve"> </w:t>
      </w:r>
      <w:r>
        <w:rPr>
          <w:rFonts w:ascii="Times New Roman" w:eastAsia="Times New Roman" w:hAnsi="Times New Roman" w:cs="Times New Roman"/>
          <w:sz w:val="26"/>
          <w:szCs w:val="26"/>
          <w:lang w:eastAsia="en-US"/>
        </w:rPr>
        <w:t>13).</w:t>
      </w:r>
    </w:p>
    <w:sectPr w:rsidR="006B0D8E">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13" w:rsidRDefault="007E1B13">
      <w:pPr>
        <w:spacing w:line="240" w:lineRule="auto"/>
      </w:pPr>
      <w:r>
        <w:separator/>
      </w:r>
    </w:p>
  </w:endnote>
  <w:endnote w:type="continuationSeparator" w:id="0">
    <w:p w:rsidR="007E1B13" w:rsidRDefault="007E1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default"/>
  </w:font>
  <w:font w:name="NewtonCSanPin">
    <w:altName w:val="Times New Roman"/>
    <w:charset w:val="CC"/>
    <w:family w:val="roman"/>
    <w:pitch w:val="default"/>
    <w:sig w:usb0="00000000"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default"/>
    <w:sig w:usb0="00000000" w:usb1="00000000"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Segoe Print"/>
    <w:panose1 w:val="05010000000000000000"/>
    <w:charset w:val="00"/>
    <w:family w:val="auto"/>
    <w:pitch w:val="variable"/>
    <w:sig w:usb0="800000AF" w:usb1="1001ECEA" w:usb2="00000000" w:usb3="00000000" w:csb0="80000001" w:csb1="00000000"/>
  </w:font>
  <w:font w:name="Lohit Hindi">
    <w:altName w:val="MS Gothic"/>
    <w:charset w:val="80"/>
    <w:family w:val="auto"/>
    <w:pitch w:val="default"/>
  </w:font>
  <w:font w:name="DejaVu Sans">
    <w:altName w:val="Segoe Print"/>
    <w:panose1 w:val="020B0603030804020204"/>
    <w:charset w:val="CC"/>
    <w:family w:val="swiss"/>
    <w:pitch w:val="variable"/>
    <w:sig w:usb0="E7002EFF" w:usb1="D200FDFF" w:usb2="0A246029" w:usb3="00000000" w:csb0="000001FF" w:csb1="00000000"/>
  </w:font>
  <w:font w:name="Vrinda">
    <w:panose1 w:val="00000400000000000000"/>
    <w:charset w:val="01"/>
    <w:family w:val="roman"/>
    <w:notTrueType/>
    <w:pitch w:val="variable"/>
  </w:font>
  <w:font w:name="FreeSans">
    <w:altName w:val="Times New Roman"/>
    <w:charset w:val="00"/>
    <w:family w:val="roman"/>
    <w:pitch w:val="default"/>
  </w:font>
  <w:font w:name="Montserrat">
    <w:altName w:val="Times New Roman"/>
    <w:charset w:val="00"/>
    <w:family w:val="roman"/>
    <w:pitch w:val="default"/>
  </w:font>
  <w:font w:name="TimesNewRomanPSMT">
    <w:altName w:val="MS Gothic"/>
    <w:charset w:val="80"/>
    <w:family w:val="auto"/>
    <w:pitch w:val="default"/>
    <w:sig w:usb0="00000000" w:usb1="0000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89857"/>
    </w:sdtPr>
    <w:sdtEndPr/>
    <w:sdtContent>
      <w:p w:rsidR="00C545D4" w:rsidRDefault="00C545D4">
        <w:pPr>
          <w:pStyle w:val="af6"/>
          <w:jc w:val="right"/>
        </w:pPr>
        <w:r>
          <w:fldChar w:fldCharType="begin"/>
        </w:r>
        <w:r>
          <w:instrText>PAGE   \* MERGEFORMAT</w:instrText>
        </w:r>
        <w:r>
          <w:fldChar w:fldCharType="separate"/>
        </w:r>
        <w:r w:rsidR="00FB5EB6">
          <w:rPr>
            <w:noProof/>
          </w:rPr>
          <w:t>3</w:t>
        </w:r>
        <w:r>
          <w:fldChar w:fldCharType="end"/>
        </w:r>
      </w:p>
    </w:sdtContent>
  </w:sdt>
  <w:p w:rsidR="00C545D4" w:rsidRDefault="00C545D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D4" w:rsidRDefault="00C545D4">
    <w:pPr>
      <w:pStyle w:val="af2"/>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3769995</wp:posOffset>
              </wp:positionH>
              <wp:positionV relativeFrom="page">
                <wp:posOffset>9918700</wp:posOffset>
              </wp:positionV>
              <wp:extent cx="287020" cy="165735"/>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287020" cy="165735"/>
                      </a:xfrm>
                      <a:prstGeom prst="rect">
                        <a:avLst/>
                      </a:prstGeom>
                      <a:noFill/>
                      <a:ln>
                        <a:noFill/>
                      </a:ln>
                    </wps:spPr>
                    <wps:txbx>
                      <w:txbxContent>
                        <w:p w:rsidR="00C545D4" w:rsidRDefault="00C545D4">
                          <w:pPr>
                            <w:spacing w:line="245" w:lineRule="exact"/>
                            <w:ind w:left="60"/>
                            <w:rPr>
                              <w:rFonts w:ascii="Calibri"/>
                            </w:rPr>
                          </w:pPr>
                          <w:r>
                            <w:fldChar w:fldCharType="begin"/>
                          </w:r>
                          <w:r>
                            <w:rPr>
                              <w:rFonts w:ascii="Calibri"/>
                            </w:rPr>
                            <w:instrText xml:space="preserve"> PAGE </w:instrText>
                          </w:r>
                          <w:r>
                            <w:fldChar w:fldCharType="separate"/>
                          </w:r>
                          <w:r w:rsidR="00FB5EB6">
                            <w:rPr>
                              <w:rFonts w:ascii="Calibri"/>
                              <w:noProof/>
                            </w:rPr>
                            <w:t>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Текстовое поле 5" o:spid="_x0000_s1026" type="#_x0000_t202" style="position:absolute;margin-left:296.85pt;margin-top:781pt;width:22.6pt;height:13.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" filled="f" stroked="f">
              <v:textbox inset="0,0,0,0">
                <w:txbxContent>
                  <w:p w:rsidR="00C545D4" w:rsidRDefault="00C545D4">
                    <w:pPr>
                      <w:spacing w:line="245" w:lineRule="exact"/>
                      <w:ind w:left="60"/>
                      <w:rPr>
                        <w:rFonts w:ascii="Calibri"/>
                      </w:rPr>
                    </w:pPr>
                    <w:r>
                      <w:fldChar w:fldCharType="begin"/>
                    </w:r>
                    <w:r>
                      <w:rPr>
                        <w:rFonts w:ascii="Calibri"/>
                      </w:rPr>
                      <w:instrText xml:space="preserve"> PAGE </w:instrText>
                    </w:r>
                    <w:r>
                      <w:fldChar w:fldCharType="separate"/>
                    </w:r>
                    <w:r w:rsidR="00FB5EB6">
                      <w:rPr>
                        <w:rFonts w:ascii="Calibri"/>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13560"/>
    </w:sdtPr>
    <w:sdtEndPr/>
    <w:sdtContent>
      <w:p w:rsidR="00C545D4" w:rsidRDefault="00C545D4">
        <w:pPr>
          <w:pStyle w:val="af6"/>
          <w:jc w:val="right"/>
        </w:pPr>
        <w:r>
          <w:fldChar w:fldCharType="begin"/>
        </w:r>
        <w:r>
          <w:instrText>PAGE   \* MERGEFORMAT</w:instrText>
        </w:r>
        <w:r>
          <w:fldChar w:fldCharType="separate"/>
        </w:r>
        <w:r w:rsidR="00FB5EB6">
          <w:rPr>
            <w:noProof/>
          </w:rPr>
          <w:t>180</w:t>
        </w:r>
        <w:r>
          <w:fldChar w:fldCharType="end"/>
        </w:r>
      </w:p>
    </w:sdtContent>
  </w:sdt>
  <w:p w:rsidR="00C545D4" w:rsidRDefault="00C545D4">
    <w:pPr>
      <w:pStyle w:val="af6"/>
      <w:jc w:val="center"/>
    </w:pPr>
  </w:p>
  <w:p w:rsidR="00C545D4" w:rsidRDefault="00C545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98772"/>
    </w:sdtPr>
    <w:sdtEndPr/>
    <w:sdtContent>
      <w:p w:rsidR="00C545D4" w:rsidRDefault="00C545D4">
        <w:pPr>
          <w:pStyle w:val="af6"/>
          <w:jc w:val="right"/>
        </w:pPr>
        <w:r>
          <w:fldChar w:fldCharType="begin"/>
        </w:r>
        <w:r>
          <w:instrText>PAGE   \* MERGEFORMAT</w:instrText>
        </w:r>
        <w:r>
          <w:fldChar w:fldCharType="separate"/>
        </w:r>
        <w:r w:rsidR="00FB5EB6">
          <w:rPr>
            <w:noProof/>
          </w:rPr>
          <w:t>202</w:t>
        </w:r>
        <w:r>
          <w:fldChar w:fldCharType="end"/>
        </w:r>
      </w:p>
    </w:sdtContent>
  </w:sdt>
  <w:p w:rsidR="00C545D4" w:rsidRDefault="00C545D4">
    <w:pPr>
      <w:pStyle w:val="af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959966"/>
    </w:sdtPr>
    <w:sdtEndPr/>
    <w:sdtContent>
      <w:p w:rsidR="00C545D4" w:rsidRDefault="00C545D4">
        <w:pPr>
          <w:pStyle w:val="af6"/>
          <w:jc w:val="right"/>
        </w:pPr>
        <w:r>
          <w:fldChar w:fldCharType="begin"/>
        </w:r>
        <w:r>
          <w:instrText>PAGE   \* MERGEFORMAT</w:instrText>
        </w:r>
        <w:r>
          <w:fldChar w:fldCharType="separate"/>
        </w:r>
        <w:r w:rsidR="00FB5EB6">
          <w:rPr>
            <w:noProof/>
          </w:rPr>
          <w:t>298</w:t>
        </w:r>
        <w:r>
          <w:fldChar w:fldCharType="end"/>
        </w:r>
      </w:p>
    </w:sdtContent>
  </w:sdt>
  <w:p w:rsidR="00C545D4" w:rsidRDefault="00C545D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13" w:rsidRDefault="007E1B13">
      <w:pPr>
        <w:spacing w:after="0"/>
      </w:pPr>
      <w:r>
        <w:separator/>
      </w:r>
    </w:p>
  </w:footnote>
  <w:footnote w:type="continuationSeparator" w:id="0">
    <w:p w:rsidR="007E1B13" w:rsidRDefault="007E1B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D4" w:rsidRDefault="00C545D4">
    <w:pPr>
      <w:spacing w:after="0" w:line="240" w:lineRule="auto"/>
      <w:ind w:right="-459"/>
      <w:jc w:val="center"/>
      <w:rPr>
        <w:rFonts w:ascii="Times New Roman" w:eastAsia="Times New Roman" w:hAnsi="Times New Roman" w:cs="Times New Roman"/>
        <w:bCs/>
        <w:sz w:val="24"/>
        <w:szCs w:val="24"/>
      </w:rPr>
    </w:pPr>
  </w:p>
  <w:p w:rsidR="00C545D4" w:rsidRDefault="00C545D4">
    <w:pPr>
      <w:spacing w:after="0" w:line="240" w:lineRule="auto"/>
      <w:ind w:right="-45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Муниципальное бюджетное дошкольное образовательное учреждение </w:t>
    </w:r>
  </w:p>
  <w:p w:rsidR="00C545D4" w:rsidRDefault="00C545D4">
    <w:pPr>
      <w:spacing w:after="0" w:line="240" w:lineRule="auto"/>
      <w:ind w:right="-459"/>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детский сад №46 «Вишенка</w:t>
    </w:r>
    <w:r>
      <w:rPr>
        <w:rFonts w:ascii="Times New Roman" w:eastAsia="Times New Roman" w:hAnsi="Times New Roman" w:cs="Times New Roman"/>
        <w:sz w:val="24"/>
        <w:szCs w:val="24"/>
      </w:rPr>
      <w:t>» Старооскольского городского округа</w:t>
    </w:r>
  </w:p>
  <w:p w:rsidR="00C545D4" w:rsidRDefault="00C545D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D4" w:rsidRDefault="00C545D4">
    <w:pPr>
      <w:pStyle w:val="af0"/>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№46 «Вишенка» Старооскольского городского округа</w:t>
    </w:r>
  </w:p>
  <w:p w:rsidR="00C545D4" w:rsidRDefault="00C545D4">
    <w:pPr>
      <w:pStyle w:val="af0"/>
    </w:pPr>
  </w:p>
  <w:p w:rsidR="00C545D4" w:rsidRDefault="00C545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ind w:left="633" w:hanging="379"/>
        <w:jc w:val="right"/>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696" w:hanging="379"/>
      </w:pPr>
      <w:rPr>
        <w:rFonts w:hint="default"/>
        <w:lang w:val="ru-RU" w:eastAsia="en-US" w:bidi="ar-SA"/>
      </w:rPr>
    </w:lvl>
    <w:lvl w:ilvl="2">
      <w:numFmt w:val="bullet"/>
      <w:lvlText w:val="•"/>
      <w:lvlJc w:val="left"/>
      <w:pPr>
        <w:ind w:left="2752" w:hanging="379"/>
      </w:pPr>
      <w:rPr>
        <w:rFonts w:hint="default"/>
        <w:lang w:val="ru-RU" w:eastAsia="en-US" w:bidi="ar-SA"/>
      </w:rPr>
    </w:lvl>
    <w:lvl w:ilvl="3">
      <w:numFmt w:val="bullet"/>
      <w:lvlText w:val="•"/>
      <w:lvlJc w:val="left"/>
      <w:pPr>
        <w:ind w:left="3809" w:hanging="379"/>
      </w:pPr>
      <w:rPr>
        <w:rFonts w:hint="default"/>
        <w:lang w:val="ru-RU" w:eastAsia="en-US" w:bidi="ar-SA"/>
      </w:rPr>
    </w:lvl>
    <w:lvl w:ilvl="4">
      <w:numFmt w:val="bullet"/>
      <w:lvlText w:val="•"/>
      <w:lvlJc w:val="left"/>
      <w:pPr>
        <w:ind w:left="4865" w:hanging="379"/>
      </w:pPr>
      <w:rPr>
        <w:rFonts w:hint="default"/>
        <w:lang w:val="ru-RU" w:eastAsia="en-US" w:bidi="ar-SA"/>
      </w:rPr>
    </w:lvl>
    <w:lvl w:ilvl="5">
      <w:numFmt w:val="bullet"/>
      <w:lvlText w:val="•"/>
      <w:lvlJc w:val="left"/>
      <w:pPr>
        <w:ind w:left="5922" w:hanging="379"/>
      </w:pPr>
      <w:rPr>
        <w:rFonts w:hint="default"/>
        <w:lang w:val="ru-RU" w:eastAsia="en-US" w:bidi="ar-SA"/>
      </w:rPr>
    </w:lvl>
    <w:lvl w:ilvl="6">
      <w:numFmt w:val="bullet"/>
      <w:lvlText w:val="•"/>
      <w:lvlJc w:val="left"/>
      <w:pPr>
        <w:ind w:left="6978" w:hanging="379"/>
      </w:pPr>
      <w:rPr>
        <w:rFonts w:hint="default"/>
        <w:lang w:val="ru-RU" w:eastAsia="en-US" w:bidi="ar-SA"/>
      </w:rPr>
    </w:lvl>
    <w:lvl w:ilvl="7">
      <w:numFmt w:val="bullet"/>
      <w:lvlText w:val="•"/>
      <w:lvlJc w:val="left"/>
      <w:pPr>
        <w:ind w:left="8034" w:hanging="379"/>
      </w:pPr>
      <w:rPr>
        <w:rFonts w:hint="default"/>
        <w:lang w:val="ru-RU" w:eastAsia="en-US" w:bidi="ar-SA"/>
      </w:rPr>
    </w:lvl>
    <w:lvl w:ilvl="8">
      <w:numFmt w:val="bullet"/>
      <w:lvlText w:val="•"/>
      <w:lvlJc w:val="left"/>
      <w:pPr>
        <w:ind w:left="9091" w:hanging="379"/>
      </w:pPr>
      <w:rPr>
        <w:rFonts w:hint="default"/>
        <w:lang w:val="ru-RU" w:eastAsia="en-US" w:bidi="ar-SA"/>
      </w:rPr>
    </w:lvl>
  </w:abstractNum>
  <w:abstractNum w:abstractNumId="1">
    <w:nsid w:val="F4B5D9F5"/>
    <w:multiLevelType w:val="multilevel"/>
    <w:tmpl w:val="F4B5D9F5"/>
    <w:lvl w:ilvl="0">
      <w:start w:val="1"/>
      <w:numFmt w:val="decimal"/>
      <w:lvlText w:val="%1)"/>
      <w:lvlJc w:val="left"/>
      <w:pPr>
        <w:ind w:left="633" w:hanging="475"/>
        <w:jc w:val="right"/>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696" w:hanging="475"/>
      </w:pPr>
      <w:rPr>
        <w:rFonts w:hint="default"/>
        <w:lang w:val="ru-RU" w:eastAsia="en-US" w:bidi="ar-SA"/>
      </w:rPr>
    </w:lvl>
    <w:lvl w:ilvl="2">
      <w:numFmt w:val="bullet"/>
      <w:lvlText w:val="•"/>
      <w:lvlJc w:val="left"/>
      <w:pPr>
        <w:ind w:left="2752" w:hanging="475"/>
      </w:pPr>
      <w:rPr>
        <w:rFonts w:hint="default"/>
        <w:lang w:val="ru-RU" w:eastAsia="en-US" w:bidi="ar-SA"/>
      </w:rPr>
    </w:lvl>
    <w:lvl w:ilvl="3">
      <w:numFmt w:val="bullet"/>
      <w:lvlText w:val="•"/>
      <w:lvlJc w:val="left"/>
      <w:pPr>
        <w:ind w:left="3809" w:hanging="475"/>
      </w:pPr>
      <w:rPr>
        <w:rFonts w:hint="default"/>
        <w:lang w:val="ru-RU" w:eastAsia="en-US" w:bidi="ar-SA"/>
      </w:rPr>
    </w:lvl>
    <w:lvl w:ilvl="4">
      <w:numFmt w:val="bullet"/>
      <w:lvlText w:val="•"/>
      <w:lvlJc w:val="left"/>
      <w:pPr>
        <w:ind w:left="4865" w:hanging="475"/>
      </w:pPr>
      <w:rPr>
        <w:rFonts w:hint="default"/>
        <w:lang w:val="ru-RU" w:eastAsia="en-US" w:bidi="ar-SA"/>
      </w:rPr>
    </w:lvl>
    <w:lvl w:ilvl="5">
      <w:numFmt w:val="bullet"/>
      <w:lvlText w:val="•"/>
      <w:lvlJc w:val="left"/>
      <w:pPr>
        <w:ind w:left="5922" w:hanging="475"/>
      </w:pPr>
      <w:rPr>
        <w:rFonts w:hint="default"/>
        <w:lang w:val="ru-RU" w:eastAsia="en-US" w:bidi="ar-SA"/>
      </w:rPr>
    </w:lvl>
    <w:lvl w:ilvl="6">
      <w:numFmt w:val="bullet"/>
      <w:lvlText w:val="•"/>
      <w:lvlJc w:val="left"/>
      <w:pPr>
        <w:ind w:left="6978" w:hanging="475"/>
      </w:pPr>
      <w:rPr>
        <w:rFonts w:hint="default"/>
        <w:lang w:val="ru-RU" w:eastAsia="en-US" w:bidi="ar-SA"/>
      </w:rPr>
    </w:lvl>
    <w:lvl w:ilvl="7">
      <w:numFmt w:val="bullet"/>
      <w:lvlText w:val="•"/>
      <w:lvlJc w:val="left"/>
      <w:pPr>
        <w:ind w:left="8034" w:hanging="475"/>
      </w:pPr>
      <w:rPr>
        <w:rFonts w:hint="default"/>
        <w:lang w:val="ru-RU" w:eastAsia="en-US" w:bidi="ar-SA"/>
      </w:rPr>
    </w:lvl>
    <w:lvl w:ilvl="8">
      <w:numFmt w:val="bullet"/>
      <w:lvlText w:val="•"/>
      <w:lvlJc w:val="left"/>
      <w:pPr>
        <w:ind w:left="9091" w:hanging="475"/>
      </w:pPr>
      <w:rPr>
        <w:rFonts w:hint="default"/>
        <w:lang w:val="ru-RU" w:eastAsia="en-US" w:bidi="ar-SA"/>
      </w:rPr>
    </w:lvl>
  </w:abstractNum>
  <w:abstractNum w:abstractNumId="2">
    <w:nsid w:val="00000002"/>
    <w:multiLevelType w:val="multilevel"/>
    <w:tmpl w:val="00000002"/>
    <w:lvl w:ilvl="0">
      <w:start w:val="1"/>
      <w:numFmt w:val="decimal"/>
      <w:lvlText w:val="%1)"/>
      <w:lvlJc w:val="left"/>
      <w:pPr>
        <w:tabs>
          <w:tab w:val="left" w:pos="0"/>
        </w:tabs>
        <w:ind w:left="1632" w:hanging="1065"/>
      </w:pPr>
      <w:rPr>
        <w:color w:val="000000"/>
        <w:sz w:val="24"/>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0000003"/>
    <w:multiLevelType w:val="multilevel"/>
    <w:tmpl w:val="00000003"/>
    <w:lvl w:ilvl="0">
      <w:start w:val="1"/>
      <w:numFmt w:val="decimal"/>
      <w:lvlText w:val="%1)"/>
      <w:lvlJc w:val="left"/>
      <w:pPr>
        <w:tabs>
          <w:tab w:val="left" w:pos="0"/>
        </w:tabs>
        <w:ind w:left="5322" w:hanging="360"/>
      </w:pPr>
      <w:rPr>
        <w:color w:val="000000"/>
        <w:sz w:val="24"/>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00000006"/>
    <w:multiLevelType w:val="multilevel"/>
    <w:tmpl w:val="00000006"/>
    <w:lvl w:ilvl="0">
      <w:start w:val="1"/>
      <w:numFmt w:val="bullet"/>
      <w:lvlText w:val=""/>
      <w:lvlJc w:val="left"/>
      <w:pPr>
        <w:tabs>
          <w:tab w:val="left" w:pos="0"/>
        </w:tabs>
        <w:ind w:left="1429" w:hanging="360"/>
      </w:pPr>
      <w:rPr>
        <w:rFonts w:ascii="Symbol" w:hAnsi="Symbol" w:cs="Symbol"/>
        <w:color w:val="000000"/>
        <w:sz w:val="24"/>
        <w:szCs w:val="24"/>
        <w:lang w:val="ru-RU" w:eastAsia="en-US"/>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000009"/>
    <w:multiLevelType w:val="singleLevel"/>
    <w:tmpl w:val="00000009"/>
    <w:lvl w:ilvl="0">
      <w:start w:val="1"/>
      <w:numFmt w:val="bullet"/>
      <w:lvlText w:val="-"/>
      <w:lvlJc w:val="left"/>
      <w:pPr>
        <w:tabs>
          <w:tab w:val="left" w:pos="0"/>
        </w:tabs>
        <w:ind w:left="1429" w:hanging="360"/>
      </w:pPr>
      <w:rPr>
        <w:rFonts w:ascii="Symbol" w:hAnsi="Symbol" w:cs="Symbol" w:hint="default"/>
        <w:color w:val="000000"/>
      </w:rPr>
    </w:lvl>
  </w:abstractNum>
  <w:abstractNum w:abstractNumId="6">
    <w:nsid w:val="0000001C"/>
    <w:multiLevelType w:val="singleLevel"/>
    <w:tmpl w:val="0000001C"/>
    <w:lvl w:ilvl="0">
      <w:start w:val="1"/>
      <w:numFmt w:val="bullet"/>
      <w:lvlText w:val="-"/>
      <w:lvlJc w:val="left"/>
      <w:pPr>
        <w:tabs>
          <w:tab w:val="left" w:pos="0"/>
        </w:tabs>
        <w:ind w:left="1429" w:hanging="360"/>
      </w:pPr>
      <w:rPr>
        <w:rFonts w:ascii="Symbol" w:hAnsi="Symbol" w:cs="Symbol" w:hint="default"/>
        <w:color w:val="000000"/>
        <w:lang w:eastAsia="en-US"/>
      </w:rPr>
    </w:lvl>
  </w:abstractNum>
  <w:abstractNum w:abstractNumId="7">
    <w:nsid w:val="00000035"/>
    <w:multiLevelType w:val="singleLevel"/>
    <w:tmpl w:val="00000035"/>
    <w:lvl w:ilvl="0">
      <w:start w:val="1"/>
      <w:numFmt w:val="bullet"/>
      <w:lvlText w:val="В"/>
      <w:lvlJc w:val="left"/>
    </w:lvl>
  </w:abstractNum>
  <w:abstractNum w:abstractNumId="8">
    <w:nsid w:val="00000384"/>
    <w:multiLevelType w:val="multilevel"/>
    <w:tmpl w:val="00000384"/>
    <w:lvl w:ilvl="0">
      <w:start w:val="1"/>
      <w:numFmt w:val="bullet"/>
      <w:lvlText w:val="и"/>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677"/>
    <w:multiLevelType w:val="multilevel"/>
    <w:tmpl w:val="945AD2E4"/>
    <w:lvl w:ilvl="0">
      <w:start w:val="1"/>
      <w:numFmt w:val="decimal"/>
      <w:lvlText w:val="%1."/>
      <w:lvlJc w:val="left"/>
    </w:lvl>
    <w:lvl w:ilvl="1">
      <w:start w:val="6"/>
      <w:numFmt w:val="decimal"/>
      <w:isLgl/>
      <w:lvlText w:val="%1.%2."/>
      <w:lvlJc w:val="left"/>
      <w:pPr>
        <w:ind w:left="1879" w:hanging="1170"/>
      </w:pPr>
      <w:rPr>
        <w:rFonts w:hint="default"/>
        <w:b/>
      </w:rPr>
    </w:lvl>
    <w:lvl w:ilvl="2">
      <w:start w:val="1"/>
      <w:numFmt w:val="decimal"/>
      <w:isLgl/>
      <w:lvlText w:val="%1.%2.%3."/>
      <w:lvlJc w:val="left"/>
      <w:pPr>
        <w:ind w:left="2588" w:hanging="1170"/>
      </w:pPr>
      <w:rPr>
        <w:rFonts w:hint="default"/>
      </w:rPr>
    </w:lvl>
    <w:lvl w:ilvl="3">
      <w:start w:val="1"/>
      <w:numFmt w:val="decimal"/>
      <w:isLgl/>
      <w:lvlText w:val="%1.%2.%3.%4."/>
      <w:lvlJc w:val="left"/>
      <w:pPr>
        <w:ind w:left="3297" w:hanging="1170"/>
      </w:pPr>
      <w:rPr>
        <w:rFonts w:hint="default"/>
      </w:rPr>
    </w:lvl>
    <w:lvl w:ilvl="4">
      <w:start w:val="1"/>
      <w:numFmt w:val="decimal"/>
      <w:isLgl/>
      <w:lvlText w:val="%1.%2.%3.%4.%5."/>
      <w:lvlJc w:val="left"/>
      <w:pPr>
        <w:ind w:left="4006" w:hanging="117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10">
    <w:nsid w:val="000007CF"/>
    <w:multiLevelType w:val="multilevel"/>
    <w:tmpl w:val="000007CF"/>
    <w:lvl w:ilvl="0">
      <w:start w:val="1"/>
      <w:numFmt w:val="bullet"/>
      <w:lvlText w:val="и"/>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975"/>
    <w:multiLevelType w:val="singleLevel"/>
    <w:tmpl w:val="00000975"/>
    <w:lvl w:ilvl="0">
      <w:start w:val="1"/>
      <w:numFmt w:val="bullet"/>
      <w:lvlText w:val="•"/>
      <w:lvlJc w:val="left"/>
    </w:lvl>
  </w:abstractNum>
  <w:abstractNum w:abstractNumId="12">
    <w:nsid w:val="000009CE"/>
    <w:multiLevelType w:val="multilevel"/>
    <w:tmpl w:val="00000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18D7"/>
    <w:multiLevelType w:val="singleLevel"/>
    <w:tmpl w:val="000018D7"/>
    <w:lvl w:ilvl="0">
      <w:start w:val="4"/>
      <w:numFmt w:val="decimal"/>
      <w:lvlText w:val="%1."/>
      <w:lvlJc w:val="left"/>
    </w:lvl>
  </w:abstractNum>
  <w:abstractNum w:abstractNumId="14">
    <w:nsid w:val="000019D9"/>
    <w:multiLevelType w:val="singleLevel"/>
    <w:tmpl w:val="000019D9"/>
    <w:lvl w:ilvl="0">
      <w:start w:val="1"/>
      <w:numFmt w:val="bullet"/>
      <w:lvlText w:val=""/>
      <w:lvlJc w:val="left"/>
    </w:lvl>
  </w:abstractNum>
  <w:abstractNum w:abstractNumId="15">
    <w:nsid w:val="00002059"/>
    <w:multiLevelType w:val="singleLevel"/>
    <w:tmpl w:val="00002059"/>
    <w:lvl w:ilvl="0">
      <w:start w:val="1"/>
      <w:numFmt w:val="bullet"/>
      <w:lvlText w:val="В"/>
      <w:lvlJc w:val="left"/>
    </w:lvl>
  </w:abstractNum>
  <w:abstractNum w:abstractNumId="16">
    <w:nsid w:val="0000261E"/>
    <w:multiLevelType w:val="multilevel"/>
    <w:tmpl w:val="0000261E"/>
    <w:lvl w:ilvl="0">
      <w:start w:val="1"/>
      <w:numFmt w:val="bullet"/>
      <w:lvlText w:val="-"/>
      <w:lvlJc w:val="left"/>
    </w:lvl>
    <w:lvl w:ilvl="1">
      <w:start w:val="1"/>
      <w:numFmt w:val="bullet"/>
      <w:lvlText w:val="В"/>
      <w:lvlJc w:val="left"/>
    </w:lvl>
    <w:lvl w:ilvl="2">
      <w:start w:val="1"/>
      <w:numFmt w:val="bullet"/>
      <w:lvlText w:val="В"/>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37E6"/>
    <w:multiLevelType w:val="multilevel"/>
    <w:tmpl w:val="000037E6"/>
    <w:lvl w:ilvl="0">
      <w:start w:val="1"/>
      <w:numFmt w:val="bullet"/>
      <w:lvlText w:val="в"/>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4402"/>
    <w:multiLevelType w:val="singleLevel"/>
    <w:tmpl w:val="00004402"/>
    <w:lvl w:ilvl="0">
      <w:start w:val="2"/>
      <w:numFmt w:val="decimal"/>
      <w:lvlText w:val="%1."/>
      <w:lvlJc w:val="left"/>
    </w:lvl>
  </w:abstractNum>
  <w:abstractNum w:abstractNumId="19">
    <w:nsid w:val="0000494A"/>
    <w:multiLevelType w:val="singleLevel"/>
    <w:tmpl w:val="0000494A"/>
    <w:lvl w:ilvl="0">
      <w:start w:val="1"/>
      <w:numFmt w:val="bullet"/>
      <w:lvlText w:val="-"/>
      <w:lvlJc w:val="left"/>
    </w:lvl>
  </w:abstractNum>
  <w:abstractNum w:abstractNumId="20">
    <w:nsid w:val="00005039"/>
    <w:multiLevelType w:val="multilevel"/>
    <w:tmpl w:val="00005039"/>
    <w:lvl w:ilvl="0">
      <w:start w:val="1"/>
      <w:numFmt w:val="bullet"/>
      <w:lvlText w:val="\endash "/>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5FA4"/>
    <w:multiLevelType w:val="singleLevel"/>
    <w:tmpl w:val="00005FA4"/>
    <w:lvl w:ilvl="0">
      <w:start w:val="1"/>
      <w:numFmt w:val="bullet"/>
      <w:lvlText w:val=""/>
      <w:lvlJc w:val="left"/>
    </w:lvl>
  </w:abstractNum>
  <w:abstractNum w:abstractNumId="22">
    <w:nsid w:val="00006BE8"/>
    <w:multiLevelType w:val="multilevel"/>
    <w:tmpl w:val="00006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7F4F"/>
    <w:multiLevelType w:val="multilevel"/>
    <w:tmpl w:val="00007F4F"/>
    <w:lvl w:ilvl="0">
      <w:start w:val="1"/>
      <w:numFmt w:val="bullet"/>
      <w:lvlText w:val="и"/>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207623F"/>
    <w:multiLevelType w:val="multilevel"/>
    <w:tmpl w:val="0207623F"/>
    <w:lvl w:ilvl="0">
      <w:numFmt w:val="bullet"/>
      <w:lvlText w:val=""/>
      <w:lvlJc w:val="left"/>
      <w:pPr>
        <w:ind w:left="473" w:hanging="361"/>
      </w:pPr>
      <w:rPr>
        <w:rFonts w:ascii="Symbol" w:eastAsia="Symbol" w:hAnsi="Symbol" w:cs="Symbol" w:hint="default"/>
        <w:w w:val="99"/>
        <w:sz w:val="26"/>
        <w:szCs w:val="26"/>
        <w:lang w:val="ru-RU" w:eastAsia="en-US" w:bidi="ar-SA"/>
      </w:rPr>
    </w:lvl>
    <w:lvl w:ilvl="1">
      <w:numFmt w:val="bullet"/>
      <w:lvlText w:val="-"/>
      <w:lvlJc w:val="left"/>
      <w:pPr>
        <w:ind w:left="473" w:hanging="26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473" w:hanging="156"/>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370" w:hanging="156"/>
      </w:pPr>
      <w:rPr>
        <w:rFonts w:hint="default"/>
        <w:lang w:val="ru-RU" w:eastAsia="en-US" w:bidi="ar-SA"/>
      </w:rPr>
    </w:lvl>
    <w:lvl w:ilvl="4">
      <w:numFmt w:val="bullet"/>
      <w:lvlText w:val="•"/>
      <w:lvlJc w:val="left"/>
      <w:pPr>
        <w:ind w:left="4455" w:hanging="156"/>
      </w:pPr>
      <w:rPr>
        <w:rFonts w:hint="default"/>
        <w:lang w:val="ru-RU" w:eastAsia="en-US" w:bidi="ar-SA"/>
      </w:rPr>
    </w:lvl>
    <w:lvl w:ilvl="5">
      <w:numFmt w:val="bullet"/>
      <w:lvlText w:val="•"/>
      <w:lvlJc w:val="left"/>
      <w:pPr>
        <w:ind w:left="5540" w:hanging="156"/>
      </w:pPr>
      <w:rPr>
        <w:rFonts w:hint="default"/>
        <w:lang w:val="ru-RU" w:eastAsia="en-US" w:bidi="ar-SA"/>
      </w:rPr>
    </w:lvl>
    <w:lvl w:ilvl="6">
      <w:numFmt w:val="bullet"/>
      <w:lvlText w:val="•"/>
      <w:lvlJc w:val="left"/>
      <w:pPr>
        <w:ind w:left="6625" w:hanging="156"/>
      </w:pPr>
      <w:rPr>
        <w:rFonts w:hint="default"/>
        <w:lang w:val="ru-RU" w:eastAsia="en-US" w:bidi="ar-SA"/>
      </w:rPr>
    </w:lvl>
    <w:lvl w:ilvl="7">
      <w:numFmt w:val="bullet"/>
      <w:lvlText w:val="•"/>
      <w:lvlJc w:val="left"/>
      <w:pPr>
        <w:ind w:left="7710" w:hanging="156"/>
      </w:pPr>
      <w:rPr>
        <w:rFonts w:hint="default"/>
        <w:lang w:val="ru-RU" w:eastAsia="en-US" w:bidi="ar-SA"/>
      </w:rPr>
    </w:lvl>
    <w:lvl w:ilvl="8">
      <w:numFmt w:val="bullet"/>
      <w:lvlText w:val="•"/>
      <w:lvlJc w:val="left"/>
      <w:pPr>
        <w:ind w:left="8796" w:hanging="156"/>
      </w:pPr>
      <w:rPr>
        <w:rFonts w:hint="default"/>
        <w:lang w:val="ru-RU" w:eastAsia="en-US" w:bidi="ar-SA"/>
      </w:rPr>
    </w:lvl>
  </w:abstractNum>
  <w:abstractNum w:abstractNumId="25">
    <w:nsid w:val="02965438"/>
    <w:multiLevelType w:val="multilevel"/>
    <w:tmpl w:val="02965438"/>
    <w:lvl w:ilvl="0">
      <w:start w:val="1"/>
      <w:numFmt w:val="decimal"/>
      <w:lvlText w:val="%1-"/>
      <w:lvlJc w:val="left"/>
      <w:pPr>
        <w:ind w:left="143" w:hanging="217"/>
      </w:pPr>
      <w:rPr>
        <w:rFonts w:ascii="Times New Roman" w:eastAsia="Times New Roman" w:hAnsi="Times New Roman" w:cs="Times New Roman" w:hint="default"/>
        <w:b/>
        <w:bCs/>
        <w:w w:val="99"/>
        <w:sz w:val="24"/>
        <w:szCs w:val="24"/>
        <w:lang w:val="ru-RU" w:eastAsia="en-US" w:bidi="ar-SA"/>
      </w:rPr>
    </w:lvl>
    <w:lvl w:ilvl="1">
      <w:numFmt w:val="bullet"/>
      <w:lvlText w:val="•"/>
      <w:lvlJc w:val="left"/>
      <w:pPr>
        <w:ind w:left="841" w:hanging="217"/>
      </w:pPr>
      <w:rPr>
        <w:lang w:val="ru-RU" w:eastAsia="en-US" w:bidi="ar-SA"/>
      </w:rPr>
    </w:lvl>
    <w:lvl w:ilvl="2">
      <w:numFmt w:val="bullet"/>
      <w:lvlText w:val="•"/>
      <w:lvlJc w:val="left"/>
      <w:pPr>
        <w:ind w:left="1543" w:hanging="217"/>
      </w:pPr>
      <w:rPr>
        <w:lang w:val="ru-RU" w:eastAsia="en-US" w:bidi="ar-SA"/>
      </w:rPr>
    </w:lvl>
    <w:lvl w:ilvl="3">
      <w:numFmt w:val="bullet"/>
      <w:lvlText w:val="•"/>
      <w:lvlJc w:val="left"/>
      <w:pPr>
        <w:ind w:left="2244" w:hanging="217"/>
      </w:pPr>
      <w:rPr>
        <w:lang w:val="ru-RU" w:eastAsia="en-US" w:bidi="ar-SA"/>
      </w:rPr>
    </w:lvl>
    <w:lvl w:ilvl="4">
      <w:numFmt w:val="bullet"/>
      <w:lvlText w:val="•"/>
      <w:lvlJc w:val="left"/>
      <w:pPr>
        <w:ind w:left="2946" w:hanging="217"/>
      </w:pPr>
      <w:rPr>
        <w:lang w:val="ru-RU" w:eastAsia="en-US" w:bidi="ar-SA"/>
      </w:rPr>
    </w:lvl>
    <w:lvl w:ilvl="5">
      <w:numFmt w:val="bullet"/>
      <w:lvlText w:val="•"/>
      <w:lvlJc w:val="left"/>
      <w:pPr>
        <w:ind w:left="3647" w:hanging="217"/>
      </w:pPr>
      <w:rPr>
        <w:lang w:val="ru-RU" w:eastAsia="en-US" w:bidi="ar-SA"/>
      </w:rPr>
    </w:lvl>
    <w:lvl w:ilvl="6">
      <w:numFmt w:val="bullet"/>
      <w:lvlText w:val="•"/>
      <w:lvlJc w:val="left"/>
      <w:pPr>
        <w:ind w:left="4349" w:hanging="217"/>
      </w:pPr>
      <w:rPr>
        <w:lang w:val="ru-RU" w:eastAsia="en-US" w:bidi="ar-SA"/>
      </w:rPr>
    </w:lvl>
    <w:lvl w:ilvl="7">
      <w:numFmt w:val="bullet"/>
      <w:lvlText w:val="•"/>
      <w:lvlJc w:val="left"/>
      <w:pPr>
        <w:ind w:left="5050" w:hanging="217"/>
      </w:pPr>
      <w:rPr>
        <w:lang w:val="ru-RU" w:eastAsia="en-US" w:bidi="ar-SA"/>
      </w:rPr>
    </w:lvl>
    <w:lvl w:ilvl="8">
      <w:numFmt w:val="bullet"/>
      <w:lvlText w:val="•"/>
      <w:lvlJc w:val="left"/>
      <w:pPr>
        <w:ind w:left="5752" w:hanging="217"/>
      </w:pPr>
      <w:rPr>
        <w:lang w:val="ru-RU" w:eastAsia="en-US" w:bidi="ar-SA"/>
      </w:rPr>
    </w:lvl>
  </w:abstractNum>
  <w:abstractNum w:abstractNumId="26">
    <w:nsid w:val="05F25337"/>
    <w:multiLevelType w:val="multilevel"/>
    <w:tmpl w:val="05F25337"/>
    <w:lvl w:ilvl="0">
      <w:numFmt w:val="bullet"/>
      <w:lvlText w:val="-"/>
      <w:lvlJc w:val="left"/>
      <w:pPr>
        <w:ind w:left="113" w:hanging="708"/>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156" w:hanging="708"/>
      </w:pPr>
      <w:rPr>
        <w:rFonts w:hint="default"/>
        <w:lang w:val="ru-RU" w:eastAsia="en-US" w:bidi="ar-SA"/>
      </w:rPr>
    </w:lvl>
    <w:lvl w:ilvl="2">
      <w:numFmt w:val="bullet"/>
      <w:lvlText w:val="•"/>
      <w:lvlJc w:val="left"/>
      <w:pPr>
        <w:ind w:left="2193" w:hanging="708"/>
      </w:pPr>
      <w:rPr>
        <w:rFonts w:hint="default"/>
        <w:lang w:val="ru-RU" w:eastAsia="en-US" w:bidi="ar-SA"/>
      </w:rPr>
    </w:lvl>
    <w:lvl w:ilvl="3">
      <w:numFmt w:val="bullet"/>
      <w:lvlText w:val="•"/>
      <w:lvlJc w:val="left"/>
      <w:pPr>
        <w:ind w:left="3229" w:hanging="708"/>
      </w:pPr>
      <w:rPr>
        <w:rFonts w:hint="default"/>
        <w:lang w:val="ru-RU" w:eastAsia="en-US" w:bidi="ar-SA"/>
      </w:rPr>
    </w:lvl>
    <w:lvl w:ilvl="4">
      <w:numFmt w:val="bullet"/>
      <w:lvlText w:val="•"/>
      <w:lvlJc w:val="left"/>
      <w:pPr>
        <w:ind w:left="4266" w:hanging="708"/>
      </w:pPr>
      <w:rPr>
        <w:rFonts w:hint="default"/>
        <w:lang w:val="ru-RU" w:eastAsia="en-US" w:bidi="ar-SA"/>
      </w:rPr>
    </w:lvl>
    <w:lvl w:ilvl="5">
      <w:numFmt w:val="bullet"/>
      <w:lvlText w:val="•"/>
      <w:lvlJc w:val="left"/>
      <w:pPr>
        <w:ind w:left="5303" w:hanging="708"/>
      </w:pPr>
      <w:rPr>
        <w:rFonts w:hint="default"/>
        <w:lang w:val="ru-RU" w:eastAsia="en-US" w:bidi="ar-SA"/>
      </w:rPr>
    </w:lvl>
    <w:lvl w:ilvl="6">
      <w:numFmt w:val="bullet"/>
      <w:lvlText w:val="•"/>
      <w:lvlJc w:val="left"/>
      <w:pPr>
        <w:ind w:left="6339" w:hanging="708"/>
      </w:pPr>
      <w:rPr>
        <w:rFonts w:hint="default"/>
        <w:lang w:val="ru-RU" w:eastAsia="en-US" w:bidi="ar-SA"/>
      </w:rPr>
    </w:lvl>
    <w:lvl w:ilvl="7">
      <w:numFmt w:val="bullet"/>
      <w:lvlText w:val="•"/>
      <w:lvlJc w:val="left"/>
      <w:pPr>
        <w:ind w:left="7376" w:hanging="708"/>
      </w:pPr>
      <w:rPr>
        <w:rFonts w:hint="default"/>
        <w:lang w:val="ru-RU" w:eastAsia="en-US" w:bidi="ar-SA"/>
      </w:rPr>
    </w:lvl>
    <w:lvl w:ilvl="8">
      <w:numFmt w:val="bullet"/>
      <w:lvlText w:val="•"/>
      <w:lvlJc w:val="left"/>
      <w:pPr>
        <w:ind w:left="8413" w:hanging="708"/>
      </w:pPr>
      <w:rPr>
        <w:rFonts w:hint="default"/>
        <w:lang w:val="ru-RU" w:eastAsia="en-US" w:bidi="ar-SA"/>
      </w:rPr>
    </w:lvl>
  </w:abstractNum>
  <w:abstractNum w:abstractNumId="27">
    <w:nsid w:val="0B1D1195"/>
    <w:multiLevelType w:val="multilevel"/>
    <w:tmpl w:val="0B1D1195"/>
    <w:lvl w:ilvl="0">
      <w:start w:val="4"/>
      <w:numFmt w:val="decimal"/>
      <w:lvlText w:val="%1."/>
      <w:lvlJc w:val="left"/>
      <w:pPr>
        <w:ind w:left="585" w:hanging="585"/>
      </w:pPr>
      <w:rPr>
        <w:rFonts w:hint="default"/>
      </w:rPr>
    </w:lvl>
    <w:lvl w:ilvl="1">
      <w:start w:val="1"/>
      <w:numFmt w:val="decimal"/>
      <w:lvlText w:val="%1.%2."/>
      <w:lvlJc w:val="left"/>
      <w:pPr>
        <w:ind w:left="776" w:hanging="720"/>
      </w:pPr>
      <w:rPr>
        <w:rFonts w:hint="default"/>
      </w:rPr>
    </w:lvl>
    <w:lvl w:ilvl="2">
      <w:start w:val="2"/>
      <w:numFmt w:val="decimal"/>
      <w:lvlText w:val="%1.%2.%3."/>
      <w:lvlJc w:val="left"/>
      <w:pPr>
        <w:ind w:left="832" w:hanging="720"/>
      </w:pPr>
      <w:rPr>
        <w:rFonts w:hint="default"/>
      </w:rPr>
    </w:lvl>
    <w:lvl w:ilvl="3">
      <w:start w:val="1"/>
      <w:numFmt w:val="decimal"/>
      <w:lvlText w:val="%1.%2.%3.%4."/>
      <w:lvlJc w:val="left"/>
      <w:pPr>
        <w:ind w:left="1248" w:hanging="108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28">
    <w:nsid w:val="0E174818"/>
    <w:multiLevelType w:val="multilevel"/>
    <w:tmpl w:val="0E174818"/>
    <w:lvl w:ilvl="0">
      <w:start w:val="4"/>
      <w:numFmt w:val="decimal"/>
      <w:lvlText w:val="%1"/>
      <w:lvlJc w:val="left"/>
      <w:pPr>
        <w:ind w:left="525" w:hanging="525"/>
      </w:pPr>
      <w:rPr>
        <w:rFonts w:hint="default"/>
      </w:rPr>
    </w:lvl>
    <w:lvl w:ilvl="1">
      <w:start w:val="1"/>
      <w:numFmt w:val="decimal"/>
      <w:lvlText w:val="%1.%2"/>
      <w:lvlJc w:val="left"/>
      <w:pPr>
        <w:ind w:left="581" w:hanging="525"/>
      </w:pPr>
      <w:rPr>
        <w:rFonts w:hint="default"/>
      </w:rPr>
    </w:lvl>
    <w:lvl w:ilvl="2">
      <w:start w:val="3"/>
      <w:numFmt w:val="decimal"/>
      <w:lvlText w:val="%1.%2.%3"/>
      <w:lvlJc w:val="left"/>
      <w:pPr>
        <w:ind w:left="832" w:hanging="720"/>
      </w:pPr>
      <w:rPr>
        <w:rFonts w:hint="default"/>
        <w:b/>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29">
    <w:nsid w:val="16451C2C"/>
    <w:multiLevelType w:val="multilevel"/>
    <w:tmpl w:val="16451C2C"/>
    <w:lvl w:ilvl="0">
      <w:numFmt w:val="bullet"/>
      <w:lvlText w:val="-"/>
      <w:lvlJc w:val="left"/>
      <w:pPr>
        <w:ind w:left="22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93" w:hanging="144"/>
      </w:pPr>
      <w:rPr>
        <w:rFonts w:hint="default"/>
        <w:lang w:val="ru-RU" w:eastAsia="en-US" w:bidi="ar-SA"/>
      </w:rPr>
    </w:lvl>
    <w:lvl w:ilvl="2">
      <w:numFmt w:val="bullet"/>
      <w:lvlText w:val="•"/>
      <w:lvlJc w:val="left"/>
      <w:pPr>
        <w:ind w:left="1166" w:hanging="144"/>
      </w:pPr>
      <w:rPr>
        <w:rFonts w:hint="default"/>
        <w:lang w:val="ru-RU" w:eastAsia="en-US" w:bidi="ar-SA"/>
      </w:rPr>
    </w:lvl>
    <w:lvl w:ilvl="3">
      <w:numFmt w:val="bullet"/>
      <w:lvlText w:val="•"/>
      <w:lvlJc w:val="left"/>
      <w:pPr>
        <w:ind w:left="1639" w:hanging="144"/>
      </w:pPr>
      <w:rPr>
        <w:rFonts w:hint="default"/>
        <w:lang w:val="ru-RU" w:eastAsia="en-US" w:bidi="ar-SA"/>
      </w:rPr>
    </w:lvl>
    <w:lvl w:ilvl="4">
      <w:numFmt w:val="bullet"/>
      <w:lvlText w:val="•"/>
      <w:lvlJc w:val="left"/>
      <w:pPr>
        <w:ind w:left="2112" w:hanging="144"/>
      </w:pPr>
      <w:rPr>
        <w:rFonts w:hint="default"/>
        <w:lang w:val="ru-RU" w:eastAsia="en-US" w:bidi="ar-SA"/>
      </w:rPr>
    </w:lvl>
    <w:lvl w:ilvl="5">
      <w:numFmt w:val="bullet"/>
      <w:lvlText w:val="•"/>
      <w:lvlJc w:val="left"/>
      <w:pPr>
        <w:ind w:left="2585" w:hanging="144"/>
      </w:pPr>
      <w:rPr>
        <w:rFonts w:hint="default"/>
        <w:lang w:val="ru-RU" w:eastAsia="en-US" w:bidi="ar-SA"/>
      </w:rPr>
    </w:lvl>
    <w:lvl w:ilvl="6">
      <w:numFmt w:val="bullet"/>
      <w:lvlText w:val="•"/>
      <w:lvlJc w:val="left"/>
      <w:pPr>
        <w:ind w:left="3058" w:hanging="144"/>
      </w:pPr>
      <w:rPr>
        <w:rFonts w:hint="default"/>
        <w:lang w:val="ru-RU" w:eastAsia="en-US" w:bidi="ar-SA"/>
      </w:rPr>
    </w:lvl>
    <w:lvl w:ilvl="7">
      <w:numFmt w:val="bullet"/>
      <w:lvlText w:val="•"/>
      <w:lvlJc w:val="left"/>
      <w:pPr>
        <w:ind w:left="3531" w:hanging="144"/>
      </w:pPr>
      <w:rPr>
        <w:rFonts w:hint="default"/>
        <w:lang w:val="ru-RU" w:eastAsia="en-US" w:bidi="ar-SA"/>
      </w:rPr>
    </w:lvl>
    <w:lvl w:ilvl="8">
      <w:numFmt w:val="bullet"/>
      <w:lvlText w:val="•"/>
      <w:lvlJc w:val="left"/>
      <w:pPr>
        <w:ind w:left="4004" w:hanging="144"/>
      </w:pPr>
      <w:rPr>
        <w:rFonts w:hint="default"/>
        <w:lang w:val="ru-RU" w:eastAsia="en-US" w:bidi="ar-SA"/>
      </w:rPr>
    </w:lvl>
  </w:abstractNum>
  <w:abstractNum w:abstractNumId="30">
    <w:nsid w:val="27A77DDD"/>
    <w:multiLevelType w:val="multilevel"/>
    <w:tmpl w:val="27A77DDD"/>
    <w:lvl w:ilvl="0">
      <w:numFmt w:val="bullet"/>
      <w:lvlText w:val="-"/>
      <w:lvlJc w:val="left"/>
      <w:pPr>
        <w:ind w:left="473" w:hanging="711"/>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528" w:hanging="711"/>
      </w:pPr>
      <w:rPr>
        <w:rFonts w:hint="default"/>
        <w:lang w:val="ru-RU" w:eastAsia="en-US" w:bidi="ar-SA"/>
      </w:rPr>
    </w:lvl>
    <w:lvl w:ilvl="2">
      <w:numFmt w:val="bullet"/>
      <w:lvlText w:val="•"/>
      <w:lvlJc w:val="left"/>
      <w:pPr>
        <w:ind w:left="2577" w:hanging="711"/>
      </w:pPr>
      <w:rPr>
        <w:rFonts w:hint="default"/>
        <w:lang w:val="ru-RU" w:eastAsia="en-US" w:bidi="ar-SA"/>
      </w:rPr>
    </w:lvl>
    <w:lvl w:ilvl="3">
      <w:numFmt w:val="bullet"/>
      <w:lvlText w:val="•"/>
      <w:lvlJc w:val="left"/>
      <w:pPr>
        <w:ind w:left="362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23" w:hanging="711"/>
      </w:pPr>
      <w:rPr>
        <w:rFonts w:hint="default"/>
        <w:lang w:val="ru-RU" w:eastAsia="en-US" w:bidi="ar-SA"/>
      </w:rPr>
    </w:lvl>
    <w:lvl w:ilvl="6">
      <w:numFmt w:val="bullet"/>
      <w:lvlText w:val="•"/>
      <w:lvlJc w:val="left"/>
      <w:pPr>
        <w:ind w:left="6771" w:hanging="711"/>
      </w:pPr>
      <w:rPr>
        <w:rFonts w:hint="default"/>
        <w:lang w:val="ru-RU" w:eastAsia="en-US" w:bidi="ar-SA"/>
      </w:rPr>
    </w:lvl>
    <w:lvl w:ilvl="7">
      <w:numFmt w:val="bullet"/>
      <w:lvlText w:val="•"/>
      <w:lvlJc w:val="left"/>
      <w:pPr>
        <w:ind w:left="7820" w:hanging="711"/>
      </w:pPr>
      <w:rPr>
        <w:rFonts w:hint="default"/>
        <w:lang w:val="ru-RU" w:eastAsia="en-US" w:bidi="ar-SA"/>
      </w:rPr>
    </w:lvl>
    <w:lvl w:ilvl="8">
      <w:numFmt w:val="bullet"/>
      <w:lvlText w:val="•"/>
      <w:lvlJc w:val="left"/>
      <w:pPr>
        <w:ind w:left="8869" w:hanging="711"/>
      </w:pPr>
      <w:rPr>
        <w:rFonts w:hint="default"/>
        <w:lang w:val="ru-RU" w:eastAsia="en-US" w:bidi="ar-SA"/>
      </w:rPr>
    </w:lvl>
  </w:abstractNum>
  <w:abstractNum w:abstractNumId="31">
    <w:nsid w:val="2A233A23"/>
    <w:multiLevelType w:val="multilevel"/>
    <w:tmpl w:val="2A233A23"/>
    <w:lvl w:ilvl="0">
      <w:start w:val="4"/>
      <w:numFmt w:val="decimal"/>
      <w:lvlText w:val="%1"/>
      <w:lvlJc w:val="left"/>
      <w:pPr>
        <w:ind w:left="525" w:hanging="525"/>
      </w:pPr>
      <w:rPr>
        <w:rFonts w:hint="default"/>
      </w:rPr>
    </w:lvl>
    <w:lvl w:ilvl="1">
      <w:start w:val="1"/>
      <w:numFmt w:val="decimal"/>
      <w:lvlText w:val="%1.%2"/>
      <w:lvlJc w:val="left"/>
      <w:pPr>
        <w:ind w:left="581" w:hanging="525"/>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32">
    <w:nsid w:val="2A8F537B"/>
    <w:multiLevelType w:val="multilevel"/>
    <w:tmpl w:val="2A8F537B"/>
    <w:lvl w:ilvl="0">
      <w:numFmt w:val="bullet"/>
      <w:lvlText w:val="-"/>
      <w:lvlJc w:val="left"/>
      <w:pPr>
        <w:ind w:left="633" w:hanging="312"/>
      </w:pPr>
      <w:rPr>
        <w:rFonts w:hint="default"/>
        <w:w w:val="99"/>
        <w:lang w:val="ru-RU" w:eastAsia="en-US" w:bidi="ar-SA"/>
      </w:rPr>
    </w:lvl>
    <w:lvl w:ilvl="1">
      <w:numFmt w:val="bullet"/>
      <w:lvlText w:val="-"/>
      <w:lvlJc w:val="left"/>
      <w:pPr>
        <w:ind w:left="633" w:hanging="16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64" w:hanging="360"/>
      </w:pPr>
      <w:rPr>
        <w:rFonts w:ascii="Symbol" w:eastAsia="Symbol" w:hAnsi="Symbol" w:cs="Symbol" w:hint="default"/>
        <w:w w:val="99"/>
        <w:sz w:val="28"/>
        <w:szCs w:val="28"/>
        <w:lang w:val="ru-RU" w:eastAsia="en-US" w:bidi="ar-SA"/>
      </w:rPr>
    </w:lvl>
    <w:lvl w:ilvl="3">
      <w:numFmt w:val="bullet"/>
      <w:lvlText w:val="•"/>
      <w:lvlJc w:val="left"/>
      <w:pPr>
        <w:ind w:left="4092" w:hanging="360"/>
      </w:pPr>
      <w:rPr>
        <w:rFonts w:hint="default"/>
        <w:lang w:val="ru-RU" w:eastAsia="en-US" w:bidi="ar-SA"/>
      </w:rPr>
    </w:lvl>
    <w:lvl w:ilvl="4">
      <w:numFmt w:val="bullet"/>
      <w:lvlText w:val="•"/>
      <w:lvlJc w:val="left"/>
      <w:pPr>
        <w:ind w:left="5108" w:hanging="360"/>
      </w:pPr>
      <w:rPr>
        <w:rFonts w:hint="default"/>
        <w:lang w:val="ru-RU" w:eastAsia="en-US" w:bidi="ar-SA"/>
      </w:rPr>
    </w:lvl>
    <w:lvl w:ilvl="5">
      <w:numFmt w:val="bullet"/>
      <w:lvlText w:val="•"/>
      <w:lvlJc w:val="left"/>
      <w:pPr>
        <w:ind w:left="6124" w:hanging="360"/>
      </w:pPr>
      <w:rPr>
        <w:rFonts w:hint="default"/>
        <w:lang w:val="ru-RU" w:eastAsia="en-US" w:bidi="ar-SA"/>
      </w:rPr>
    </w:lvl>
    <w:lvl w:ilvl="6">
      <w:numFmt w:val="bullet"/>
      <w:lvlText w:val="•"/>
      <w:lvlJc w:val="left"/>
      <w:pPr>
        <w:ind w:left="7140" w:hanging="360"/>
      </w:pPr>
      <w:rPr>
        <w:rFonts w:hint="default"/>
        <w:lang w:val="ru-RU" w:eastAsia="en-US" w:bidi="ar-SA"/>
      </w:rPr>
    </w:lvl>
    <w:lvl w:ilvl="7">
      <w:numFmt w:val="bullet"/>
      <w:lvlText w:val="•"/>
      <w:lvlJc w:val="left"/>
      <w:pPr>
        <w:ind w:left="8156" w:hanging="360"/>
      </w:pPr>
      <w:rPr>
        <w:rFonts w:hint="default"/>
        <w:lang w:val="ru-RU" w:eastAsia="en-US" w:bidi="ar-SA"/>
      </w:rPr>
    </w:lvl>
    <w:lvl w:ilvl="8">
      <w:numFmt w:val="bullet"/>
      <w:lvlText w:val="•"/>
      <w:lvlJc w:val="left"/>
      <w:pPr>
        <w:ind w:left="9172" w:hanging="360"/>
      </w:pPr>
      <w:rPr>
        <w:rFonts w:hint="default"/>
        <w:lang w:val="ru-RU" w:eastAsia="en-US" w:bidi="ar-SA"/>
      </w:rPr>
    </w:lvl>
  </w:abstractNum>
  <w:abstractNum w:abstractNumId="33">
    <w:nsid w:val="2BA33FD6"/>
    <w:multiLevelType w:val="multilevel"/>
    <w:tmpl w:val="2BA33FD6"/>
    <w:lvl w:ilvl="0">
      <w:start w:val="1"/>
      <w:numFmt w:val="decimal"/>
      <w:lvlText w:val="%1."/>
      <w:lvlJc w:val="left"/>
      <w:pPr>
        <w:ind w:left="113" w:hanging="708"/>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156" w:hanging="708"/>
      </w:pPr>
      <w:rPr>
        <w:rFonts w:hint="default"/>
        <w:lang w:val="ru-RU" w:eastAsia="en-US" w:bidi="ar-SA"/>
      </w:rPr>
    </w:lvl>
    <w:lvl w:ilvl="2">
      <w:numFmt w:val="bullet"/>
      <w:lvlText w:val="•"/>
      <w:lvlJc w:val="left"/>
      <w:pPr>
        <w:ind w:left="2193" w:hanging="708"/>
      </w:pPr>
      <w:rPr>
        <w:rFonts w:hint="default"/>
        <w:lang w:val="ru-RU" w:eastAsia="en-US" w:bidi="ar-SA"/>
      </w:rPr>
    </w:lvl>
    <w:lvl w:ilvl="3">
      <w:numFmt w:val="bullet"/>
      <w:lvlText w:val="•"/>
      <w:lvlJc w:val="left"/>
      <w:pPr>
        <w:ind w:left="3229" w:hanging="708"/>
      </w:pPr>
      <w:rPr>
        <w:rFonts w:hint="default"/>
        <w:lang w:val="ru-RU" w:eastAsia="en-US" w:bidi="ar-SA"/>
      </w:rPr>
    </w:lvl>
    <w:lvl w:ilvl="4">
      <w:numFmt w:val="bullet"/>
      <w:lvlText w:val="•"/>
      <w:lvlJc w:val="left"/>
      <w:pPr>
        <w:ind w:left="4266" w:hanging="708"/>
      </w:pPr>
      <w:rPr>
        <w:rFonts w:hint="default"/>
        <w:lang w:val="ru-RU" w:eastAsia="en-US" w:bidi="ar-SA"/>
      </w:rPr>
    </w:lvl>
    <w:lvl w:ilvl="5">
      <w:numFmt w:val="bullet"/>
      <w:lvlText w:val="•"/>
      <w:lvlJc w:val="left"/>
      <w:pPr>
        <w:ind w:left="5303" w:hanging="708"/>
      </w:pPr>
      <w:rPr>
        <w:rFonts w:hint="default"/>
        <w:lang w:val="ru-RU" w:eastAsia="en-US" w:bidi="ar-SA"/>
      </w:rPr>
    </w:lvl>
    <w:lvl w:ilvl="6">
      <w:numFmt w:val="bullet"/>
      <w:lvlText w:val="•"/>
      <w:lvlJc w:val="left"/>
      <w:pPr>
        <w:ind w:left="6339" w:hanging="708"/>
      </w:pPr>
      <w:rPr>
        <w:rFonts w:hint="default"/>
        <w:lang w:val="ru-RU" w:eastAsia="en-US" w:bidi="ar-SA"/>
      </w:rPr>
    </w:lvl>
    <w:lvl w:ilvl="7">
      <w:numFmt w:val="bullet"/>
      <w:lvlText w:val="•"/>
      <w:lvlJc w:val="left"/>
      <w:pPr>
        <w:ind w:left="7376" w:hanging="708"/>
      </w:pPr>
      <w:rPr>
        <w:rFonts w:hint="default"/>
        <w:lang w:val="ru-RU" w:eastAsia="en-US" w:bidi="ar-SA"/>
      </w:rPr>
    </w:lvl>
    <w:lvl w:ilvl="8">
      <w:numFmt w:val="bullet"/>
      <w:lvlText w:val="•"/>
      <w:lvlJc w:val="left"/>
      <w:pPr>
        <w:ind w:left="8413" w:hanging="708"/>
      </w:pPr>
      <w:rPr>
        <w:rFonts w:hint="default"/>
        <w:lang w:val="ru-RU" w:eastAsia="en-US" w:bidi="ar-SA"/>
      </w:rPr>
    </w:lvl>
  </w:abstractNum>
  <w:abstractNum w:abstractNumId="34">
    <w:nsid w:val="2F5C0843"/>
    <w:multiLevelType w:val="multilevel"/>
    <w:tmpl w:val="2F5C0843"/>
    <w:lvl w:ilvl="0">
      <w:numFmt w:val="bullet"/>
      <w:lvlText w:val="-"/>
      <w:lvlJc w:val="left"/>
      <w:pPr>
        <w:ind w:left="473" w:hanging="152"/>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528" w:hanging="152"/>
      </w:pPr>
      <w:rPr>
        <w:rFonts w:hint="default"/>
        <w:lang w:val="ru-RU" w:eastAsia="en-US" w:bidi="ar-SA"/>
      </w:rPr>
    </w:lvl>
    <w:lvl w:ilvl="2">
      <w:numFmt w:val="bullet"/>
      <w:lvlText w:val="•"/>
      <w:lvlJc w:val="left"/>
      <w:pPr>
        <w:ind w:left="2577" w:hanging="152"/>
      </w:pPr>
      <w:rPr>
        <w:rFonts w:hint="default"/>
        <w:lang w:val="ru-RU" w:eastAsia="en-US" w:bidi="ar-SA"/>
      </w:rPr>
    </w:lvl>
    <w:lvl w:ilvl="3">
      <w:numFmt w:val="bullet"/>
      <w:lvlText w:val="•"/>
      <w:lvlJc w:val="left"/>
      <w:pPr>
        <w:ind w:left="3625" w:hanging="152"/>
      </w:pPr>
      <w:rPr>
        <w:rFonts w:hint="default"/>
        <w:lang w:val="ru-RU" w:eastAsia="en-US" w:bidi="ar-SA"/>
      </w:rPr>
    </w:lvl>
    <w:lvl w:ilvl="4">
      <w:numFmt w:val="bullet"/>
      <w:lvlText w:val="•"/>
      <w:lvlJc w:val="left"/>
      <w:pPr>
        <w:ind w:left="4674" w:hanging="152"/>
      </w:pPr>
      <w:rPr>
        <w:rFonts w:hint="default"/>
        <w:lang w:val="ru-RU" w:eastAsia="en-US" w:bidi="ar-SA"/>
      </w:rPr>
    </w:lvl>
    <w:lvl w:ilvl="5">
      <w:numFmt w:val="bullet"/>
      <w:lvlText w:val="•"/>
      <w:lvlJc w:val="left"/>
      <w:pPr>
        <w:ind w:left="5723" w:hanging="152"/>
      </w:pPr>
      <w:rPr>
        <w:rFonts w:hint="default"/>
        <w:lang w:val="ru-RU" w:eastAsia="en-US" w:bidi="ar-SA"/>
      </w:rPr>
    </w:lvl>
    <w:lvl w:ilvl="6">
      <w:numFmt w:val="bullet"/>
      <w:lvlText w:val="•"/>
      <w:lvlJc w:val="left"/>
      <w:pPr>
        <w:ind w:left="6771" w:hanging="152"/>
      </w:pPr>
      <w:rPr>
        <w:rFonts w:hint="default"/>
        <w:lang w:val="ru-RU" w:eastAsia="en-US" w:bidi="ar-SA"/>
      </w:rPr>
    </w:lvl>
    <w:lvl w:ilvl="7">
      <w:numFmt w:val="bullet"/>
      <w:lvlText w:val="•"/>
      <w:lvlJc w:val="left"/>
      <w:pPr>
        <w:ind w:left="7820" w:hanging="152"/>
      </w:pPr>
      <w:rPr>
        <w:rFonts w:hint="default"/>
        <w:lang w:val="ru-RU" w:eastAsia="en-US" w:bidi="ar-SA"/>
      </w:rPr>
    </w:lvl>
    <w:lvl w:ilvl="8">
      <w:numFmt w:val="bullet"/>
      <w:lvlText w:val="•"/>
      <w:lvlJc w:val="left"/>
      <w:pPr>
        <w:ind w:left="8869" w:hanging="152"/>
      </w:pPr>
      <w:rPr>
        <w:rFonts w:hint="default"/>
        <w:lang w:val="ru-RU" w:eastAsia="en-US" w:bidi="ar-SA"/>
      </w:rPr>
    </w:lvl>
  </w:abstractNum>
  <w:abstractNum w:abstractNumId="35">
    <w:nsid w:val="3CC22B85"/>
    <w:multiLevelType w:val="multilevel"/>
    <w:tmpl w:val="3CC22B85"/>
    <w:lvl w:ilvl="0">
      <w:numFmt w:val="bullet"/>
      <w:lvlText w:val="-"/>
      <w:lvlJc w:val="left"/>
      <w:pPr>
        <w:ind w:left="143" w:hanging="281"/>
      </w:pPr>
      <w:rPr>
        <w:rFonts w:ascii="Times New Roman" w:eastAsia="Times New Roman" w:hAnsi="Times New Roman" w:cs="Times New Roman" w:hint="default"/>
        <w:w w:val="99"/>
        <w:sz w:val="26"/>
        <w:szCs w:val="26"/>
        <w:lang w:val="ru-RU" w:eastAsia="en-US" w:bidi="ar-SA"/>
      </w:rPr>
    </w:lvl>
    <w:lvl w:ilvl="1">
      <w:numFmt w:val="bullet"/>
      <w:lvlText w:val="•"/>
      <w:lvlJc w:val="left"/>
      <w:pPr>
        <w:ind w:left="841" w:hanging="281"/>
      </w:pPr>
      <w:rPr>
        <w:lang w:val="ru-RU" w:eastAsia="en-US" w:bidi="ar-SA"/>
      </w:rPr>
    </w:lvl>
    <w:lvl w:ilvl="2">
      <w:numFmt w:val="bullet"/>
      <w:lvlText w:val="•"/>
      <w:lvlJc w:val="left"/>
      <w:pPr>
        <w:ind w:left="1543" w:hanging="281"/>
      </w:pPr>
      <w:rPr>
        <w:lang w:val="ru-RU" w:eastAsia="en-US" w:bidi="ar-SA"/>
      </w:rPr>
    </w:lvl>
    <w:lvl w:ilvl="3">
      <w:numFmt w:val="bullet"/>
      <w:lvlText w:val="•"/>
      <w:lvlJc w:val="left"/>
      <w:pPr>
        <w:ind w:left="2244" w:hanging="281"/>
      </w:pPr>
      <w:rPr>
        <w:lang w:val="ru-RU" w:eastAsia="en-US" w:bidi="ar-SA"/>
      </w:rPr>
    </w:lvl>
    <w:lvl w:ilvl="4">
      <w:numFmt w:val="bullet"/>
      <w:lvlText w:val="•"/>
      <w:lvlJc w:val="left"/>
      <w:pPr>
        <w:ind w:left="2946" w:hanging="281"/>
      </w:pPr>
      <w:rPr>
        <w:lang w:val="ru-RU" w:eastAsia="en-US" w:bidi="ar-SA"/>
      </w:rPr>
    </w:lvl>
    <w:lvl w:ilvl="5">
      <w:numFmt w:val="bullet"/>
      <w:lvlText w:val="•"/>
      <w:lvlJc w:val="left"/>
      <w:pPr>
        <w:ind w:left="3647" w:hanging="281"/>
      </w:pPr>
      <w:rPr>
        <w:lang w:val="ru-RU" w:eastAsia="en-US" w:bidi="ar-SA"/>
      </w:rPr>
    </w:lvl>
    <w:lvl w:ilvl="6">
      <w:numFmt w:val="bullet"/>
      <w:lvlText w:val="•"/>
      <w:lvlJc w:val="left"/>
      <w:pPr>
        <w:ind w:left="4349" w:hanging="281"/>
      </w:pPr>
      <w:rPr>
        <w:lang w:val="ru-RU" w:eastAsia="en-US" w:bidi="ar-SA"/>
      </w:rPr>
    </w:lvl>
    <w:lvl w:ilvl="7">
      <w:numFmt w:val="bullet"/>
      <w:lvlText w:val="•"/>
      <w:lvlJc w:val="left"/>
      <w:pPr>
        <w:ind w:left="5050" w:hanging="281"/>
      </w:pPr>
      <w:rPr>
        <w:lang w:val="ru-RU" w:eastAsia="en-US" w:bidi="ar-SA"/>
      </w:rPr>
    </w:lvl>
    <w:lvl w:ilvl="8">
      <w:numFmt w:val="bullet"/>
      <w:lvlText w:val="•"/>
      <w:lvlJc w:val="left"/>
      <w:pPr>
        <w:ind w:left="5752" w:hanging="281"/>
      </w:pPr>
      <w:rPr>
        <w:lang w:val="ru-RU" w:eastAsia="en-US" w:bidi="ar-SA"/>
      </w:rPr>
    </w:lvl>
  </w:abstractNum>
  <w:abstractNum w:abstractNumId="36">
    <w:nsid w:val="3E742656"/>
    <w:multiLevelType w:val="multilevel"/>
    <w:tmpl w:val="3E742656"/>
    <w:lvl w:ilvl="0">
      <w:start w:val="1"/>
      <w:numFmt w:val="decimal"/>
      <w:lvlText w:val="%1."/>
      <w:lvlJc w:val="left"/>
      <w:pPr>
        <w:ind w:left="821" w:hanging="708"/>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786" w:hanging="708"/>
      </w:pPr>
      <w:rPr>
        <w:rFonts w:hint="default"/>
        <w:lang w:val="ru-RU" w:eastAsia="en-US" w:bidi="ar-SA"/>
      </w:rPr>
    </w:lvl>
    <w:lvl w:ilvl="2">
      <w:numFmt w:val="bullet"/>
      <w:lvlText w:val="•"/>
      <w:lvlJc w:val="left"/>
      <w:pPr>
        <w:ind w:left="2753" w:hanging="708"/>
      </w:pPr>
      <w:rPr>
        <w:rFonts w:hint="default"/>
        <w:lang w:val="ru-RU" w:eastAsia="en-US" w:bidi="ar-SA"/>
      </w:rPr>
    </w:lvl>
    <w:lvl w:ilvl="3">
      <w:numFmt w:val="bullet"/>
      <w:lvlText w:val="•"/>
      <w:lvlJc w:val="left"/>
      <w:pPr>
        <w:ind w:left="3719" w:hanging="708"/>
      </w:pPr>
      <w:rPr>
        <w:rFonts w:hint="default"/>
        <w:lang w:val="ru-RU" w:eastAsia="en-US" w:bidi="ar-SA"/>
      </w:rPr>
    </w:lvl>
    <w:lvl w:ilvl="4">
      <w:numFmt w:val="bullet"/>
      <w:lvlText w:val="•"/>
      <w:lvlJc w:val="left"/>
      <w:pPr>
        <w:ind w:left="4686" w:hanging="708"/>
      </w:pPr>
      <w:rPr>
        <w:rFonts w:hint="default"/>
        <w:lang w:val="ru-RU" w:eastAsia="en-US" w:bidi="ar-SA"/>
      </w:rPr>
    </w:lvl>
    <w:lvl w:ilvl="5">
      <w:numFmt w:val="bullet"/>
      <w:lvlText w:val="•"/>
      <w:lvlJc w:val="left"/>
      <w:pPr>
        <w:ind w:left="5653" w:hanging="708"/>
      </w:pPr>
      <w:rPr>
        <w:rFonts w:hint="default"/>
        <w:lang w:val="ru-RU" w:eastAsia="en-US" w:bidi="ar-SA"/>
      </w:rPr>
    </w:lvl>
    <w:lvl w:ilvl="6">
      <w:numFmt w:val="bullet"/>
      <w:lvlText w:val="•"/>
      <w:lvlJc w:val="left"/>
      <w:pPr>
        <w:ind w:left="6619" w:hanging="708"/>
      </w:pPr>
      <w:rPr>
        <w:rFonts w:hint="default"/>
        <w:lang w:val="ru-RU" w:eastAsia="en-US" w:bidi="ar-SA"/>
      </w:rPr>
    </w:lvl>
    <w:lvl w:ilvl="7">
      <w:numFmt w:val="bullet"/>
      <w:lvlText w:val="•"/>
      <w:lvlJc w:val="left"/>
      <w:pPr>
        <w:ind w:left="7586" w:hanging="708"/>
      </w:pPr>
      <w:rPr>
        <w:rFonts w:hint="default"/>
        <w:lang w:val="ru-RU" w:eastAsia="en-US" w:bidi="ar-SA"/>
      </w:rPr>
    </w:lvl>
    <w:lvl w:ilvl="8">
      <w:numFmt w:val="bullet"/>
      <w:lvlText w:val="•"/>
      <w:lvlJc w:val="left"/>
      <w:pPr>
        <w:ind w:left="8553" w:hanging="708"/>
      </w:pPr>
      <w:rPr>
        <w:rFonts w:hint="default"/>
        <w:lang w:val="ru-RU" w:eastAsia="en-US" w:bidi="ar-SA"/>
      </w:rPr>
    </w:lvl>
  </w:abstractNum>
  <w:abstractNum w:abstractNumId="37">
    <w:nsid w:val="45307DAC"/>
    <w:multiLevelType w:val="multilevel"/>
    <w:tmpl w:val="45307DAC"/>
    <w:lvl w:ilvl="0">
      <w:numFmt w:val="bullet"/>
      <w:lvlText w:val="-"/>
      <w:lvlJc w:val="left"/>
      <w:pPr>
        <w:ind w:left="285" w:hanging="185"/>
      </w:pPr>
      <w:rPr>
        <w:rFonts w:ascii="Times New Roman" w:eastAsia="Times New Roman" w:hAnsi="Times New Roman" w:cs="Times New Roman" w:hint="default"/>
        <w:w w:val="99"/>
        <w:sz w:val="26"/>
        <w:szCs w:val="26"/>
        <w:lang w:val="ru-RU" w:eastAsia="en-US" w:bidi="ar-SA"/>
      </w:rPr>
    </w:lvl>
    <w:lvl w:ilvl="1">
      <w:numFmt w:val="bullet"/>
      <w:lvlText w:val="•"/>
      <w:lvlJc w:val="left"/>
      <w:pPr>
        <w:ind w:left="967" w:hanging="185"/>
      </w:pPr>
      <w:rPr>
        <w:lang w:val="ru-RU" w:eastAsia="en-US" w:bidi="ar-SA"/>
      </w:rPr>
    </w:lvl>
    <w:lvl w:ilvl="2">
      <w:numFmt w:val="bullet"/>
      <w:lvlText w:val="•"/>
      <w:lvlJc w:val="left"/>
      <w:pPr>
        <w:ind w:left="1655" w:hanging="185"/>
      </w:pPr>
      <w:rPr>
        <w:lang w:val="ru-RU" w:eastAsia="en-US" w:bidi="ar-SA"/>
      </w:rPr>
    </w:lvl>
    <w:lvl w:ilvl="3">
      <w:numFmt w:val="bullet"/>
      <w:lvlText w:val="•"/>
      <w:lvlJc w:val="left"/>
      <w:pPr>
        <w:ind w:left="2342" w:hanging="185"/>
      </w:pPr>
      <w:rPr>
        <w:lang w:val="ru-RU" w:eastAsia="en-US" w:bidi="ar-SA"/>
      </w:rPr>
    </w:lvl>
    <w:lvl w:ilvl="4">
      <w:numFmt w:val="bullet"/>
      <w:lvlText w:val="•"/>
      <w:lvlJc w:val="left"/>
      <w:pPr>
        <w:ind w:left="3030" w:hanging="185"/>
      </w:pPr>
      <w:rPr>
        <w:lang w:val="ru-RU" w:eastAsia="en-US" w:bidi="ar-SA"/>
      </w:rPr>
    </w:lvl>
    <w:lvl w:ilvl="5">
      <w:numFmt w:val="bullet"/>
      <w:lvlText w:val="•"/>
      <w:lvlJc w:val="left"/>
      <w:pPr>
        <w:ind w:left="3717" w:hanging="185"/>
      </w:pPr>
      <w:rPr>
        <w:lang w:val="ru-RU" w:eastAsia="en-US" w:bidi="ar-SA"/>
      </w:rPr>
    </w:lvl>
    <w:lvl w:ilvl="6">
      <w:numFmt w:val="bullet"/>
      <w:lvlText w:val="•"/>
      <w:lvlJc w:val="left"/>
      <w:pPr>
        <w:ind w:left="4405" w:hanging="185"/>
      </w:pPr>
      <w:rPr>
        <w:lang w:val="ru-RU" w:eastAsia="en-US" w:bidi="ar-SA"/>
      </w:rPr>
    </w:lvl>
    <w:lvl w:ilvl="7">
      <w:numFmt w:val="bullet"/>
      <w:lvlText w:val="•"/>
      <w:lvlJc w:val="left"/>
      <w:pPr>
        <w:ind w:left="5092" w:hanging="185"/>
      </w:pPr>
      <w:rPr>
        <w:lang w:val="ru-RU" w:eastAsia="en-US" w:bidi="ar-SA"/>
      </w:rPr>
    </w:lvl>
    <w:lvl w:ilvl="8">
      <w:numFmt w:val="bullet"/>
      <w:lvlText w:val="•"/>
      <w:lvlJc w:val="left"/>
      <w:pPr>
        <w:ind w:left="5780" w:hanging="185"/>
      </w:pPr>
      <w:rPr>
        <w:lang w:val="ru-RU" w:eastAsia="en-US" w:bidi="ar-SA"/>
      </w:rPr>
    </w:lvl>
  </w:abstractNum>
  <w:abstractNum w:abstractNumId="38">
    <w:nsid w:val="48553197"/>
    <w:multiLevelType w:val="multilevel"/>
    <w:tmpl w:val="48553197"/>
    <w:lvl w:ilvl="0">
      <w:numFmt w:val="bullet"/>
      <w:lvlText w:val="-"/>
      <w:lvlJc w:val="left"/>
      <w:pPr>
        <w:ind w:left="285" w:hanging="800"/>
      </w:pPr>
      <w:rPr>
        <w:rFonts w:ascii="Times New Roman" w:eastAsia="Times New Roman" w:hAnsi="Times New Roman" w:cs="Times New Roman" w:hint="default"/>
        <w:w w:val="99"/>
        <w:sz w:val="26"/>
        <w:szCs w:val="26"/>
        <w:lang w:val="ru-RU" w:eastAsia="en-US" w:bidi="ar-SA"/>
      </w:rPr>
    </w:lvl>
    <w:lvl w:ilvl="1">
      <w:numFmt w:val="bullet"/>
      <w:lvlText w:val="•"/>
      <w:lvlJc w:val="left"/>
      <w:pPr>
        <w:ind w:left="967" w:hanging="800"/>
      </w:pPr>
      <w:rPr>
        <w:lang w:val="ru-RU" w:eastAsia="en-US" w:bidi="ar-SA"/>
      </w:rPr>
    </w:lvl>
    <w:lvl w:ilvl="2">
      <w:numFmt w:val="bullet"/>
      <w:lvlText w:val="•"/>
      <w:lvlJc w:val="left"/>
      <w:pPr>
        <w:ind w:left="1655" w:hanging="800"/>
      </w:pPr>
      <w:rPr>
        <w:lang w:val="ru-RU" w:eastAsia="en-US" w:bidi="ar-SA"/>
      </w:rPr>
    </w:lvl>
    <w:lvl w:ilvl="3">
      <w:numFmt w:val="bullet"/>
      <w:lvlText w:val="•"/>
      <w:lvlJc w:val="left"/>
      <w:pPr>
        <w:ind w:left="2342" w:hanging="800"/>
      </w:pPr>
      <w:rPr>
        <w:lang w:val="ru-RU" w:eastAsia="en-US" w:bidi="ar-SA"/>
      </w:rPr>
    </w:lvl>
    <w:lvl w:ilvl="4">
      <w:numFmt w:val="bullet"/>
      <w:lvlText w:val="•"/>
      <w:lvlJc w:val="left"/>
      <w:pPr>
        <w:ind w:left="3030" w:hanging="800"/>
      </w:pPr>
      <w:rPr>
        <w:lang w:val="ru-RU" w:eastAsia="en-US" w:bidi="ar-SA"/>
      </w:rPr>
    </w:lvl>
    <w:lvl w:ilvl="5">
      <w:numFmt w:val="bullet"/>
      <w:lvlText w:val="•"/>
      <w:lvlJc w:val="left"/>
      <w:pPr>
        <w:ind w:left="3717" w:hanging="800"/>
      </w:pPr>
      <w:rPr>
        <w:lang w:val="ru-RU" w:eastAsia="en-US" w:bidi="ar-SA"/>
      </w:rPr>
    </w:lvl>
    <w:lvl w:ilvl="6">
      <w:numFmt w:val="bullet"/>
      <w:lvlText w:val="•"/>
      <w:lvlJc w:val="left"/>
      <w:pPr>
        <w:ind w:left="4405" w:hanging="800"/>
      </w:pPr>
      <w:rPr>
        <w:lang w:val="ru-RU" w:eastAsia="en-US" w:bidi="ar-SA"/>
      </w:rPr>
    </w:lvl>
    <w:lvl w:ilvl="7">
      <w:numFmt w:val="bullet"/>
      <w:lvlText w:val="•"/>
      <w:lvlJc w:val="left"/>
      <w:pPr>
        <w:ind w:left="5092" w:hanging="800"/>
      </w:pPr>
      <w:rPr>
        <w:lang w:val="ru-RU" w:eastAsia="en-US" w:bidi="ar-SA"/>
      </w:rPr>
    </w:lvl>
    <w:lvl w:ilvl="8">
      <w:numFmt w:val="bullet"/>
      <w:lvlText w:val="•"/>
      <w:lvlJc w:val="left"/>
      <w:pPr>
        <w:ind w:left="5780" w:hanging="800"/>
      </w:pPr>
      <w:rPr>
        <w:lang w:val="ru-RU" w:eastAsia="en-US" w:bidi="ar-SA"/>
      </w:rPr>
    </w:lvl>
  </w:abstractNum>
  <w:abstractNum w:abstractNumId="39">
    <w:nsid w:val="4D4DC07F"/>
    <w:multiLevelType w:val="multilevel"/>
    <w:tmpl w:val="4D4DC07F"/>
    <w:lvl w:ilvl="0">
      <w:numFmt w:val="bullet"/>
      <w:lvlText w:val="–"/>
      <w:lvlJc w:val="left"/>
      <w:pPr>
        <w:ind w:left="633" w:hanging="331"/>
      </w:pPr>
      <w:rPr>
        <w:rFonts w:ascii="Times New Roman" w:eastAsia="Times New Roman" w:hAnsi="Times New Roman" w:cs="Times New Roman" w:hint="default"/>
        <w:w w:val="67"/>
        <w:sz w:val="28"/>
        <w:szCs w:val="28"/>
        <w:lang w:val="ru-RU" w:eastAsia="en-US" w:bidi="ar-SA"/>
      </w:rPr>
    </w:lvl>
    <w:lvl w:ilvl="1">
      <w:numFmt w:val="bullet"/>
      <w:lvlText w:val="•"/>
      <w:lvlJc w:val="left"/>
      <w:pPr>
        <w:ind w:left="1696" w:hanging="331"/>
      </w:pPr>
      <w:rPr>
        <w:rFonts w:hint="default"/>
        <w:lang w:val="ru-RU" w:eastAsia="en-US" w:bidi="ar-SA"/>
      </w:rPr>
    </w:lvl>
    <w:lvl w:ilvl="2">
      <w:numFmt w:val="bullet"/>
      <w:lvlText w:val="•"/>
      <w:lvlJc w:val="left"/>
      <w:pPr>
        <w:ind w:left="2752" w:hanging="331"/>
      </w:pPr>
      <w:rPr>
        <w:rFonts w:hint="default"/>
        <w:lang w:val="ru-RU" w:eastAsia="en-US" w:bidi="ar-SA"/>
      </w:rPr>
    </w:lvl>
    <w:lvl w:ilvl="3">
      <w:numFmt w:val="bullet"/>
      <w:lvlText w:val="•"/>
      <w:lvlJc w:val="left"/>
      <w:pPr>
        <w:ind w:left="3809" w:hanging="331"/>
      </w:pPr>
      <w:rPr>
        <w:rFonts w:hint="default"/>
        <w:lang w:val="ru-RU" w:eastAsia="en-US" w:bidi="ar-SA"/>
      </w:rPr>
    </w:lvl>
    <w:lvl w:ilvl="4">
      <w:numFmt w:val="bullet"/>
      <w:lvlText w:val="•"/>
      <w:lvlJc w:val="left"/>
      <w:pPr>
        <w:ind w:left="4865" w:hanging="331"/>
      </w:pPr>
      <w:rPr>
        <w:rFonts w:hint="default"/>
        <w:lang w:val="ru-RU" w:eastAsia="en-US" w:bidi="ar-SA"/>
      </w:rPr>
    </w:lvl>
    <w:lvl w:ilvl="5">
      <w:numFmt w:val="bullet"/>
      <w:lvlText w:val="•"/>
      <w:lvlJc w:val="left"/>
      <w:pPr>
        <w:ind w:left="5922" w:hanging="331"/>
      </w:pPr>
      <w:rPr>
        <w:rFonts w:hint="default"/>
        <w:lang w:val="ru-RU" w:eastAsia="en-US" w:bidi="ar-SA"/>
      </w:rPr>
    </w:lvl>
    <w:lvl w:ilvl="6">
      <w:numFmt w:val="bullet"/>
      <w:lvlText w:val="•"/>
      <w:lvlJc w:val="left"/>
      <w:pPr>
        <w:ind w:left="6978" w:hanging="331"/>
      </w:pPr>
      <w:rPr>
        <w:rFonts w:hint="default"/>
        <w:lang w:val="ru-RU" w:eastAsia="en-US" w:bidi="ar-SA"/>
      </w:rPr>
    </w:lvl>
    <w:lvl w:ilvl="7">
      <w:numFmt w:val="bullet"/>
      <w:lvlText w:val="•"/>
      <w:lvlJc w:val="left"/>
      <w:pPr>
        <w:ind w:left="8034" w:hanging="331"/>
      </w:pPr>
      <w:rPr>
        <w:rFonts w:hint="default"/>
        <w:lang w:val="ru-RU" w:eastAsia="en-US" w:bidi="ar-SA"/>
      </w:rPr>
    </w:lvl>
    <w:lvl w:ilvl="8">
      <w:numFmt w:val="bullet"/>
      <w:lvlText w:val="•"/>
      <w:lvlJc w:val="left"/>
      <w:pPr>
        <w:ind w:left="9091" w:hanging="331"/>
      </w:pPr>
      <w:rPr>
        <w:rFonts w:hint="default"/>
        <w:lang w:val="ru-RU" w:eastAsia="en-US" w:bidi="ar-SA"/>
      </w:rPr>
    </w:lvl>
  </w:abstractNum>
  <w:abstractNum w:abstractNumId="40">
    <w:nsid w:val="567E5F83"/>
    <w:multiLevelType w:val="multilevel"/>
    <w:tmpl w:val="567E5F83"/>
    <w:lvl w:ilvl="0">
      <w:start w:val="1"/>
      <w:numFmt w:val="decimal"/>
      <w:lvlText w:val="%1."/>
      <w:lvlJc w:val="left"/>
      <w:pPr>
        <w:ind w:left="686" w:hanging="260"/>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327" w:hanging="260"/>
      </w:pPr>
      <w:rPr>
        <w:lang w:val="ru-RU" w:eastAsia="en-US" w:bidi="ar-SA"/>
      </w:rPr>
    </w:lvl>
    <w:lvl w:ilvl="2">
      <w:numFmt w:val="bullet"/>
      <w:lvlText w:val="•"/>
      <w:lvlJc w:val="left"/>
      <w:pPr>
        <w:ind w:left="1975" w:hanging="260"/>
      </w:pPr>
      <w:rPr>
        <w:lang w:val="ru-RU" w:eastAsia="en-US" w:bidi="ar-SA"/>
      </w:rPr>
    </w:lvl>
    <w:lvl w:ilvl="3">
      <w:numFmt w:val="bullet"/>
      <w:lvlText w:val="•"/>
      <w:lvlJc w:val="left"/>
      <w:pPr>
        <w:ind w:left="2622" w:hanging="260"/>
      </w:pPr>
      <w:rPr>
        <w:lang w:val="ru-RU" w:eastAsia="en-US" w:bidi="ar-SA"/>
      </w:rPr>
    </w:lvl>
    <w:lvl w:ilvl="4">
      <w:numFmt w:val="bullet"/>
      <w:lvlText w:val="•"/>
      <w:lvlJc w:val="left"/>
      <w:pPr>
        <w:ind w:left="3270" w:hanging="260"/>
      </w:pPr>
      <w:rPr>
        <w:lang w:val="ru-RU" w:eastAsia="en-US" w:bidi="ar-SA"/>
      </w:rPr>
    </w:lvl>
    <w:lvl w:ilvl="5">
      <w:numFmt w:val="bullet"/>
      <w:lvlText w:val="•"/>
      <w:lvlJc w:val="left"/>
      <w:pPr>
        <w:ind w:left="3917" w:hanging="260"/>
      </w:pPr>
      <w:rPr>
        <w:lang w:val="ru-RU" w:eastAsia="en-US" w:bidi="ar-SA"/>
      </w:rPr>
    </w:lvl>
    <w:lvl w:ilvl="6">
      <w:numFmt w:val="bullet"/>
      <w:lvlText w:val="•"/>
      <w:lvlJc w:val="left"/>
      <w:pPr>
        <w:ind w:left="4565" w:hanging="260"/>
      </w:pPr>
      <w:rPr>
        <w:lang w:val="ru-RU" w:eastAsia="en-US" w:bidi="ar-SA"/>
      </w:rPr>
    </w:lvl>
    <w:lvl w:ilvl="7">
      <w:numFmt w:val="bullet"/>
      <w:lvlText w:val="•"/>
      <w:lvlJc w:val="left"/>
      <w:pPr>
        <w:ind w:left="5212" w:hanging="260"/>
      </w:pPr>
      <w:rPr>
        <w:lang w:val="ru-RU" w:eastAsia="en-US" w:bidi="ar-SA"/>
      </w:rPr>
    </w:lvl>
    <w:lvl w:ilvl="8">
      <w:numFmt w:val="bullet"/>
      <w:lvlText w:val="•"/>
      <w:lvlJc w:val="left"/>
      <w:pPr>
        <w:ind w:left="5860" w:hanging="260"/>
      </w:pPr>
      <w:rPr>
        <w:lang w:val="ru-RU" w:eastAsia="en-US" w:bidi="ar-SA"/>
      </w:rPr>
    </w:lvl>
  </w:abstractNum>
  <w:abstractNum w:abstractNumId="41">
    <w:nsid w:val="56BB192D"/>
    <w:multiLevelType w:val="multilevel"/>
    <w:tmpl w:val="56BB192D"/>
    <w:lvl w:ilvl="0">
      <w:numFmt w:val="bullet"/>
      <w:lvlText w:val="•"/>
      <w:lvlJc w:val="left"/>
      <w:pPr>
        <w:ind w:left="473" w:hanging="142"/>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528" w:hanging="142"/>
      </w:pPr>
      <w:rPr>
        <w:rFonts w:hint="default"/>
        <w:lang w:val="ru-RU" w:eastAsia="en-US" w:bidi="ar-SA"/>
      </w:rPr>
    </w:lvl>
    <w:lvl w:ilvl="2">
      <w:numFmt w:val="bullet"/>
      <w:lvlText w:val="•"/>
      <w:lvlJc w:val="left"/>
      <w:pPr>
        <w:ind w:left="2577" w:hanging="142"/>
      </w:pPr>
      <w:rPr>
        <w:rFonts w:hint="default"/>
        <w:lang w:val="ru-RU" w:eastAsia="en-US" w:bidi="ar-SA"/>
      </w:rPr>
    </w:lvl>
    <w:lvl w:ilvl="3">
      <w:numFmt w:val="bullet"/>
      <w:lvlText w:val="•"/>
      <w:lvlJc w:val="left"/>
      <w:pPr>
        <w:ind w:left="3625" w:hanging="142"/>
      </w:pPr>
      <w:rPr>
        <w:rFonts w:hint="default"/>
        <w:lang w:val="ru-RU" w:eastAsia="en-US" w:bidi="ar-SA"/>
      </w:rPr>
    </w:lvl>
    <w:lvl w:ilvl="4">
      <w:numFmt w:val="bullet"/>
      <w:lvlText w:val="•"/>
      <w:lvlJc w:val="left"/>
      <w:pPr>
        <w:ind w:left="4674" w:hanging="142"/>
      </w:pPr>
      <w:rPr>
        <w:rFonts w:hint="default"/>
        <w:lang w:val="ru-RU" w:eastAsia="en-US" w:bidi="ar-SA"/>
      </w:rPr>
    </w:lvl>
    <w:lvl w:ilvl="5">
      <w:numFmt w:val="bullet"/>
      <w:lvlText w:val="•"/>
      <w:lvlJc w:val="left"/>
      <w:pPr>
        <w:ind w:left="5723" w:hanging="142"/>
      </w:pPr>
      <w:rPr>
        <w:rFonts w:hint="default"/>
        <w:lang w:val="ru-RU" w:eastAsia="en-US" w:bidi="ar-SA"/>
      </w:rPr>
    </w:lvl>
    <w:lvl w:ilvl="6">
      <w:numFmt w:val="bullet"/>
      <w:lvlText w:val="•"/>
      <w:lvlJc w:val="left"/>
      <w:pPr>
        <w:ind w:left="6771" w:hanging="142"/>
      </w:pPr>
      <w:rPr>
        <w:rFonts w:hint="default"/>
        <w:lang w:val="ru-RU" w:eastAsia="en-US" w:bidi="ar-SA"/>
      </w:rPr>
    </w:lvl>
    <w:lvl w:ilvl="7">
      <w:numFmt w:val="bullet"/>
      <w:lvlText w:val="•"/>
      <w:lvlJc w:val="left"/>
      <w:pPr>
        <w:ind w:left="7820" w:hanging="142"/>
      </w:pPr>
      <w:rPr>
        <w:rFonts w:hint="default"/>
        <w:lang w:val="ru-RU" w:eastAsia="en-US" w:bidi="ar-SA"/>
      </w:rPr>
    </w:lvl>
    <w:lvl w:ilvl="8">
      <w:numFmt w:val="bullet"/>
      <w:lvlText w:val="•"/>
      <w:lvlJc w:val="left"/>
      <w:pPr>
        <w:ind w:left="8869" w:hanging="142"/>
      </w:pPr>
      <w:rPr>
        <w:rFonts w:hint="default"/>
        <w:lang w:val="ru-RU" w:eastAsia="en-US" w:bidi="ar-SA"/>
      </w:rPr>
    </w:lvl>
  </w:abstractNum>
  <w:abstractNum w:abstractNumId="42">
    <w:nsid w:val="609F745C"/>
    <w:multiLevelType w:val="multilevel"/>
    <w:tmpl w:val="609F745C"/>
    <w:lvl w:ilvl="0">
      <w:start w:val="4"/>
      <w:numFmt w:val="decimal"/>
      <w:lvlText w:val="%1."/>
      <w:lvlJc w:val="left"/>
      <w:pPr>
        <w:ind w:left="686" w:hanging="260"/>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327" w:hanging="260"/>
      </w:pPr>
      <w:rPr>
        <w:lang w:val="ru-RU" w:eastAsia="en-US" w:bidi="ar-SA"/>
      </w:rPr>
    </w:lvl>
    <w:lvl w:ilvl="2">
      <w:numFmt w:val="bullet"/>
      <w:lvlText w:val="•"/>
      <w:lvlJc w:val="left"/>
      <w:pPr>
        <w:ind w:left="1975" w:hanging="260"/>
      </w:pPr>
      <w:rPr>
        <w:lang w:val="ru-RU" w:eastAsia="en-US" w:bidi="ar-SA"/>
      </w:rPr>
    </w:lvl>
    <w:lvl w:ilvl="3">
      <w:numFmt w:val="bullet"/>
      <w:lvlText w:val="•"/>
      <w:lvlJc w:val="left"/>
      <w:pPr>
        <w:ind w:left="2622" w:hanging="260"/>
      </w:pPr>
      <w:rPr>
        <w:lang w:val="ru-RU" w:eastAsia="en-US" w:bidi="ar-SA"/>
      </w:rPr>
    </w:lvl>
    <w:lvl w:ilvl="4">
      <w:numFmt w:val="bullet"/>
      <w:lvlText w:val="•"/>
      <w:lvlJc w:val="left"/>
      <w:pPr>
        <w:ind w:left="3270" w:hanging="260"/>
      </w:pPr>
      <w:rPr>
        <w:lang w:val="ru-RU" w:eastAsia="en-US" w:bidi="ar-SA"/>
      </w:rPr>
    </w:lvl>
    <w:lvl w:ilvl="5">
      <w:numFmt w:val="bullet"/>
      <w:lvlText w:val="•"/>
      <w:lvlJc w:val="left"/>
      <w:pPr>
        <w:ind w:left="3917" w:hanging="260"/>
      </w:pPr>
      <w:rPr>
        <w:lang w:val="ru-RU" w:eastAsia="en-US" w:bidi="ar-SA"/>
      </w:rPr>
    </w:lvl>
    <w:lvl w:ilvl="6">
      <w:numFmt w:val="bullet"/>
      <w:lvlText w:val="•"/>
      <w:lvlJc w:val="left"/>
      <w:pPr>
        <w:ind w:left="4565" w:hanging="260"/>
      </w:pPr>
      <w:rPr>
        <w:lang w:val="ru-RU" w:eastAsia="en-US" w:bidi="ar-SA"/>
      </w:rPr>
    </w:lvl>
    <w:lvl w:ilvl="7">
      <w:numFmt w:val="bullet"/>
      <w:lvlText w:val="•"/>
      <w:lvlJc w:val="left"/>
      <w:pPr>
        <w:ind w:left="5212" w:hanging="260"/>
      </w:pPr>
      <w:rPr>
        <w:lang w:val="ru-RU" w:eastAsia="en-US" w:bidi="ar-SA"/>
      </w:rPr>
    </w:lvl>
    <w:lvl w:ilvl="8">
      <w:numFmt w:val="bullet"/>
      <w:lvlText w:val="•"/>
      <w:lvlJc w:val="left"/>
      <w:pPr>
        <w:ind w:left="5860" w:hanging="260"/>
      </w:pPr>
      <w:rPr>
        <w:lang w:val="ru-RU" w:eastAsia="en-US" w:bidi="ar-SA"/>
      </w:rPr>
    </w:lvl>
  </w:abstractNum>
  <w:abstractNum w:abstractNumId="43">
    <w:nsid w:val="65A079A6"/>
    <w:multiLevelType w:val="multilevel"/>
    <w:tmpl w:val="65A079A6"/>
    <w:lvl w:ilvl="0">
      <w:start w:val="1"/>
      <w:numFmt w:val="decimal"/>
      <w:lvlText w:val="%1."/>
      <w:lvlJc w:val="left"/>
      <w:pPr>
        <w:ind w:left="686" w:hanging="260"/>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327" w:hanging="260"/>
      </w:pPr>
      <w:rPr>
        <w:lang w:val="ru-RU" w:eastAsia="en-US" w:bidi="ar-SA"/>
      </w:rPr>
    </w:lvl>
    <w:lvl w:ilvl="2">
      <w:numFmt w:val="bullet"/>
      <w:lvlText w:val="•"/>
      <w:lvlJc w:val="left"/>
      <w:pPr>
        <w:ind w:left="1975" w:hanging="260"/>
      </w:pPr>
      <w:rPr>
        <w:lang w:val="ru-RU" w:eastAsia="en-US" w:bidi="ar-SA"/>
      </w:rPr>
    </w:lvl>
    <w:lvl w:ilvl="3">
      <w:numFmt w:val="bullet"/>
      <w:lvlText w:val="•"/>
      <w:lvlJc w:val="left"/>
      <w:pPr>
        <w:ind w:left="2622" w:hanging="260"/>
      </w:pPr>
      <w:rPr>
        <w:lang w:val="ru-RU" w:eastAsia="en-US" w:bidi="ar-SA"/>
      </w:rPr>
    </w:lvl>
    <w:lvl w:ilvl="4">
      <w:numFmt w:val="bullet"/>
      <w:lvlText w:val="•"/>
      <w:lvlJc w:val="left"/>
      <w:pPr>
        <w:ind w:left="3270" w:hanging="260"/>
      </w:pPr>
      <w:rPr>
        <w:lang w:val="ru-RU" w:eastAsia="en-US" w:bidi="ar-SA"/>
      </w:rPr>
    </w:lvl>
    <w:lvl w:ilvl="5">
      <w:numFmt w:val="bullet"/>
      <w:lvlText w:val="•"/>
      <w:lvlJc w:val="left"/>
      <w:pPr>
        <w:ind w:left="3917" w:hanging="260"/>
      </w:pPr>
      <w:rPr>
        <w:lang w:val="ru-RU" w:eastAsia="en-US" w:bidi="ar-SA"/>
      </w:rPr>
    </w:lvl>
    <w:lvl w:ilvl="6">
      <w:numFmt w:val="bullet"/>
      <w:lvlText w:val="•"/>
      <w:lvlJc w:val="left"/>
      <w:pPr>
        <w:ind w:left="4565" w:hanging="260"/>
      </w:pPr>
      <w:rPr>
        <w:lang w:val="ru-RU" w:eastAsia="en-US" w:bidi="ar-SA"/>
      </w:rPr>
    </w:lvl>
    <w:lvl w:ilvl="7">
      <w:numFmt w:val="bullet"/>
      <w:lvlText w:val="•"/>
      <w:lvlJc w:val="left"/>
      <w:pPr>
        <w:ind w:left="5212" w:hanging="260"/>
      </w:pPr>
      <w:rPr>
        <w:lang w:val="ru-RU" w:eastAsia="en-US" w:bidi="ar-SA"/>
      </w:rPr>
    </w:lvl>
    <w:lvl w:ilvl="8">
      <w:numFmt w:val="bullet"/>
      <w:lvlText w:val="•"/>
      <w:lvlJc w:val="left"/>
      <w:pPr>
        <w:ind w:left="5860" w:hanging="260"/>
      </w:pPr>
      <w:rPr>
        <w:lang w:val="ru-RU" w:eastAsia="en-US" w:bidi="ar-SA"/>
      </w:rPr>
    </w:lvl>
  </w:abstractNum>
  <w:abstractNum w:abstractNumId="44">
    <w:nsid w:val="67A444D6"/>
    <w:multiLevelType w:val="multilevel"/>
    <w:tmpl w:val="67A444D6"/>
    <w:lvl w:ilvl="0">
      <w:numFmt w:val="bullet"/>
      <w:lvlText w:val="-"/>
      <w:lvlJc w:val="left"/>
      <w:pPr>
        <w:ind w:left="580" w:hanging="154"/>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237" w:hanging="154"/>
      </w:pPr>
      <w:rPr>
        <w:lang w:val="ru-RU" w:eastAsia="en-US" w:bidi="ar-SA"/>
      </w:rPr>
    </w:lvl>
    <w:lvl w:ilvl="2">
      <w:numFmt w:val="bullet"/>
      <w:lvlText w:val="•"/>
      <w:lvlJc w:val="left"/>
      <w:pPr>
        <w:ind w:left="1895" w:hanging="154"/>
      </w:pPr>
      <w:rPr>
        <w:lang w:val="ru-RU" w:eastAsia="en-US" w:bidi="ar-SA"/>
      </w:rPr>
    </w:lvl>
    <w:lvl w:ilvl="3">
      <w:numFmt w:val="bullet"/>
      <w:lvlText w:val="•"/>
      <w:lvlJc w:val="left"/>
      <w:pPr>
        <w:ind w:left="2552" w:hanging="154"/>
      </w:pPr>
      <w:rPr>
        <w:lang w:val="ru-RU" w:eastAsia="en-US" w:bidi="ar-SA"/>
      </w:rPr>
    </w:lvl>
    <w:lvl w:ilvl="4">
      <w:numFmt w:val="bullet"/>
      <w:lvlText w:val="•"/>
      <w:lvlJc w:val="left"/>
      <w:pPr>
        <w:ind w:left="3210" w:hanging="154"/>
      </w:pPr>
      <w:rPr>
        <w:lang w:val="ru-RU" w:eastAsia="en-US" w:bidi="ar-SA"/>
      </w:rPr>
    </w:lvl>
    <w:lvl w:ilvl="5">
      <w:numFmt w:val="bullet"/>
      <w:lvlText w:val="•"/>
      <w:lvlJc w:val="left"/>
      <w:pPr>
        <w:ind w:left="3867" w:hanging="154"/>
      </w:pPr>
      <w:rPr>
        <w:lang w:val="ru-RU" w:eastAsia="en-US" w:bidi="ar-SA"/>
      </w:rPr>
    </w:lvl>
    <w:lvl w:ilvl="6">
      <w:numFmt w:val="bullet"/>
      <w:lvlText w:val="•"/>
      <w:lvlJc w:val="left"/>
      <w:pPr>
        <w:ind w:left="4525" w:hanging="154"/>
      </w:pPr>
      <w:rPr>
        <w:lang w:val="ru-RU" w:eastAsia="en-US" w:bidi="ar-SA"/>
      </w:rPr>
    </w:lvl>
    <w:lvl w:ilvl="7">
      <w:numFmt w:val="bullet"/>
      <w:lvlText w:val="•"/>
      <w:lvlJc w:val="left"/>
      <w:pPr>
        <w:ind w:left="5182" w:hanging="154"/>
      </w:pPr>
      <w:rPr>
        <w:lang w:val="ru-RU" w:eastAsia="en-US" w:bidi="ar-SA"/>
      </w:rPr>
    </w:lvl>
    <w:lvl w:ilvl="8">
      <w:numFmt w:val="bullet"/>
      <w:lvlText w:val="•"/>
      <w:lvlJc w:val="left"/>
      <w:pPr>
        <w:ind w:left="5840" w:hanging="154"/>
      </w:pPr>
      <w:rPr>
        <w:lang w:val="ru-RU" w:eastAsia="en-US" w:bidi="ar-SA"/>
      </w:rPr>
    </w:lvl>
  </w:abstractNum>
  <w:num w:numId="1">
    <w:abstractNumId w:val="0"/>
  </w:num>
  <w:num w:numId="2">
    <w:abstractNumId w:val="30"/>
  </w:num>
  <w:num w:numId="3">
    <w:abstractNumId w:val="32"/>
  </w:num>
  <w:num w:numId="4">
    <w:abstractNumId w:val="39"/>
  </w:num>
  <w:num w:numId="5">
    <w:abstractNumId w:val="1"/>
  </w:num>
  <w:num w:numId="6">
    <w:abstractNumId w:val="16"/>
  </w:num>
  <w:num w:numId="7">
    <w:abstractNumId w:val="8"/>
  </w:num>
  <w:num w:numId="8">
    <w:abstractNumId w:val="23"/>
  </w:num>
  <w:num w:numId="9">
    <w:abstractNumId w:val="19"/>
  </w:num>
  <w:num w:numId="10">
    <w:abstractNumId w:val="9"/>
  </w:num>
  <w:num w:numId="11">
    <w:abstractNumId w:val="18"/>
  </w:num>
  <w:num w:numId="12">
    <w:abstractNumId w:val="13"/>
  </w:num>
  <w:num w:numId="13">
    <w:abstractNumId w:val="24"/>
  </w:num>
  <w:num w:numId="14">
    <w:abstractNumId w:val="21"/>
  </w:num>
  <w:num w:numId="15">
    <w:abstractNumId w:val="15"/>
  </w:num>
  <w:num w:numId="16">
    <w:abstractNumId w:val="7"/>
  </w:num>
  <w:num w:numId="17">
    <w:abstractNumId w:val="10"/>
  </w:num>
  <w:num w:numId="18">
    <w:abstractNumId w:val="38"/>
  </w:num>
  <w:num w:numId="19">
    <w:abstractNumId w:val="40"/>
    <w:lvlOverride w:ilvl="0">
      <w:startOverride w:val="1"/>
    </w:lvlOverride>
  </w:num>
  <w:num w:numId="20">
    <w:abstractNumId w:val="35"/>
  </w:num>
  <w:num w:numId="21">
    <w:abstractNumId w:val="44"/>
  </w:num>
  <w:num w:numId="22">
    <w:abstractNumId w:val="43"/>
    <w:lvlOverride w:ilvl="0">
      <w:startOverride w:val="1"/>
    </w:lvlOverride>
  </w:num>
  <w:num w:numId="23">
    <w:abstractNumId w:val="42"/>
    <w:lvlOverride w:ilvl="0">
      <w:startOverride w:val="4"/>
    </w:lvlOverride>
  </w:num>
  <w:num w:numId="24">
    <w:abstractNumId w:val="37"/>
  </w:num>
  <w:num w:numId="25">
    <w:abstractNumId w:val="25"/>
    <w:lvlOverride w:ilvl="0">
      <w:startOverride w:val="1"/>
    </w:lvlOverride>
  </w:num>
  <w:num w:numId="26">
    <w:abstractNumId w:val="6"/>
  </w:num>
  <w:num w:numId="27">
    <w:abstractNumId w:val="4"/>
  </w:num>
  <w:num w:numId="28">
    <w:abstractNumId w:val="5"/>
  </w:num>
  <w:num w:numId="29">
    <w:abstractNumId w:val="41"/>
  </w:num>
  <w:num w:numId="30">
    <w:abstractNumId w:val="2"/>
  </w:num>
  <w:num w:numId="31">
    <w:abstractNumId w:val="3"/>
  </w:num>
  <w:num w:numId="32">
    <w:abstractNumId w:val="11"/>
  </w:num>
  <w:num w:numId="33">
    <w:abstractNumId w:val="17"/>
  </w:num>
  <w:num w:numId="34">
    <w:abstractNumId w:val="14"/>
  </w:num>
  <w:num w:numId="35">
    <w:abstractNumId w:val="12"/>
  </w:num>
  <w:num w:numId="36">
    <w:abstractNumId w:val="22"/>
  </w:num>
  <w:num w:numId="37">
    <w:abstractNumId w:val="20"/>
  </w:num>
  <w:num w:numId="38">
    <w:abstractNumId w:val="29"/>
  </w:num>
  <w:num w:numId="39">
    <w:abstractNumId w:val="34"/>
  </w:num>
  <w:num w:numId="40">
    <w:abstractNumId w:val="31"/>
  </w:num>
  <w:num w:numId="41">
    <w:abstractNumId w:val="33"/>
  </w:num>
  <w:num w:numId="42">
    <w:abstractNumId w:val="27"/>
  </w:num>
  <w:num w:numId="43">
    <w:abstractNumId w:val="28"/>
  </w:num>
  <w:num w:numId="44">
    <w:abstractNumId w:val="3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3"/>
    <w:rsid w:val="00002374"/>
    <w:rsid w:val="000152F8"/>
    <w:rsid w:val="00015815"/>
    <w:rsid w:val="00020849"/>
    <w:rsid w:val="00023A46"/>
    <w:rsid w:val="00026AC5"/>
    <w:rsid w:val="00030DCB"/>
    <w:rsid w:val="000375D0"/>
    <w:rsid w:val="00040176"/>
    <w:rsid w:val="00040A55"/>
    <w:rsid w:val="000431BD"/>
    <w:rsid w:val="00053472"/>
    <w:rsid w:val="00054754"/>
    <w:rsid w:val="00057022"/>
    <w:rsid w:val="000632FA"/>
    <w:rsid w:val="00066492"/>
    <w:rsid w:val="00074693"/>
    <w:rsid w:val="000751EE"/>
    <w:rsid w:val="00080551"/>
    <w:rsid w:val="00082D68"/>
    <w:rsid w:val="0008701D"/>
    <w:rsid w:val="000918D3"/>
    <w:rsid w:val="000A3225"/>
    <w:rsid w:val="000A5426"/>
    <w:rsid w:val="000A54F9"/>
    <w:rsid w:val="000A5917"/>
    <w:rsid w:val="000B5E4C"/>
    <w:rsid w:val="000C389F"/>
    <w:rsid w:val="000D0903"/>
    <w:rsid w:val="000F14CD"/>
    <w:rsid w:val="000F1F76"/>
    <w:rsid w:val="000F3391"/>
    <w:rsid w:val="000F4418"/>
    <w:rsid w:val="000F5E60"/>
    <w:rsid w:val="000F75FD"/>
    <w:rsid w:val="000F7821"/>
    <w:rsid w:val="00102594"/>
    <w:rsid w:val="00110D79"/>
    <w:rsid w:val="00130053"/>
    <w:rsid w:val="001304D0"/>
    <w:rsid w:val="00132420"/>
    <w:rsid w:val="00134FC1"/>
    <w:rsid w:val="001354A6"/>
    <w:rsid w:val="0014345B"/>
    <w:rsid w:val="00150526"/>
    <w:rsid w:val="001515C6"/>
    <w:rsid w:val="00151CFE"/>
    <w:rsid w:val="0015730E"/>
    <w:rsid w:val="0016078E"/>
    <w:rsid w:val="00167522"/>
    <w:rsid w:val="001864C9"/>
    <w:rsid w:val="00186DC9"/>
    <w:rsid w:val="001A7D23"/>
    <w:rsid w:val="001C16A2"/>
    <w:rsid w:val="001C3BEF"/>
    <w:rsid w:val="001C597F"/>
    <w:rsid w:val="001C6AAA"/>
    <w:rsid w:val="001C74BC"/>
    <w:rsid w:val="001D4A78"/>
    <w:rsid w:val="001D6E33"/>
    <w:rsid w:val="001E6F64"/>
    <w:rsid w:val="00214F1A"/>
    <w:rsid w:val="002166A0"/>
    <w:rsid w:val="00221ABF"/>
    <w:rsid w:val="002223DB"/>
    <w:rsid w:val="00223270"/>
    <w:rsid w:val="0022577B"/>
    <w:rsid w:val="002327EB"/>
    <w:rsid w:val="00233774"/>
    <w:rsid w:val="00233E9F"/>
    <w:rsid w:val="0025009C"/>
    <w:rsid w:val="00250C35"/>
    <w:rsid w:val="00281C80"/>
    <w:rsid w:val="002825CC"/>
    <w:rsid w:val="00290F11"/>
    <w:rsid w:val="0029677F"/>
    <w:rsid w:val="002A2823"/>
    <w:rsid w:val="002A4783"/>
    <w:rsid w:val="002A4C10"/>
    <w:rsid w:val="002B19C6"/>
    <w:rsid w:val="002B32AC"/>
    <w:rsid w:val="002C1FC2"/>
    <w:rsid w:val="002C2D26"/>
    <w:rsid w:val="002C395C"/>
    <w:rsid w:val="002C4583"/>
    <w:rsid w:val="002D1472"/>
    <w:rsid w:val="002D2984"/>
    <w:rsid w:val="002D3075"/>
    <w:rsid w:val="002D7C72"/>
    <w:rsid w:val="002E3053"/>
    <w:rsid w:val="002F1CA1"/>
    <w:rsid w:val="002F4A68"/>
    <w:rsid w:val="002F5A98"/>
    <w:rsid w:val="0030220C"/>
    <w:rsid w:val="003032ED"/>
    <w:rsid w:val="0031633B"/>
    <w:rsid w:val="00321A41"/>
    <w:rsid w:val="0033493E"/>
    <w:rsid w:val="00343A52"/>
    <w:rsid w:val="00345268"/>
    <w:rsid w:val="00346672"/>
    <w:rsid w:val="00347BA4"/>
    <w:rsid w:val="003529CB"/>
    <w:rsid w:val="0035537C"/>
    <w:rsid w:val="0036118B"/>
    <w:rsid w:val="00364BC9"/>
    <w:rsid w:val="0036715F"/>
    <w:rsid w:val="00371881"/>
    <w:rsid w:val="00373A19"/>
    <w:rsid w:val="0037758F"/>
    <w:rsid w:val="0038188F"/>
    <w:rsid w:val="00382ACC"/>
    <w:rsid w:val="00387206"/>
    <w:rsid w:val="00390A8C"/>
    <w:rsid w:val="0039190F"/>
    <w:rsid w:val="003A06A3"/>
    <w:rsid w:val="003A484A"/>
    <w:rsid w:val="003B41B4"/>
    <w:rsid w:val="003C1D36"/>
    <w:rsid w:val="003D001E"/>
    <w:rsid w:val="003D0802"/>
    <w:rsid w:val="003D2D0B"/>
    <w:rsid w:val="003F24BE"/>
    <w:rsid w:val="00402DA7"/>
    <w:rsid w:val="004060D0"/>
    <w:rsid w:val="004137E1"/>
    <w:rsid w:val="00414897"/>
    <w:rsid w:val="00414E73"/>
    <w:rsid w:val="004243E7"/>
    <w:rsid w:val="004326D8"/>
    <w:rsid w:val="00435E26"/>
    <w:rsid w:val="0044001D"/>
    <w:rsid w:val="00440A37"/>
    <w:rsid w:val="004414E8"/>
    <w:rsid w:val="004452A4"/>
    <w:rsid w:val="00447C1B"/>
    <w:rsid w:val="00462844"/>
    <w:rsid w:val="00463077"/>
    <w:rsid w:val="004636F6"/>
    <w:rsid w:val="004812FD"/>
    <w:rsid w:val="00482923"/>
    <w:rsid w:val="00484C02"/>
    <w:rsid w:val="00484D72"/>
    <w:rsid w:val="004909EC"/>
    <w:rsid w:val="00492559"/>
    <w:rsid w:val="00496631"/>
    <w:rsid w:val="0049751C"/>
    <w:rsid w:val="004B7029"/>
    <w:rsid w:val="004C02C3"/>
    <w:rsid w:val="004C4EEC"/>
    <w:rsid w:val="004C7F34"/>
    <w:rsid w:val="004D70BB"/>
    <w:rsid w:val="004E69DE"/>
    <w:rsid w:val="00500EBC"/>
    <w:rsid w:val="005019BC"/>
    <w:rsid w:val="00504B00"/>
    <w:rsid w:val="00513FC4"/>
    <w:rsid w:val="00520E04"/>
    <w:rsid w:val="00521F8D"/>
    <w:rsid w:val="00527CE0"/>
    <w:rsid w:val="0053347F"/>
    <w:rsid w:val="005336C5"/>
    <w:rsid w:val="00544D4B"/>
    <w:rsid w:val="00546895"/>
    <w:rsid w:val="005578A4"/>
    <w:rsid w:val="00586F5E"/>
    <w:rsid w:val="00593951"/>
    <w:rsid w:val="00597CDB"/>
    <w:rsid w:val="005B3C24"/>
    <w:rsid w:val="005B68DA"/>
    <w:rsid w:val="005C044A"/>
    <w:rsid w:val="005C0F9F"/>
    <w:rsid w:val="005C29C4"/>
    <w:rsid w:val="005C4C3C"/>
    <w:rsid w:val="005C5753"/>
    <w:rsid w:val="005C7729"/>
    <w:rsid w:val="005C7EA4"/>
    <w:rsid w:val="005D0F20"/>
    <w:rsid w:val="005D64F4"/>
    <w:rsid w:val="005D6E09"/>
    <w:rsid w:val="005E1CB5"/>
    <w:rsid w:val="005E7BC2"/>
    <w:rsid w:val="005F006A"/>
    <w:rsid w:val="005F6707"/>
    <w:rsid w:val="005F7E15"/>
    <w:rsid w:val="00607123"/>
    <w:rsid w:val="00615E16"/>
    <w:rsid w:val="00616704"/>
    <w:rsid w:val="00622349"/>
    <w:rsid w:val="006230FE"/>
    <w:rsid w:val="0062588F"/>
    <w:rsid w:val="00627A64"/>
    <w:rsid w:val="00634343"/>
    <w:rsid w:val="00637051"/>
    <w:rsid w:val="00637A19"/>
    <w:rsid w:val="00644B83"/>
    <w:rsid w:val="00663C47"/>
    <w:rsid w:val="00670D92"/>
    <w:rsid w:val="00672B89"/>
    <w:rsid w:val="00676997"/>
    <w:rsid w:val="00676C94"/>
    <w:rsid w:val="00684ED6"/>
    <w:rsid w:val="00686538"/>
    <w:rsid w:val="00687096"/>
    <w:rsid w:val="00687EC5"/>
    <w:rsid w:val="00695AF0"/>
    <w:rsid w:val="006B0582"/>
    <w:rsid w:val="006B0D8E"/>
    <w:rsid w:val="006B0EC3"/>
    <w:rsid w:val="006B5CC1"/>
    <w:rsid w:val="006C1DE5"/>
    <w:rsid w:val="006C63DA"/>
    <w:rsid w:val="006D11F2"/>
    <w:rsid w:val="006D1D04"/>
    <w:rsid w:val="006D2EFB"/>
    <w:rsid w:val="006D63C0"/>
    <w:rsid w:val="006E75D5"/>
    <w:rsid w:val="006F04E2"/>
    <w:rsid w:val="006F2364"/>
    <w:rsid w:val="006F6900"/>
    <w:rsid w:val="00702128"/>
    <w:rsid w:val="00705E21"/>
    <w:rsid w:val="00710AC7"/>
    <w:rsid w:val="00717B32"/>
    <w:rsid w:val="0073450A"/>
    <w:rsid w:val="00736BAC"/>
    <w:rsid w:val="00742CC1"/>
    <w:rsid w:val="007509A7"/>
    <w:rsid w:val="00756FC7"/>
    <w:rsid w:val="00760E51"/>
    <w:rsid w:val="00771C48"/>
    <w:rsid w:val="00772018"/>
    <w:rsid w:val="00775E36"/>
    <w:rsid w:val="00775E66"/>
    <w:rsid w:val="00780B99"/>
    <w:rsid w:val="00783D2E"/>
    <w:rsid w:val="00784564"/>
    <w:rsid w:val="00794B83"/>
    <w:rsid w:val="00795FF9"/>
    <w:rsid w:val="00796307"/>
    <w:rsid w:val="007A03DC"/>
    <w:rsid w:val="007A6732"/>
    <w:rsid w:val="007B57AB"/>
    <w:rsid w:val="007B7E79"/>
    <w:rsid w:val="007B7F79"/>
    <w:rsid w:val="007C0B51"/>
    <w:rsid w:val="007C2AC7"/>
    <w:rsid w:val="007C4FE6"/>
    <w:rsid w:val="007D037C"/>
    <w:rsid w:val="007D4756"/>
    <w:rsid w:val="007D7F1D"/>
    <w:rsid w:val="007E1B13"/>
    <w:rsid w:val="007E2A0C"/>
    <w:rsid w:val="007E37F9"/>
    <w:rsid w:val="007E4DA1"/>
    <w:rsid w:val="007E6FF0"/>
    <w:rsid w:val="007F508E"/>
    <w:rsid w:val="00814E32"/>
    <w:rsid w:val="0081770E"/>
    <w:rsid w:val="00830FA1"/>
    <w:rsid w:val="00831E1D"/>
    <w:rsid w:val="00856049"/>
    <w:rsid w:val="00856D14"/>
    <w:rsid w:val="00857F32"/>
    <w:rsid w:val="00862E6B"/>
    <w:rsid w:val="00863ACC"/>
    <w:rsid w:val="008840D4"/>
    <w:rsid w:val="00896F8B"/>
    <w:rsid w:val="008A4A7B"/>
    <w:rsid w:val="008A6CE2"/>
    <w:rsid w:val="008B0932"/>
    <w:rsid w:val="008B1112"/>
    <w:rsid w:val="008B345F"/>
    <w:rsid w:val="008B6D3E"/>
    <w:rsid w:val="008B7402"/>
    <w:rsid w:val="008B7BFC"/>
    <w:rsid w:val="008C0F21"/>
    <w:rsid w:val="008C488E"/>
    <w:rsid w:val="008D25A9"/>
    <w:rsid w:val="008D42C3"/>
    <w:rsid w:val="008E067C"/>
    <w:rsid w:val="008E42DB"/>
    <w:rsid w:val="008F215A"/>
    <w:rsid w:val="008F3742"/>
    <w:rsid w:val="009022E3"/>
    <w:rsid w:val="00903E39"/>
    <w:rsid w:val="00904026"/>
    <w:rsid w:val="00907201"/>
    <w:rsid w:val="00911548"/>
    <w:rsid w:val="00913036"/>
    <w:rsid w:val="00914C04"/>
    <w:rsid w:val="00921A46"/>
    <w:rsid w:val="00922528"/>
    <w:rsid w:val="00927AC6"/>
    <w:rsid w:val="00936913"/>
    <w:rsid w:val="0093693C"/>
    <w:rsid w:val="00941A45"/>
    <w:rsid w:val="00941DA2"/>
    <w:rsid w:val="00943BEA"/>
    <w:rsid w:val="0094495F"/>
    <w:rsid w:val="00947F39"/>
    <w:rsid w:val="009501DE"/>
    <w:rsid w:val="00956C81"/>
    <w:rsid w:val="009821F9"/>
    <w:rsid w:val="00982580"/>
    <w:rsid w:val="009826BB"/>
    <w:rsid w:val="00986673"/>
    <w:rsid w:val="00987DEC"/>
    <w:rsid w:val="00994E42"/>
    <w:rsid w:val="00995A2B"/>
    <w:rsid w:val="009B25EF"/>
    <w:rsid w:val="009B4F94"/>
    <w:rsid w:val="009D063F"/>
    <w:rsid w:val="009D4601"/>
    <w:rsid w:val="009E1D54"/>
    <w:rsid w:val="009E724F"/>
    <w:rsid w:val="009E7C0B"/>
    <w:rsid w:val="009F114F"/>
    <w:rsid w:val="009F345E"/>
    <w:rsid w:val="00A0069D"/>
    <w:rsid w:val="00A06C9C"/>
    <w:rsid w:val="00A22830"/>
    <w:rsid w:val="00A26DD9"/>
    <w:rsid w:val="00A30935"/>
    <w:rsid w:val="00A3265A"/>
    <w:rsid w:val="00A32A1F"/>
    <w:rsid w:val="00A3365D"/>
    <w:rsid w:val="00A40CCB"/>
    <w:rsid w:val="00A4134F"/>
    <w:rsid w:val="00A44746"/>
    <w:rsid w:val="00A52F1E"/>
    <w:rsid w:val="00A54097"/>
    <w:rsid w:val="00A54A6D"/>
    <w:rsid w:val="00A553C1"/>
    <w:rsid w:val="00A571DE"/>
    <w:rsid w:val="00A575A0"/>
    <w:rsid w:val="00A629CF"/>
    <w:rsid w:val="00A646BD"/>
    <w:rsid w:val="00A6507E"/>
    <w:rsid w:val="00A6649F"/>
    <w:rsid w:val="00A66C1F"/>
    <w:rsid w:val="00A67E8F"/>
    <w:rsid w:val="00A77453"/>
    <w:rsid w:val="00A8192D"/>
    <w:rsid w:val="00A823BD"/>
    <w:rsid w:val="00A82465"/>
    <w:rsid w:val="00A90739"/>
    <w:rsid w:val="00AA155E"/>
    <w:rsid w:val="00AB5A58"/>
    <w:rsid w:val="00AB5A97"/>
    <w:rsid w:val="00AD334C"/>
    <w:rsid w:val="00AE5068"/>
    <w:rsid w:val="00AF3BD3"/>
    <w:rsid w:val="00AF6265"/>
    <w:rsid w:val="00B163BB"/>
    <w:rsid w:val="00B21892"/>
    <w:rsid w:val="00B262B3"/>
    <w:rsid w:val="00B31997"/>
    <w:rsid w:val="00B360B9"/>
    <w:rsid w:val="00B3765B"/>
    <w:rsid w:val="00B37E34"/>
    <w:rsid w:val="00B41704"/>
    <w:rsid w:val="00B44783"/>
    <w:rsid w:val="00B447DF"/>
    <w:rsid w:val="00B468AA"/>
    <w:rsid w:val="00B539B2"/>
    <w:rsid w:val="00B6006E"/>
    <w:rsid w:val="00B60678"/>
    <w:rsid w:val="00B70E88"/>
    <w:rsid w:val="00B72FC9"/>
    <w:rsid w:val="00B7521D"/>
    <w:rsid w:val="00B75E03"/>
    <w:rsid w:val="00B7640F"/>
    <w:rsid w:val="00B7644B"/>
    <w:rsid w:val="00B91EE7"/>
    <w:rsid w:val="00B92B5D"/>
    <w:rsid w:val="00B953D3"/>
    <w:rsid w:val="00BB0EBD"/>
    <w:rsid w:val="00BB1117"/>
    <w:rsid w:val="00BB309B"/>
    <w:rsid w:val="00BC2DCB"/>
    <w:rsid w:val="00BD16E4"/>
    <w:rsid w:val="00BD504F"/>
    <w:rsid w:val="00BD63E9"/>
    <w:rsid w:val="00BD64DC"/>
    <w:rsid w:val="00BE1223"/>
    <w:rsid w:val="00BF43C1"/>
    <w:rsid w:val="00BF4ABB"/>
    <w:rsid w:val="00C01D39"/>
    <w:rsid w:val="00C217A7"/>
    <w:rsid w:val="00C235A4"/>
    <w:rsid w:val="00C240F5"/>
    <w:rsid w:val="00C241FB"/>
    <w:rsid w:val="00C26C69"/>
    <w:rsid w:val="00C31440"/>
    <w:rsid w:val="00C37FA0"/>
    <w:rsid w:val="00C42748"/>
    <w:rsid w:val="00C42F28"/>
    <w:rsid w:val="00C51007"/>
    <w:rsid w:val="00C545D4"/>
    <w:rsid w:val="00C54B7D"/>
    <w:rsid w:val="00C603E4"/>
    <w:rsid w:val="00C652DA"/>
    <w:rsid w:val="00C748DD"/>
    <w:rsid w:val="00C86907"/>
    <w:rsid w:val="00C974B4"/>
    <w:rsid w:val="00CA7DCC"/>
    <w:rsid w:val="00CB25EC"/>
    <w:rsid w:val="00CB5331"/>
    <w:rsid w:val="00CC5798"/>
    <w:rsid w:val="00CD17CF"/>
    <w:rsid w:val="00CE311C"/>
    <w:rsid w:val="00CE3957"/>
    <w:rsid w:val="00CF44FA"/>
    <w:rsid w:val="00CF4691"/>
    <w:rsid w:val="00CF762B"/>
    <w:rsid w:val="00D00B7B"/>
    <w:rsid w:val="00D1265A"/>
    <w:rsid w:val="00D15A7A"/>
    <w:rsid w:val="00D229BC"/>
    <w:rsid w:val="00D27795"/>
    <w:rsid w:val="00D359DC"/>
    <w:rsid w:val="00D37555"/>
    <w:rsid w:val="00D42016"/>
    <w:rsid w:val="00D46F4C"/>
    <w:rsid w:val="00D50473"/>
    <w:rsid w:val="00D5430C"/>
    <w:rsid w:val="00D55F8E"/>
    <w:rsid w:val="00D561B3"/>
    <w:rsid w:val="00D60C70"/>
    <w:rsid w:val="00D6259E"/>
    <w:rsid w:val="00D661EE"/>
    <w:rsid w:val="00D66F06"/>
    <w:rsid w:val="00D67C41"/>
    <w:rsid w:val="00D703C1"/>
    <w:rsid w:val="00D7327E"/>
    <w:rsid w:val="00D7605D"/>
    <w:rsid w:val="00D802F3"/>
    <w:rsid w:val="00D814D2"/>
    <w:rsid w:val="00D964D9"/>
    <w:rsid w:val="00DA27E1"/>
    <w:rsid w:val="00DA3980"/>
    <w:rsid w:val="00DA3E4B"/>
    <w:rsid w:val="00DA4846"/>
    <w:rsid w:val="00DA6984"/>
    <w:rsid w:val="00DB3425"/>
    <w:rsid w:val="00DB4B67"/>
    <w:rsid w:val="00DC5515"/>
    <w:rsid w:val="00DC573D"/>
    <w:rsid w:val="00DC7230"/>
    <w:rsid w:val="00DD6933"/>
    <w:rsid w:val="00DE3EFB"/>
    <w:rsid w:val="00DE79C6"/>
    <w:rsid w:val="00DF4D53"/>
    <w:rsid w:val="00E10FD4"/>
    <w:rsid w:val="00E22BB2"/>
    <w:rsid w:val="00E3132D"/>
    <w:rsid w:val="00E3343D"/>
    <w:rsid w:val="00E3695E"/>
    <w:rsid w:val="00E42D30"/>
    <w:rsid w:val="00E43EB3"/>
    <w:rsid w:val="00E533AC"/>
    <w:rsid w:val="00E602B3"/>
    <w:rsid w:val="00E60D85"/>
    <w:rsid w:val="00E67673"/>
    <w:rsid w:val="00E90D1D"/>
    <w:rsid w:val="00E941D0"/>
    <w:rsid w:val="00EA689D"/>
    <w:rsid w:val="00EB468A"/>
    <w:rsid w:val="00EB61AF"/>
    <w:rsid w:val="00EB7D53"/>
    <w:rsid w:val="00EC1247"/>
    <w:rsid w:val="00EE26DD"/>
    <w:rsid w:val="00EE26F2"/>
    <w:rsid w:val="00EE6378"/>
    <w:rsid w:val="00EF0E10"/>
    <w:rsid w:val="00EF2DDC"/>
    <w:rsid w:val="00EF7518"/>
    <w:rsid w:val="00F01973"/>
    <w:rsid w:val="00F01C72"/>
    <w:rsid w:val="00F123AE"/>
    <w:rsid w:val="00F23C98"/>
    <w:rsid w:val="00F352E1"/>
    <w:rsid w:val="00F41D71"/>
    <w:rsid w:val="00F47AE8"/>
    <w:rsid w:val="00F51008"/>
    <w:rsid w:val="00F55516"/>
    <w:rsid w:val="00F62BD8"/>
    <w:rsid w:val="00F66A18"/>
    <w:rsid w:val="00F734D1"/>
    <w:rsid w:val="00F73EEE"/>
    <w:rsid w:val="00F73EF8"/>
    <w:rsid w:val="00F76EAB"/>
    <w:rsid w:val="00F85A06"/>
    <w:rsid w:val="00F86A88"/>
    <w:rsid w:val="00F86C44"/>
    <w:rsid w:val="00F870F0"/>
    <w:rsid w:val="00F92033"/>
    <w:rsid w:val="00FB5EB6"/>
    <w:rsid w:val="00FB7E95"/>
    <w:rsid w:val="00FC3ED1"/>
    <w:rsid w:val="00FD0EAA"/>
    <w:rsid w:val="00FD6B67"/>
    <w:rsid w:val="00FE0FCF"/>
    <w:rsid w:val="00FE1F74"/>
    <w:rsid w:val="00FE4AD0"/>
    <w:rsid w:val="00FF7449"/>
    <w:rsid w:val="17C61CA9"/>
    <w:rsid w:val="38B4568C"/>
    <w:rsid w:val="415D4B20"/>
    <w:rsid w:val="53CF6229"/>
    <w:rsid w:val="5CED210B"/>
    <w:rsid w:val="68684D3C"/>
    <w:rsid w:val="74BD7E53"/>
    <w:rsid w:val="76C85319"/>
    <w:rsid w:val="7D9F49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semiHidden="0" w:uiPriority="0" w:unhideWhenUsed="0" w:qFormat="1"/>
    <w:lsdException w:name="footnote reference" w:semiHidden="0" w:uiPriority="0" w:unhideWhenUsed="0" w:qFormat="1"/>
    <w:lsdException w:name="line number" w:qFormat="1"/>
    <w:lsdException w:name="endnote reference" w:semiHidden="0" w:uiPriority="0" w:unhideWhenUsed="0" w:qFormat="1"/>
    <w:lsdException w:name="endnote text" w:semiHidden="0" w:uiPriority="0" w:unhideWhenUsed="0" w:qFormat="1"/>
    <w:lsdException w:name="List" w:semiHidden="0" w:uiPriority="0" w:unhideWhenUsed="0" w:qFormat="1"/>
    <w:lsdException w:name="Title" w:semiHidden="0" w:uiPriority="1"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0" w:unhideWhenUsed="0" w:qFormat="1"/>
    <w:lsdException w:name="Hyperlink" w:semiHidden="0" w:uiPriority="0" w:qFormat="1"/>
    <w:lsdException w:name="FollowedHyperlink"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Balloon Text" w:semiHidden="0" w:uiPriority="0" w:qFormat="1"/>
    <w:lsdException w:name="Table Grid" w:semiHidden="0" w:uiPriority="59" w:unhideWhenUsed="0" w:qFormat="1"/>
    <w:lsdException w:name="Placeholder Text" w:unhideWhenUsed="0"/>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1"/>
    <w:qFormat/>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1"/>
    <w:unhideWhenUsed/>
    <w:qFormat/>
    <w:pPr>
      <w:keepNext/>
      <w:keepLines/>
      <w:spacing w:before="200" w:after="0"/>
      <w:outlineLvl w:val="1"/>
    </w:pPr>
    <w:rPr>
      <w:rFonts w:ascii="Calibri Light" w:eastAsia="Times New Roman" w:hAnsi="Calibri Light" w:cs="Times New Roman"/>
      <w:color w:val="2F5496"/>
      <w:sz w:val="26"/>
      <w:szCs w:val="26"/>
    </w:rPr>
  </w:style>
  <w:style w:type="paragraph" w:styleId="3">
    <w:name w:val="heading 3"/>
    <w:basedOn w:val="a"/>
    <w:next w:val="a"/>
    <w:link w:val="30"/>
    <w:qFormat/>
    <w:pPr>
      <w:widowControl w:val="0"/>
      <w:autoSpaceDE w:val="0"/>
      <w:autoSpaceDN w:val="0"/>
      <w:spacing w:after="0" w:line="240" w:lineRule="auto"/>
      <w:ind w:left="1683"/>
      <w:outlineLvl w:val="2"/>
    </w:pPr>
    <w:rPr>
      <w:rFonts w:ascii="Times New Roman" w:eastAsia="Times New Roman" w:hAnsi="Times New Roman" w:cs="Times New Roman"/>
      <w:b/>
      <w:bCs/>
      <w:i/>
      <w:iCs/>
      <w:sz w:val="26"/>
      <w:szCs w:val="26"/>
      <w:lang w:val="en-US" w:eastAsia="en-US"/>
    </w:rPr>
  </w:style>
  <w:style w:type="paragraph" w:styleId="4">
    <w:name w:val="heading 4"/>
    <w:basedOn w:val="a"/>
    <w:next w:val="a"/>
    <w:link w:val="40"/>
    <w:uiPriority w:val="9"/>
    <w:semiHidden/>
    <w:unhideWhenUsed/>
    <w:qFormat/>
    <w:pPr>
      <w:keepNext/>
      <w:keepLines/>
      <w:spacing w:before="200" w:after="0"/>
      <w:outlineLvl w:val="3"/>
    </w:pPr>
    <w:rPr>
      <w:rFonts w:ascii="Calibri Light" w:eastAsia="Times New Roman" w:hAnsi="Calibri Light" w:cs="Times New Roman"/>
      <w:i/>
      <w:iCs/>
      <w:color w:val="2F5496"/>
    </w:rPr>
  </w:style>
  <w:style w:type="paragraph" w:styleId="6">
    <w:name w:val="heading 6"/>
    <w:basedOn w:val="a"/>
    <w:next w:val="a"/>
    <w:link w:val="60"/>
    <w:qFormat/>
    <w:pPr>
      <w:tabs>
        <w:tab w:val="left" w:pos="0"/>
      </w:tabs>
      <w:suppressAutoHyphens/>
      <w:spacing w:before="240" w:after="60"/>
      <w:ind w:left="1152" w:hanging="1152"/>
      <w:outlineLvl w:val="5"/>
    </w:pPr>
    <w:rPr>
      <w:rFonts w:ascii="Calibri" w:eastAsia="Times New Roman" w:hAnsi="Calibri" w:cs="Calibri"/>
      <w:b/>
      <w:bCs/>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qFormat/>
    <w:rPr>
      <w:vertAlign w:val="superscript"/>
    </w:rPr>
  </w:style>
  <w:style w:type="character" w:styleId="a5">
    <w:name w:val="endnote reference"/>
    <w:qFormat/>
    <w:rPr>
      <w:vertAlign w:val="superscript"/>
    </w:rPr>
  </w:style>
  <w:style w:type="character" w:styleId="a6">
    <w:name w:val="Emphasis"/>
    <w:qFormat/>
    <w:rPr>
      <w:i/>
      <w:iCs/>
    </w:rPr>
  </w:style>
  <w:style w:type="character" w:styleId="a7">
    <w:name w:val="Hyperlink"/>
    <w:basedOn w:val="a0"/>
    <w:unhideWhenUsed/>
    <w:qFormat/>
    <w:rPr>
      <w:color w:val="0000FF"/>
      <w:u w:val="single"/>
    </w:rPr>
  </w:style>
  <w:style w:type="character" w:styleId="a8">
    <w:name w:val="line number"/>
    <w:basedOn w:val="a0"/>
    <w:uiPriority w:val="99"/>
    <w:semiHidden/>
    <w:unhideWhenUsed/>
    <w:qFormat/>
  </w:style>
  <w:style w:type="character" w:styleId="a9">
    <w:name w:val="Strong"/>
    <w:basedOn w:val="a0"/>
    <w:qFormat/>
    <w:rPr>
      <w:b/>
      <w:bCs/>
    </w:rPr>
  </w:style>
  <w:style w:type="paragraph" w:styleId="aa">
    <w:name w:val="Balloon Text"/>
    <w:basedOn w:val="a"/>
    <w:link w:val="ab"/>
    <w:unhideWhenUsed/>
    <w:qFormat/>
    <w:pPr>
      <w:spacing w:after="0" w:line="240" w:lineRule="auto"/>
    </w:pPr>
    <w:rPr>
      <w:rFonts w:ascii="Tahoma" w:hAnsi="Tahoma" w:cs="Tahoma"/>
      <w:sz w:val="16"/>
      <w:szCs w:val="16"/>
    </w:rPr>
  </w:style>
  <w:style w:type="paragraph" w:styleId="ac">
    <w:name w:val="endnote text"/>
    <w:basedOn w:val="a"/>
    <w:link w:val="11"/>
    <w:qFormat/>
    <w:pPr>
      <w:suppressAutoHyphens/>
      <w:spacing w:after="0" w:line="240" w:lineRule="auto"/>
    </w:pPr>
    <w:rPr>
      <w:rFonts w:ascii="Times New Roman" w:eastAsia="Times New Roman" w:hAnsi="Times New Roman" w:cs="Times New Roman"/>
      <w:sz w:val="20"/>
      <w:szCs w:val="20"/>
      <w:lang w:eastAsia="zh-CN"/>
    </w:rPr>
  </w:style>
  <w:style w:type="paragraph" w:styleId="ad">
    <w:name w:val="caption"/>
    <w:basedOn w:val="a"/>
    <w:next w:val="a"/>
    <w:qFormat/>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styleId="ae">
    <w:name w:val="footnote text"/>
    <w:basedOn w:val="a"/>
    <w:link w:val="af"/>
    <w:qFormat/>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paragraph" w:styleId="af0">
    <w:name w:val="header"/>
    <w:basedOn w:val="a"/>
    <w:link w:val="af1"/>
    <w:unhideWhenUsed/>
    <w:qFormat/>
    <w:pPr>
      <w:tabs>
        <w:tab w:val="center" w:pos="4677"/>
        <w:tab w:val="right" w:pos="9355"/>
      </w:tabs>
      <w:spacing w:after="0" w:line="240" w:lineRule="auto"/>
    </w:pPr>
  </w:style>
  <w:style w:type="paragraph" w:styleId="af2">
    <w:name w:val="Body Text"/>
    <w:basedOn w:val="a"/>
    <w:link w:val="af3"/>
    <w:uiPriority w:val="1"/>
    <w:unhideWhenUsed/>
    <w:qFormat/>
    <w:pPr>
      <w:spacing w:after="120" w:line="240" w:lineRule="auto"/>
    </w:pPr>
    <w:rPr>
      <w:rFonts w:ascii="Times New Roman" w:eastAsia="Times New Roman" w:hAnsi="Times New Roman" w:cs="Times New Roman"/>
      <w:sz w:val="24"/>
      <w:szCs w:val="24"/>
    </w:rPr>
  </w:style>
  <w:style w:type="paragraph" w:styleId="12">
    <w:name w:val="toc 1"/>
    <w:basedOn w:val="a"/>
    <w:next w:val="a"/>
    <w:qFormat/>
    <w:pPr>
      <w:suppressAutoHyphens/>
      <w:spacing w:after="100" w:line="240" w:lineRule="auto"/>
    </w:pPr>
    <w:rPr>
      <w:rFonts w:ascii="Times New Roman" w:eastAsia="Times New Roman" w:hAnsi="Times New Roman" w:cs="Times New Roman"/>
      <w:sz w:val="24"/>
      <w:szCs w:val="24"/>
      <w:lang w:eastAsia="zh-CN"/>
    </w:rPr>
  </w:style>
  <w:style w:type="paragraph" w:styleId="31">
    <w:name w:val="toc 3"/>
    <w:basedOn w:val="a"/>
    <w:next w:val="a"/>
    <w:qFormat/>
    <w:pPr>
      <w:suppressAutoHyphens/>
      <w:spacing w:after="100" w:line="240" w:lineRule="auto"/>
      <w:ind w:left="480"/>
    </w:pPr>
    <w:rPr>
      <w:rFonts w:ascii="Times New Roman" w:eastAsia="Times New Roman" w:hAnsi="Times New Roman" w:cs="Times New Roman"/>
      <w:sz w:val="24"/>
      <w:szCs w:val="24"/>
      <w:lang w:eastAsia="zh-CN"/>
    </w:rPr>
  </w:style>
  <w:style w:type="paragraph" w:styleId="21">
    <w:name w:val="toc 2"/>
    <w:basedOn w:val="a"/>
    <w:next w:val="a"/>
    <w:qFormat/>
    <w:pPr>
      <w:suppressAutoHyphens/>
      <w:spacing w:after="100" w:line="240" w:lineRule="auto"/>
      <w:ind w:left="240"/>
    </w:pPr>
    <w:rPr>
      <w:rFonts w:ascii="Times New Roman" w:eastAsia="Times New Roman" w:hAnsi="Times New Roman" w:cs="Times New Roman"/>
      <w:sz w:val="24"/>
      <w:szCs w:val="24"/>
      <w:lang w:eastAsia="zh-CN"/>
    </w:rPr>
  </w:style>
  <w:style w:type="paragraph" w:styleId="af4">
    <w:name w:val="Body Text Indent"/>
    <w:basedOn w:val="a"/>
    <w:link w:val="13"/>
    <w:qFormat/>
    <w:pPr>
      <w:spacing w:after="120"/>
      <w:ind w:left="283"/>
    </w:pPr>
    <w:rPr>
      <w:rFonts w:ascii="Calibri" w:eastAsia="Calibri" w:hAnsi="Calibri" w:cs="Calibri"/>
      <w:kern w:val="1"/>
      <w:lang w:eastAsia="zh-CN"/>
    </w:rPr>
  </w:style>
  <w:style w:type="paragraph" w:styleId="af5">
    <w:name w:val="Title"/>
    <w:basedOn w:val="a"/>
    <w:next w:val="af2"/>
    <w:link w:val="14"/>
    <w:uiPriority w:val="1"/>
    <w:qFormat/>
    <w:pPr>
      <w:keepNext/>
      <w:suppressAutoHyphens/>
      <w:spacing w:before="240" w:after="120" w:line="240" w:lineRule="auto"/>
    </w:pPr>
    <w:rPr>
      <w:rFonts w:ascii="PT Sans" w:eastAsia="Tahoma" w:hAnsi="PT Sans" w:cs="Noto Sans Devanagari"/>
      <w:sz w:val="28"/>
      <w:szCs w:val="28"/>
      <w:lang w:eastAsia="zh-CN"/>
    </w:rPr>
  </w:style>
  <w:style w:type="paragraph" w:styleId="af6">
    <w:name w:val="footer"/>
    <w:basedOn w:val="a"/>
    <w:link w:val="af7"/>
    <w:uiPriority w:val="99"/>
    <w:unhideWhenUsed/>
    <w:qFormat/>
    <w:pPr>
      <w:tabs>
        <w:tab w:val="center" w:pos="4677"/>
        <w:tab w:val="right" w:pos="9355"/>
      </w:tabs>
      <w:spacing w:after="0" w:line="240" w:lineRule="auto"/>
    </w:pPr>
  </w:style>
  <w:style w:type="paragraph" w:styleId="af8">
    <w:name w:val="List"/>
    <w:basedOn w:val="af2"/>
    <w:qFormat/>
    <w:pPr>
      <w:suppressAutoHyphens/>
      <w:spacing w:after="140" w:line="276" w:lineRule="auto"/>
    </w:pPr>
    <w:rPr>
      <w:rFonts w:ascii="PT Sans" w:hAnsi="PT Sans" w:cs="Noto Sans Devanagari"/>
      <w:lang w:eastAsia="zh-CN"/>
    </w:rPr>
  </w:style>
  <w:style w:type="paragraph" w:styleId="af9">
    <w:name w:val="Normal (Web)"/>
    <w:basedOn w:val="a"/>
    <w:link w:val="af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afb">
    <w:name w:val="Subtitle"/>
    <w:basedOn w:val="a"/>
    <w:next w:val="a"/>
    <w:link w:val="afc"/>
    <w:qFormat/>
    <w:rPr>
      <w:rFonts w:asciiTheme="majorHAnsi" w:eastAsiaTheme="majorEastAsia" w:hAnsiTheme="majorHAnsi" w:cstheme="majorBidi"/>
      <w:i/>
      <w:iCs/>
      <w:color w:val="4F81BD" w:themeColor="accent1"/>
      <w:spacing w:val="15"/>
      <w:sz w:val="24"/>
      <w:szCs w:val="24"/>
      <w:lang w:eastAsia="en-US"/>
    </w:rPr>
  </w:style>
  <w:style w:type="table" w:styleId="af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1">
    <w:name w:val="Верхний колонтитул Знак"/>
    <w:basedOn w:val="a0"/>
    <w:link w:val="af0"/>
    <w:qFormat/>
  </w:style>
  <w:style w:type="character" w:customStyle="1" w:styleId="af7">
    <w:name w:val="Нижний колонтитул Знак"/>
    <w:basedOn w:val="a0"/>
    <w:link w:val="af6"/>
    <w:uiPriority w:val="99"/>
    <w:qFormat/>
  </w:style>
  <w:style w:type="paragraph" w:styleId="afe">
    <w:name w:val="List Paragraph"/>
    <w:basedOn w:val="a"/>
    <w:link w:val="aff"/>
    <w:uiPriority w:val="1"/>
    <w:qFormat/>
    <w:pPr>
      <w:ind w:left="720"/>
      <w:contextualSpacing/>
    </w:pPr>
  </w:style>
  <w:style w:type="paragraph" w:styleId="aff0">
    <w:name w:val="No Spacing"/>
    <w:link w:val="aff1"/>
    <w:uiPriority w:val="1"/>
    <w:qFormat/>
    <w:rPr>
      <w:rFonts w:asciiTheme="minorHAnsi" w:eastAsiaTheme="minorHAnsi" w:hAnsiTheme="minorHAnsi" w:cstheme="minorBidi"/>
      <w:sz w:val="22"/>
      <w:szCs w:val="22"/>
      <w:lang w:eastAsia="en-US"/>
    </w:rPr>
  </w:style>
  <w:style w:type="character" w:customStyle="1" w:styleId="afa">
    <w:name w:val="Обычный (веб) Знак"/>
    <w:basedOn w:val="a0"/>
    <w:link w:val="af9"/>
    <w:uiPriority w:val="99"/>
    <w:locked/>
    <w:rPr>
      <w:rFonts w:ascii="Times New Roman" w:hAnsi="Times New Roman" w:cs="Times New Roman"/>
      <w:sz w:val="24"/>
      <w:szCs w:val="24"/>
    </w:rPr>
  </w:style>
  <w:style w:type="character" w:customStyle="1" w:styleId="ab">
    <w:name w:val="Текст выноски Знак"/>
    <w:basedOn w:val="a0"/>
    <w:link w:val="aa"/>
    <w:qFormat/>
    <w:rPr>
      <w:rFonts w:ascii="Tahoma" w:hAnsi="Tahoma" w:cs="Tahoma"/>
      <w:sz w:val="16"/>
      <w:szCs w:val="16"/>
    </w:rPr>
  </w:style>
  <w:style w:type="character" w:customStyle="1" w:styleId="af3">
    <w:name w:val="Основной текст Знак"/>
    <w:basedOn w:val="a0"/>
    <w:link w:val="af2"/>
    <w:uiPriority w:val="1"/>
    <w:qFormat/>
    <w:rPr>
      <w:rFonts w:ascii="Times New Roman" w:eastAsia="Times New Roman" w:hAnsi="Times New Roman" w:cs="Times New Roman"/>
      <w:sz w:val="24"/>
      <w:szCs w:val="24"/>
    </w:rPr>
  </w:style>
  <w:style w:type="paragraph" w:customStyle="1" w:styleId="rtejustify">
    <w:name w:val="rtejustify"/>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qFormat/>
  </w:style>
  <w:style w:type="character" w:customStyle="1" w:styleId="aff1">
    <w:name w:val="Без интервала Знак"/>
    <w:link w:val="aff0"/>
    <w:uiPriority w:val="1"/>
    <w:qFormat/>
    <w:rPr>
      <w:rFonts w:eastAsiaTheme="minorHAnsi"/>
      <w:lang w:eastAsia="en-US"/>
    </w:rPr>
  </w:style>
  <w:style w:type="character" w:customStyle="1" w:styleId="CharAttribute0">
    <w:name w:val="CharAttribute0"/>
    <w:qFormat/>
    <w:rPr>
      <w:rFonts w:ascii="Times New Roman" w:hAnsi="Times New Roman" w:cs="Times New Roman" w:hint="default"/>
      <w:sz w:val="28"/>
    </w:rPr>
  </w:style>
  <w:style w:type="paragraph" w:customStyle="1" w:styleId="ParaAttribute0">
    <w:name w:val="ParaAttribute0"/>
    <w:qFormat/>
    <w:rPr>
      <w:rFonts w:eastAsia="№Е"/>
    </w:rPr>
  </w:style>
  <w:style w:type="character" w:customStyle="1" w:styleId="CharAttribute275">
    <w:name w:val="CharAttribute275"/>
    <w:rPr>
      <w:rFonts w:ascii="Times New Roman" w:eastAsia="Times New Roman"/>
      <w:b/>
      <w:i/>
      <w:sz w:val="28"/>
    </w:rPr>
  </w:style>
  <w:style w:type="character" w:customStyle="1" w:styleId="CharAttribute277">
    <w:name w:val="CharAttribute277"/>
    <w:qFormat/>
    <w:rPr>
      <w:rFonts w:ascii="Times New Roman" w:eastAsia="Times New Roman"/>
      <w:b/>
      <w:i/>
      <w:color w:val="00000A"/>
      <w:sz w:val="28"/>
    </w:rPr>
  </w:style>
  <w:style w:type="character" w:customStyle="1" w:styleId="CharAttribute282">
    <w:name w:val="CharAttribute282"/>
    <w:qFormat/>
    <w:rPr>
      <w:rFonts w:ascii="Times New Roman" w:eastAsia="Times New Roman"/>
      <w:color w:val="00000A"/>
      <w:sz w:val="28"/>
    </w:rPr>
  </w:style>
  <w:style w:type="character" w:customStyle="1" w:styleId="CharAttribute299">
    <w:name w:val="CharAttribute299"/>
    <w:qFormat/>
    <w:rPr>
      <w:rFonts w:ascii="Times New Roman" w:eastAsia="Times New Roman"/>
      <w:sz w:val="28"/>
    </w:rPr>
  </w:style>
  <w:style w:type="character" w:customStyle="1" w:styleId="CharAttribute301">
    <w:name w:val="CharAttribute301"/>
    <w:qFormat/>
    <w:rPr>
      <w:rFonts w:ascii="Times New Roman" w:eastAsia="Times New Roman"/>
      <w:color w:val="00000A"/>
      <w:sz w:val="28"/>
    </w:rPr>
  </w:style>
  <w:style w:type="character" w:customStyle="1" w:styleId="CharAttribute303">
    <w:name w:val="CharAttribute303"/>
    <w:qFormat/>
    <w:rPr>
      <w:rFonts w:ascii="Times New Roman" w:eastAsia="Times New Roman"/>
      <w:b/>
      <w:sz w:val="28"/>
    </w:rPr>
  </w:style>
  <w:style w:type="character" w:customStyle="1" w:styleId="CharAttribute304">
    <w:name w:val="CharAttribute304"/>
    <w:rPr>
      <w:rFonts w:ascii="Times New Roman" w:eastAsia="Times New Roman"/>
      <w:sz w:val="28"/>
    </w:rPr>
  </w:style>
  <w:style w:type="character" w:customStyle="1" w:styleId="CharAttribute305">
    <w:name w:val="CharAttribute305"/>
    <w:rPr>
      <w:rFonts w:ascii="Times New Roman" w:eastAsia="Times New Roman"/>
      <w:sz w:val="28"/>
    </w:rPr>
  </w:style>
  <w:style w:type="character" w:customStyle="1" w:styleId="aff">
    <w:name w:val="Абзац списка Знак"/>
    <w:link w:val="afe"/>
    <w:qFormat/>
    <w:locked/>
  </w:style>
  <w:style w:type="character" w:customStyle="1" w:styleId="CharAttribute8">
    <w:name w:val="CharAttribute8"/>
    <w:qFormat/>
    <w:rPr>
      <w:rFonts w:ascii="Times New Roman" w:eastAsia="Times New Roman"/>
      <w:sz w:val="28"/>
    </w:rPr>
  </w:style>
  <w:style w:type="paragraph" w:customStyle="1" w:styleId="15">
    <w:name w:val="Обычный (веб)1"/>
    <w:basedOn w:val="a"/>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qFormat/>
    <w:rPr>
      <w:rFonts w:ascii="Times New Roman" w:eastAsia="Times New Roman"/>
      <w:i/>
      <w:sz w:val="28"/>
    </w:rPr>
  </w:style>
  <w:style w:type="paragraph" w:customStyle="1" w:styleId="ParaAttribute16">
    <w:name w:val="ParaAttribute16"/>
    <w:uiPriority w:val="99"/>
    <w:qFormat/>
    <w:pPr>
      <w:ind w:left="1080"/>
      <w:jc w:val="both"/>
    </w:pPr>
    <w:rPr>
      <w:rFonts w:eastAsia="№Е"/>
    </w:rPr>
  </w:style>
  <w:style w:type="character" w:customStyle="1" w:styleId="95">
    <w:name w:val="Основной текст (9)5"/>
    <w:basedOn w:val="a0"/>
    <w:rPr>
      <w:rFonts w:ascii="Times New Roman" w:hAnsi="Times New Roman" w:cs="Times New Roman"/>
      <w:b/>
      <w:bCs/>
      <w:spacing w:val="0"/>
      <w:sz w:val="18"/>
      <w:szCs w:val="18"/>
      <w:lang w:bidi="ar-SA"/>
    </w:rPr>
  </w:style>
  <w:style w:type="paragraph" w:customStyle="1" w:styleId="aff2">
    <w:name w:val="Буллит"/>
    <w:basedOn w:val="a"/>
    <w:link w:val="aff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3">
    <w:name w:val="Буллит Знак"/>
    <w:basedOn w:val="a0"/>
    <w:link w:val="aff2"/>
    <w:qFormat/>
    <w:rPr>
      <w:rFonts w:ascii="NewtonCSanPin" w:eastAsia="Times New Roman" w:hAnsi="NewtonCSanPin" w:cs="NewtonCSanPin"/>
      <w:color w:val="000000"/>
      <w:sz w:val="21"/>
      <w:szCs w:val="21"/>
    </w:rPr>
  </w:style>
  <w:style w:type="character" w:customStyle="1" w:styleId="afc">
    <w:name w:val="Подзаголовок Знак"/>
    <w:basedOn w:val="a0"/>
    <w:link w:val="afb"/>
    <w:qFormat/>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CharAttribute3">
    <w:name w:val="CharAttribute3"/>
    <w:qFormat/>
    <w:rPr>
      <w:rFonts w:ascii="Times New Roman" w:eastAsia="Batang" w:hAnsi="Batang"/>
      <w:sz w:val="28"/>
    </w:rPr>
  </w:style>
  <w:style w:type="paragraph" w:customStyle="1" w:styleId="ParaAttribute10">
    <w:name w:val="ParaAttribute10"/>
    <w:uiPriority w:val="99"/>
    <w:pPr>
      <w:jc w:val="both"/>
    </w:pPr>
    <w:rPr>
      <w:rFonts w:eastAsia="№Е"/>
    </w:rPr>
  </w:style>
  <w:style w:type="character" w:customStyle="1" w:styleId="CharAttribute485">
    <w:name w:val="CharAttribute485"/>
    <w:uiPriority w:val="99"/>
    <w:rPr>
      <w:rFonts w:ascii="Times New Roman" w:eastAsia="Times New Roman"/>
      <w:i/>
      <w:sz w:val="22"/>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4">
    <w:name w:val="Символ сноски"/>
    <w:qFormat/>
    <w:rPr>
      <w:vertAlign w:val="superscript"/>
    </w:rPr>
  </w:style>
  <w:style w:type="character" w:customStyle="1" w:styleId="32">
    <w:name w:val="Знак сноски3"/>
    <w:rPr>
      <w:vertAlign w:val="superscript"/>
    </w:rPr>
  </w:style>
  <w:style w:type="character" w:customStyle="1" w:styleId="af">
    <w:name w:val="Текст сноски Знак"/>
    <w:basedOn w:val="a0"/>
    <w:link w:val="ae"/>
    <w:rPr>
      <w:rFonts w:ascii="Times New Roman" w:eastAsia="Times New Roman" w:hAnsi="Times New Roman" w:cs="Times New Roman"/>
      <w:kern w:val="2"/>
      <w:sz w:val="20"/>
      <w:szCs w:val="20"/>
      <w:lang w:val="en-US" w:eastAsia="ko-KR"/>
    </w:rPr>
  </w:style>
  <w:style w:type="character" w:customStyle="1" w:styleId="apple-converted-space">
    <w:name w:val="apple-converted-space"/>
    <w:qFormat/>
  </w:style>
  <w:style w:type="character" w:customStyle="1" w:styleId="s6">
    <w:name w:val="s6"/>
    <w:basedOn w:val="a0"/>
    <w:qFormat/>
  </w:style>
  <w:style w:type="character" w:customStyle="1" w:styleId="s16">
    <w:name w:val="s16"/>
    <w:basedOn w:val="a0"/>
  </w:style>
  <w:style w:type="paragraph" w:customStyle="1" w:styleId="16">
    <w:name w:val="Абзац списка1"/>
    <w:basedOn w:val="a"/>
    <w:qFormat/>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
    <w:name w:val="Абзац списка2"/>
    <w:basedOn w:val="a"/>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10">
    <w:name w:val="Заголовок 1 Знак"/>
    <w:basedOn w:val="a0"/>
    <w:link w:val="1"/>
    <w:uiPriority w:val="1"/>
    <w:qFormat/>
    <w:locked/>
    <w:rPr>
      <w:rFonts w:ascii="Calibri Light" w:eastAsia="Times New Roman" w:hAnsi="Calibri Light" w:cs="Times New Roman"/>
      <w:b/>
      <w:bCs/>
      <w:kern w:val="32"/>
      <w:sz w:val="32"/>
      <w:szCs w:val="32"/>
    </w:rPr>
  </w:style>
  <w:style w:type="character" w:customStyle="1" w:styleId="aff5">
    <w:name w:val="Цветовое выделение"/>
    <w:uiPriority w:val="99"/>
    <w:qFormat/>
    <w:rPr>
      <w:b/>
      <w:color w:val="26282F"/>
    </w:rPr>
  </w:style>
  <w:style w:type="character" w:customStyle="1" w:styleId="aff6">
    <w:name w:val="Гипертекстовая ссылка"/>
    <w:basedOn w:val="aff5"/>
    <w:uiPriority w:val="99"/>
    <w:qFormat/>
    <w:rPr>
      <w:rFonts w:cs="Times New Roman"/>
      <w:b w:val="0"/>
      <w:color w:val="106BBE"/>
    </w:rPr>
  </w:style>
  <w:style w:type="paragraph" w:customStyle="1" w:styleId="aff7">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8">
    <w:name w:val="Таблицы (моноширинный)"/>
    <w:basedOn w:val="a"/>
    <w:next w:val="a"/>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aff9">
    <w:name w:val="Прижатый влево"/>
    <w:basedOn w:val="a"/>
    <w:next w:val="a"/>
    <w:uiPriority w:val="99"/>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a">
    <w:name w:val="Сноска"/>
    <w:basedOn w:val="a"/>
    <w:next w:val="a"/>
    <w:uiPriority w:val="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b">
    <w:name w:val="Цветовое выделение для Текст"/>
    <w:uiPriority w:val="99"/>
    <w:qFormat/>
    <w:rPr>
      <w:rFonts w:ascii="Times New Roman CYR" w:hAnsi="Times New Roman CYR"/>
    </w:rPr>
  </w:style>
  <w:style w:type="character" w:customStyle="1" w:styleId="111">
    <w:name w:val="Заголовок 1 Знак1"/>
    <w:basedOn w:val="a0"/>
    <w:uiPriority w:val="9"/>
    <w:rPr>
      <w:rFonts w:asciiTheme="majorHAnsi" w:eastAsiaTheme="majorEastAsia" w:hAnsiTheme="majorHAnsi" w:cstheme="majorBidi"/>
      <w:color w:val="365F91" w:themeColor="accent1" w:themeShade="BF"/>
      <w:sz w:val="32"/>
      <w:szCs w:val="32"/>
    </w:rPr>
  </w:style>
  <w:style w:type="table" w:customStyle="1" w:styleId="17">
    <w:name w:val="Сетка таблицы1"/>
    <w:basedOn w:val="a1"/>
    <w:uiPriority w:val="3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39"/>
    <w:qFormat/>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next w:val="a"/>
    <w:uiPriority w:val="1"/>
    <w:unhideWhenUsed/>
    <w:qFormat/>
    <w:pPr>
      <w:keepNext/>
      <w:keepLines/>
      <w:spacing w:before="40" w:after="0"/>
      <w:outlineLvl w:val="1"/>
    </w:pPr>
    <w:rPr>
      <w:rFonts w:ascii="Calibri Light" w:eastAsia="Times New Roman" w:hAnsi="Calibri Light" w:cs="Times New Roman"/>
      <w:color w:val="2F5496"/>
      <w:sz w:val="26"/>
      <w:szCs w:val="26"/>
    </w:rPr>
  </w:style>
  <w:style w:type="character" w:customStyle="1" w:styleId="30">
    <w:name w:val="Заголовок 3 Знак"/>
    <w:basedOn w:val="a0"/>
    <w:link w:val="3"/>
    <w:qFormat/>
    <w:rPr>
      <w:rFonts w:ascii="Times New Roman" w:eastAsia="Times New Roman" w:hAnsi="Times New Roman" w:cs="Times New Roman"/>
      <w:b/>
      <w:bCs/>
      <w:i/>
      <w:iCs/>
      <w:sz w:val="26"/>
      <w:szCs w:val="26"/>
      <w:lang w:val="en-US" w:eastAsia="en-US"/>
    </w:rPr>
  </w:style>
  <w:style w:type="paragraph" w:customStyle="1" w:styleId="41">
    <w:name w:val="Заголовок 41"/>
    <w:basedOn w:val="a"/>
    <w:next w:val="a"/>
    <w:uiPriority w:val="9"/>
    <w:semiHidden/>
    <w:unhideWhenUsed/>
    <w:qFormat/>
    <w:pPr>
      <w:keepNext/>
      <w:keepLines/>
      <w:spacing w:before="40" w:after="0"/>
      <w:outlineLvl w:val="3"/>
    </w:pPr>
    <w:rPr>
      <w:rFonts w:ascii="Calibri Light" w:eastAsia="Times New Roman" w:hAnsi="Calibri Light" w:cs="Times New Roman"/>
      <w:i/>
      <w:iCs/>
      <w:color w:val="2F5496"/>
    </w:rPr>
  </w:style>
  <w:style w:type="character" w:customStyle="1" w:styleId="60">
    <w:name w:val="Заголовок 6 Знак"/>
    <w:basedOn w:val="a0"/>
    <w:link w:val="6"/>
    <w:qFormat/>
    <w:rPr>
      <w:rFonts w:ascii="Calibri" w:eastAsia="Times New Roman" w:hAnsi="Calibri" w:cs="Calibri"/>
      <w:b/>
      <w:bCs/>
      <w:kern w:val="1"/>
      <w:lang w:eastAsia="zh-CN"/>
    </w:rPr>
  </w:style>
  <w:style w:type="character" w:customStyle="1" w:styleId="20">
    <w:name w:val="Заголовок 2 Знак"/>
    <w:basedOn w:val="a0"/>
    <w:link w:val="2"/>
    <w:uiPriority w:val="1"/>
    <w:qFormat/>
    <w:rPr>
      <w:rFonts w:ascii="Calibri Light" w:eastAsia="Times New Roman" w:hAnsi="Calibri Light" w:cs="Times New Roman"/>
      <w:color w:val="2F5496"/>
      <w:sz w:val="26"/>
      <w:szCs w:val="26"/>
      <w:lang w:eastAsia="ru-RU"/>
    </w:rPr>
  </w:style>
  <w:style w:type="character" w:customStyle="1" w:styleId="40">
    <w:name w:val="Заголовок 4 Знак"/>
    <w:basedOn w:val="a0"/>
    <w:link w:val="4"/>
    <w:uiPriority w:val="9"/>
    <w:semiHidden/>
    <w:qFormat/>
    <w:rPr>
      <w:rFonts w:ascii="Calibri Light" w:eastAsia="Times New Roman" w:hAnsi="Calibri Light" w:cs="Times New Roman"/>
      <w:i/>
      <w:iCs/>
      <w:color w:val="2F5496"/>
      <w:lang w:eastAsia="ru-RU"/>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paragraph" w:customStyle="1" w:styleId="310">
    <w:name w:val="Заголовок 31"/>
    <w:basedOn w:val="a"/>
    <w:uiPriority w:val="1"/>
    <w:qFormat/>
    <w:pPr>
      <w:widowControl w:val="0"/>
      <w:spacing w:before="1" w:after="0" w:line="240" w:lineRule="auto"/>
      <w:ind w:left="96"/>
      <w:outlineLvl w:val="3"/>
    </w:pPr>
    <w:rPr>
      <w:rFonts w:ascii="Times New Roman" w:eastAsia="Times New Roman" w:hAnsi="Times New Roman" w:cs="Times New Roman"/>
      <w:b/>
      <w:bCs/>
      <w:sz w:val="24"/>
      <w:szCs w:val="24"/>
      <w:lang w:val="en-US" w:eastAsia="en-US"/>
    </w:rPr>
  </w:style>
  <w:style w:type="paragraph" w:customStyle="1" w:styleId="Standard">
    <w:name w:val="Standard"/>
    <w:qFormat/>
    <w:pPr>
      <w:suppressAutoHyphens/>
      <w:autoSpaceDN w:val="0"/>
      <w:spacing w:after="160" w:line="251" w:lineRule="auto"/>
      <w:textAlignment w:val="baseline"/>
    </w:pPr>
    <w:rPr>
      <w:rFonts w:ascii="Calibri" w:eastAsia="Calibri" w:hAnsi="Calibri"/>
      <w:kern w:val="3"/>
      <w:sz w:val="22"/>
      <w:szCs w:val="22"/>
      <w:lang w:eastAsia="zh-CN"/>
    </w:rPr>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qFormat/>
  </w:style>
  <w:style w:type="character" w:customStyle="1" w:styleId="c4">
    <w:name w:val="c4"/>
    <w:basedOn w:val="a0"/>
    <w:qFormat/>
  </w:style>
  <w:style w:type="character" w:customStyle="1" w:styleId="c25">
    <w:name w:val="c25"/>
    <w:basedOn w:val="a0"/>
    <w:qFormat/>
  </w:style>
  <w:style w:type="table" w:customStyle="1" w:styleId="TableNormal111">
    <w:name w:val="Table Normal111"/>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qFormat/>
  </w:style>
  <w:style w:type="table" w:customStyle="1" w:styleId="23">
    <w:name w:val="Сетка таблиц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Знак1"/>
    <w:basedOn w:val="a0"/>
    <w:uiPriority w:val="99"/>
    <w:qFormat/>
    <w:rPr>
      <w:rFonts w:ascii="Times New Roman" w:hAnsi="Times New Roman" w:cs="Times New Roman"/>
      <w:b/>
      <w:bCs/>
      <w:i/>
      <w:iCs/>
      <w:spacing w:val="0"/>
      <w:sz w:val="21"/>
      <w:szCs w:val="21"/>
      <w:u w:val="none"/>
    </w:rPr>
  </w:style>
  <w:style w:type="paragraph" w:customStyle="1" w:styleId="320">
    <w:name w:val="Заголовок 32"/>
    <w:basedOn w:val="a"/>
    <w:uiPriority w:val="1"/>
    <w:qFormat/>
    <w:pPr>
      <w:widowControl w:val="0"/>
      <w:autoSpaceDE w:val="0"/>
      <w:autoSpaceDN w:val="0"/>
      <w:spacing w:after="0" w:line="240" w:lineRule="auto"/>
      <w:ind w:left="1683"/>
      <w:outlineLvl w:val="3"/>
    </w:pPr>
    <w:rPr>
      <w:rFonts w:ascii="Times New Roman" w:eastAsia="Times New Roman" w:hAnsi="Times New Roman" w:cs="Times New Roman"/>
      <w:b/>
      <w:bCs/>
      <w:i/>
      <w:iCs/>
      <w:sz w:val="26"/>
      <w:szCs w:val="26"/>
      <w:lang w:val="en-US" w:eastAsia="en-U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color w:val="000000"/>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color w:val="000000"/>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WW8Num5z0">
    <w:name w:val="WW8Num5z0"/>
    <w:rPr>
      <w:rFonts w:ascii="Symbol" w:hAnsi="Symbol" w:cs="Symbol"/>
      <w:color w:val="000000"/>
    </w:rPr>
  </w:style>
  <w:style w:type="character" w:customStyle="1" w:styleId="WW8Num5z1">
    <w:name w:val="WW8Num5z1"/>
    <w:qFormat/>
  </w:style>
  <w:style w:type="character" w:customStyle="1" w:styleId="WW8Num5z2">
    <w:name w:val="WW8Num5z2"/>
    <w:qFormat/>
  </w:style>
  <w:style w:type="character" w:customStyle="1" w:styleId="WW8Num5z3">
    <w:name w:val="WW8Num5z3"/>
  </w:style>
  <w:style w:type="character" w:customStyle="1" w:styleId="WW8Num5z4">
    <w:name w:val="WW8Num5z4"/>
    <w:qFormat/>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qFormat/>
  </w:style>
  <w:style w:type="character" w:customStyle="1" w:styleId="WW8Num6z0">
    <w:name w:val="WW8Num6z0"/>
    <w:qFormat/>
    <w:rPr>
      <w:rFonts w:ascii="Symbol" w:hAnsi="Symbol" w:cs="Symbol"/>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Calibri" w:hAnsi="Symbol" w:cs="Symbol"/>
      <w:color w:val="000000"/>
      <w:sz w:val="24"/>
      <w:szCs w:val="24"/>
      <w:lang w:val="ru-RU" w:eastAsia="en-U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color w:val="000000"/>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4"/>
      <w:szCs w:val="24"/>
      <w:lang w:val="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color w:val="000000"/>
      <w:sz w:val="24"/>
      <w:szCs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hint="default"/>
      <w:color w:val="000000"/>
    </w:rPr>
  </w:style>
  <w:style w:type="character" w:customStyle="1" w:styleId="WW8Num12z1">
    <w:name w:val="WW8Num12z1"/>
    <w:qFormat/>
    <w:rPr>
      <w:rFonts w:ascii="Courier New" w:hAnsi="Courier New" w:cs="Courier New" w:hint="default"/>
    </w:rPr>
  </w:style>
  <w:style w:type="character" w:customStyle="1" w:styleId="WW8Num12z2">
    <w:name w:val="WW8Num12z2"/>
    <w:qFormat/>
    <w:rPr>
      <w:rFonts w:ascii="Wingdings" w:hAnsi="Wingdings" w:cs="Wingdings" w:hint="default"/>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14z0">
    <w:name w:val="WW8Num14z0"/>
    <w:qFormat/>
    <w:rPr>
      <w:rFonts w:ascii="Symbol" w:hAnsi="Symbol" w:cs="Symbol" w:hint="default"/>
      <w:color w:val="000000"/>
    </w:rPr>
  </w:style>
  <w:style w:type="character" w:customStyle="1" w:styleId="WW8Num14z1">
    <w:name w:val="WW8Num14z1"/>
    <w:qFormat/>
    <w:rPr>
      <w:rFonts w:ascii="Courier New" w:hAnsi="Courier New" w:cs="Courier New" w:hint="default"/>
    </w:rPr>
  </w:style>
  <w:style w:type="character" w:customStyle="1" w:styleId="WW8Num14z2">
    <w:name w:val="WW8Num14z2"/>
    <w:qFormat/>
    <w:rPr>
      <w:rFonts w:ascii="Wingdings" w:hAnsi="Wingdings" w:cs="Wingdings" w:hint="default"/>
    </w:rPr>
  </w:style>
  <w:style w:type="character" w:customStyle="1" w:styleId="WW8Num15z0">
    <w:name w:val="WW8Num15z0"/>
    <w:qFormat/>
    <w:rPr>
      <w:rFonts w:ascii="Symbol" w:hAnsi="Symbol" w:cs="Symbol" w:hint="default"/>
    </w:rPr>
  </w:style>
  <w:style w:type="character" w:customStyle="1" w:styleId="WW8Num15z1">
    <w:name w:val="WW8Num15z1"/>
    <w:qFormat/>
    <w:rPr>
      <w:rFonts w:ascii="Courier New" w:hAnsi="Courier New" w:cs="Courier New" w:hint="default"/>
    </w:rPr>
  </w:style>
  <w:style w:type="character" w:customStyle="1" w:styleId="WW8Num15z2">
    <w:name w:val="WW8Num15z2"/>
    <w:qFormat/>
    <w:rPr>
      <w:rFonts w:ascii="Wingdings" w:hAnsi="Wingdings" w:cs="Wingdings" w:hint="default"/>
    </w:rPr>
  </w:style>
  <w:style w:type="character" w:customStyle="1" w:styleId="WW8Num16z0">
    <w:name w:val="WW8Num16z0"/>
    <w:qFormat/>
    <w:rPr>
      <w:color w:val="000000"/>
      <w:sz w:val="24"/>
      <w:szCs w:val="24"/>
      <w:lang w:val="ru-RU"/>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hint="default"/>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Symbol"/>
      <w:color w:val="00000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hint="default"/>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color w:val="00000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5z0">
    <w:name w:val="WW8Num25z0"/>
    <w:qFormat/>
    <w:rPr>
      <w:rFonts w:hint="default"/>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hint="default"/>
      <w:color w:val="000000"/>
      <w:shd w:val="clear" w:color="auto" w:fill="FFFFFF"/>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7z0">
    <w:name w:val="WW8Num27z0"/>
    <w:qFormat/>
    <w:rPr>
      <w:rFonts w:ascii="Symbol" w:hAnsi="Symbol" w:cs="Symbol" w:hint="default"/>
      <w:color w:val="000000"/>
    </w:rPr>
  </w:style>
  <w:style w:type="character" w:customStyle="1" w:styleId="WW8Num27z1">
    <w:name w:val="WW8Num27z1"/>
    <w:qFormat/>
    <w:rPr>
      <w:rFonts w:ascii="Courier New" w:hAnsi="Courier New" w:cs="Courier New" w:hint="default"/>
    </w:rPr>
  </w:style>
  <w:style w:type="character" w:customStyle="1" w:styleId="WW8Num27z2">
    <w:name w:val="WW8Num27z2"/>
    <w:qFormat/>
    <w:rPr>
      <w:rFonts w:ascii="Wingdings" w:hAnsi="Wingdings" w:cs="Wingdings" w:hint="default"/>
    </w:rPr>
  </w:style>
  <w:style w:type="character" w:customStyle="1" w:styleId="WW8Num28z0">
    <w:name w:val="WW8Num28z0"/>
    <w:qFormat/>
    <w:rPr>
      <w:rFonts w:ascii="Symbol" w:hAnsi="Symbol" w:cs="Symbol" w:hint="default"/>
      <w:color w:val="000000"/>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WW8Num29z0">
    <w:name w:val="WW8Num29z0"/>
    <w:qFormat/>
    <w:rPr>
      <w:rFonts w:ascii="Times New Roman" w:eastAsia="Times New Roman" w:hAnsi="Times New Roman" w:cs="Times New Roman" w:hint="default"/>
      <w:color w:val="000000"/>
      <w:sz w:val="24"/>
      <w:szCs w:val="24"/>
    </w:rPr>
  </w:style>
  <w:style w:type="character" w:customStyle="1" w:styleId="WW8Num29z1">
    <w:name w:val="WW8Num29z1"/>
    <w:qFormat/>
    <w:rPr>
      <w:rFonts w:ascii="Courier New" w:hAnsi="Courier New" w:cs="Courier New" w:hint="default"/>
    </w:rPr>
  </w:style>
  <w:style w:type="character" w:customStyle="1" w:styleId="WW8Num29z2">
    <w:name w:val="WW8Num29z2"/>
    <w:qFormat/>
    <w:rPr>
      <w:rFonts w:ascii="Wingdings" w:hAnsi="Wingdings" w:cs="Wingdings" w:hint="default"/>
    </w:rPr>
  </w:style>
  <w:style w:type="character" w:customStyle="1" w:styleId="WW8Num29z3">
    <w:name w:val="WW8Num29z3"/>
    <w:qFormat/>
    <w:rPr>
      <w:rFonts w:ascii="Symbol" w:hAnsi="Symbol" w:cs="Symbol" w:hint="default"/>
    </w:rPr>
  </w:style>
  <w:style w:type="character" w:customStyle="1" w:styleId="WW8Num30z0">
    <w:name w:val="WW8Num30z0"/>
    <w:qFormat/>
    <w:rPr>
      <w:rFonts w:ascii="Symbol" w:hAnsi="Symbol" w:cs="Symbol" w:hint="default"/>
      <w:color w:val="000000"/>
      <w:spacing w:val="-2"/>
    </w:rPr>
  </w:style>
  <w:style w:type="character" w:customStyle="1" w:styleId="WW8Num30z1">
    <w:name w:val="WW8Num30z1"/>
    <w:qFormat/>
    <w:rPr>
      <w:rFonts w:ascii="Courier New" w:hAnsi="Courier New" w:cs="Courier New" w:hint="default"/>
    </w:rPr>
  </w:style>
  <w:style w:type="character" w:customStyle="1" w:styleId="WW8Num30z2">
    <w:name w:val="WW8Num30z2"/>
    <w:qFormat/>
    <w:rPr>
      <w:rFonts w:ascii="Wingdings" w:hAnsi="Wingdings" w:cs="Wingdings" w:hint="default"/>
    </w:rPr>
  </w:style>
  <w:style w:type="character" w:customStyle="1" w:styleId="WW8Num31z0">
    <w:name w:val="WW8Num31z0"/>
    <w:qFormat/>
    <w:rPr>
      <w:rFonts w:ascii="Symbol" w:hAnsi="Symbol" w:cs="Symbol" w:hint="default"/>
      <w:color w:val="000000"/>
    </w:rPr>
  </w:style>
  <w:style w:type="character" w:customStyle="1" w:styleId="WW8Num31z1">
    <w:name w:val="WW8Num31z1"/>
    <w:qFormat/>
    <w:rPr>
      <w:rFonts w:ascii="Courier New" w:hAnsi="Courier New" w:cs="Courier New" w:hint="default"/>
    </w:rPr>
  </w:style>
  <w:style w:type="character" w:customStyle="1" w:styleId="WW8Num31z2">
    <w:name w:val="WW8Num31z2"/>
    <w:qFormat/>
    <w:rPr>
      <w:rFonts w:ascii="Wingdings" w:hAnsi="Wingdings" w:cs="Wingdings" w:hint="default"/>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hint="default"/>
    </w:rPr>
  </w:style>
  <w:style w:type="character" w:customStyle="1" w:styleId="WW8Num33z1">
    <w:name w:val="WW8Num33z1"/>
    <w:qFormat/>
    <w:rPr>
      <w:rFonts w:ascii="Courier New" w:hAnsi="Courier New" w:cs="Courier New" w:hint="default"/>
    </w:rPr>
  </w:style>
  <w:style w:type="character" w:customStyle="1" w:styleId="WW8Num33z2">
    <w:name w:val="WW8Num33z2"/>
    <w:qFormat/>
    <w:rPr>
      <w:rFonts w:ascii="Wingdings" w:hAnsi="Wingdings" w:cs="Wingdings" w:hint="default"/>
    </w:rPr>
  </w:style>
  <w:style w:type="character" w:customStyle="1" w:styleId="WW8Num34z0">
    <w:name w:val="WW8Num34z0"/>
    <w:qFormat/>
    <w:rPr>
      <w:rFonts w:ascii="Symbol" w:hAnsi="Symbol" w:cs="Symbol" w:hint="default"/>
      <w:color w:val="000000"/>
    </w:rPr>
  </w:style>
  <w:style w:type="character" w:customStyle="1" w:styleId="WW8Num34z1">
    <w:name w:val="WW8Num34z1"/>
    <w:qFormat/>
    <w:rPr>
      <w:rFonts w:ascii="Courier New" w:hAnsi="Courier New" w:cs="Courier New" w:hint="default"/>
    </w:rPr>
  </w:style>
  <w:style w:type="character" w:customStyle="1" w:styleId="WW8Num34z2">
    <w:name w:val="WW8Num34z2"/>
    <w:qFormat/>
    <w:rPr>
      <w:rFonts w:ascii="Wingdings" w:hAnsi="Wingdings" w:cs="Wingdings" w:hint="default"/>
    </w:rPr>
  </w:style>
  <w:style w:type="character" w:customStyle="1" w:styleId="WW8Num35z0">
    <w:name w:val="WW8Num35z0"/>
    <w:qFormat/>
  </w:style>
  <w:style w:type="character" w:customStyle="1" w:styleId="WW8Num35z1">
    <w:name w:val="WW8Num35z1"/>
    <w:qFormat/>
  </w:style>
  <w:style w:type="character" w:customStyle="1" w:styleId="WW8Num35z2">
    <w:name w:val="WW8Num35z2"/>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style>
  <w:style w:type="character" w:customStyle="1" w:styleId="WW8Num35z8">
    <w:name w:val="WW8Num35z8"/>
    <w:qFormat/>
  </w:style>
  <w:style w:type="character" w:customStyle="1" w:styleId="WW8Num36z0">
    <w:name w:val="WW8Num36z0"/>
    <w:qFormat/>
    <w:rPr>
      <w:rFonts w:ascii="Symbol" w:eastAsia="Calibri" w:hAnsi="Symbol" w:cs="Symbol" w:hint="default"/>
      <w:color w:val="000000"/>
      <w:lang w:eastAsia="en-US"/>
    </w:rPr>
  </w:style>
  <w:style w:type="character" w:customStyle="1" w:styleId="WW8Num36z1">
    <w:name w:val="WW8Num36z1"/>
    <w:qFormat/>
    <w:rPr>
      <w:rFonts w:ascii="Courier New" w:hAnsi="Courier New" w:cs="Courier New" w:hint="default"/>
    </w:rPr>
  </w:style>
  <w:style w:type="character" w:customStyle="1" w:styleId="WW8Num36z2">
    <w:name w:val="WW8Num36z2"/>
    <w:qFormat/>
    <w:rPr>
      <w:rFonts w:ascii="Wingdings" w:hAnsi="Wingdings" w:cs="Wingdings" w:hint="default"/>
    </w:rPr>
  </w:style>
  <w:style w:type="character" w:customStyle="1" w:styleId="WW8Num37z0">
    <w:name w:val="WW8Num37z0"/>
    <w:qFormat/>
    <w:rPr>
      <w:color w:val="00000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hint="default"/>
      <w:color w:val="000000"/>
      <w:spacing w:val="-2"/>
    </w:rPr>
  </w:style>
  <w:style w:type="character" w:customStyle="1" w:styleId="WW8Num38z1">
    <w:name w:val="WW8Num38z1"/>
    <w:qFormat/>
    <w:rPr>
      <w:rFonts w:ascii="Courier New" w:hAnsi="Courier New" w:cs="Courier New" w:hint="default"/>
    </w:rPr>
  </w:style>
  <w:style w:type="character" w:customStyle="1" w:styleId="WW8Num38z2">
    <w:name w:val="WW8Num38z2"/>
    <w:qFormat/>
    <w:rPr>
      <w:rFonts w:ascii="Wingdings" w:hAnsi="Wingdings" w:cs="Wingdings" w:hint="default"/>
    </w:rPr>
  </w:style>
  <w:style w:type="character" w:customStyle="1" w:styleId="WW8Num39z0">
    <w:name w:val="WW8Num39z0"/>
    <w:qFormat/>
    <w:rPr>
      <w:rFonts w:ascii="Symbol" w:hAnsi="Symbol" w:cs="Symbol" w:hint="default"/>
    </w:rPr>
  </w:style>
  <w:style w:type="character" w:customStyle="1" w:styleId="WW8Num39z1">
    <w:name w:val="WW8Num39z1"/>
    <w:qFormat/>
    <w:rPr>
      <w:rFonts w:ascii="Courier New" w:hAnsi="Courier New" w:cs="Courier New" w:hint="default"/>
    </w:rPr>
  </w:style>
  <w:style w:type="character" w:customStyle="1" w:styleId="WW8Num39z2">
    <w:name w:val="WW8Num39z2"/>
    <w:qFormat/>
    <w:rPr>
      <w:rFonts w:ascii="Wingdings" w:hAnsi="Wingdings" w:cs="Wingdings" w:hint="default"/>
    </w:rPr>
  </w:style>
  <w:style w:type="character" w:customStyle="1" w:styleId="WW8Num40z0">
    <w:name w:val="WW8Num40z0"/>
    <w:qFormat/>
    <w:rPr>
      <w:rFonts w:ascii="Symbol" w:hAnsi="Symbol" w:cs="Symbol" w:hint="default"/>
      <w:color w:val="000000"/>
      <w:sz w:val="24"/>
      <w:szCs w:val="24"/>
    </w:rPr>
  </w:style>
  <w:style w:type="character" w:customStyle="1" w:styleId="WW8Num40z1">
    <w:name w:val="WW8Num40z1"/>
    <w:qFormat/>
    <w:rPr>
      <w:rFonts w:ascii="Courier New" w:hAnsi="Courier New" w:cs="Courier New" w:hint="default"/>
    </w:rPr>
  </w:style>
  <w:style w:type="character" w:customStyle="1" w:styleId="WW8Num40z2">
    <w:name w:val="WW8Num40z2"/>
    <w:qFormat/>
    <w:rPr>
      <w:rFonts w:ascii="Wingdings" w:hAnsi="Wingdings" w:cs="Wingdings" w:hint="default"/>
    </w:rPr>
  </w:style>
  <w:style w:type="character" w:customStyle="1" w:styleId="WW8Num41z0">
    <w:name w:val="WW8Num41z0"/>
    <w:qFormat/>
    <w:rPr>
      <w:rFonts w:ascii="Symbol" w:hAnsi="Symbol" w:cs="Symbol" w:hint="default"/>
    </w:rPr>
  </w:style>
  <w:style w:type="character" w:customStyle="1" w:styleId="WW8Num41z1">
    <w:name w:val="WW8Num41z1"/>
    <w:qFormat/>
    <w:rPr>
      <w:rFonts w:ascii="Courier New" w:hAnsi="Courier New" w:cs="Courier New" w:hint="default"/>
    </w:rPr>
  </w:style>
  <w:style w:type="character" w:customStyle="1" w:styleId="WW8Num41z2">
    <w:name w:val="WW8Num41z2"/>
    <w:qFormat/>
    <w:rPr>
      <w:rFonts w:ascii="Wingdings" w:hAnsi="Wingdings" w:cs="Wingdings" w:hint="default"/>
    </w:rPr>
  </w:style>
  <w:style w:type="character" w:customStyle="1" w:styleId="WW8Num42z0">
    <w:name w:val="WW8Num42z0"/>
    <w:qFormat/>
    <w:rPr>
      <w:rFonts w:ascii="Symbol" w:hAnsi="Symbol" w:cs="Symbol" w:hint="default"/>
    </w:rPr>
  </w:style>
  <w:style w:type="character" w:customStyle="1" w:styleId="WW8Num42z1">
    <w:name w:val="WW8Num42z1"/>
    <w:qFormat/>
    <w:rPr>
      <w:rFonts w:ascii="Courier New" w:hAnsi="Courier New" w:cs="Courier New" w:hint="default"/>
    </w:rPr>
  </w:style>
  <w:style w:type="character" w:customStyle="1" w:styleId="WW8Num42z2">
    <w:name w:val="WW8Num42z2"/>
    <w:qFormat/>
    <w:rPr>
      <w:rFonts w:ascii="Wingdings" w:hAnsi="Wingdings" w:cs="Wingdings" w:hint="default"/>
    </w:rPr>
  </w:style>
  <w:style w:type="character" w:customStyle="1" w:styleId="42">
    <w:name w:val="Основной шрифт абзаца4"/>
    <w:qFormat/>
  </w:style>
  <w:style w:type="character" w:customStyle="1" w:styleId="19">
    <w:name w:val="Основной шрифт абзаца1"/>
    <w:qFormat/>
  </w:style>
  <w:style w:type="character" w:customStyle="1" w:styleId="33">
    <w:name w:val="Основной шрифт абзаца3"/>
  </w:style>
  <w:style w:type="character" w:customStyle="1" w:styleId="24">
    <w:name w:val="Основной шрифт абзаца2"/>
  </w:style>
  <w:style w:type="character" w:customStyle="1" w:styleId="1a">
    <w:name w:val="Знак примечания1"/>
    <w:rPr>
      <w:sz w:val="16"/>
      <w:szCs w:val="16"/>
    </w:rPr>
  </w:style>
  <w:style w:type="character" w:customStyle="1" w:styleId="affc">
    <w:name w:val="Основной текст_"/>
    <w:rPr>
      <w:shd w:val="clear" w:color="auto" w:fill="FFFFFF"/>
    </w:rPr>
  </w:style>
  <w:style w:type="character" w:customStyle="1" w:styleId="1b">
    <w:name w:val="Основной текст1"/>
  </w:style>
  <w:style w:type="character" w:customStyle="1" w:styleId="1c">
    <w:name w:val="Строгий1"/>
    <w:rPr>
      <w:b/>
      <w:bCs/>
    </w:rPr>
  </w:style>
  <w:style w:type="character" w:customStyle="1" w:styleId="affd">
    <w:name w:val="Текст концевой сноски Знак"/>
    <w:rPr>
      <w:rFonts w:ascii="Times New Roman" w:eastAsia="Times New Roman" w:hAnsi="Times New Roman" w:cs="Times New Roman"/>
      <w:sz w:val="20"/>
      <w:szCs w:val="20"/>
    </w:rPr>
  </w:style>
  <w:style w:type="character" w:customStyle="1" w:styleId="affe">
    <w:name w:val="Символ концевой сноски"/>
    <w:rPr>
      <w:vertAlign w:val="superscript"/>
    </w:rPr>
  </w:style>
  <w:style w:type="character" w:customStyle="1" w:styleId="CharAttribute502">
    <w:name w:val="CharAttribute502"/>
    <w:qFormat/>
    <w:rPr>
      <w:rFonts w:ascii="Times New Roman" w:eastAsia="Times New Roman" w:hAnsi="Times New Roman" w:cs="Times New Roman"/>
      <w:i/>
      <w:sz w:val="28"/>
    </w:rPr>
  </w:style>
  <w:style w:type="character" w:customStyle="1" w:styleId="1d">
    <w:name w:val="Просмотренная гиперссылка1"/>
    <w:rPr>
      <w:color w:val="954F72"/>
      <w:u w:val="single"/>
    </w:rPr>
  </w:style>
  <w:style w:type="character" w:customStyle="1" w:styleId="afff">
    <w:name w:val="Текст примечания Знак"/>
    <w:rPr>
      <w:rFonts w:ascii="Times New Roman" w:eastAsia="Times New Roman" w:hAnsi="Times New Roman" w:cs="Times New Roman"/>
    </w:rPr>
  </w:style>
  <w:style w:type="character" w:customStyle="1" w:styleId="afff0">
    <w:name w:val="Тема примечания Знак"/>
    <w:rPr>
      <w:rFonts w:ascii="Times New Roman" w:eastAsia="Times New Roman" w:hAnsi="Times New Roman" w:cs="Times New Roman"/>
      <w:b/>
      <w:bCs/>
    </w:rPr>
  </w:style>
  <w:style w:type="character" w:customStyle="1" w:styleId="s34">
    <w:name w:val="s34"/>
    <w:basedOn w:val="19"/>
  </w:style>
  <w:style w:type="character" w:customStyle="1" w:styleId="s19">
    <w:name w:val="s19"/>
    <w:basedOn w:val="19"/>
  </w:style>
  <w:style w:type="character" w:customStyle="1" w:styleId="s18">
    <w:name w:val="s18"/>
    <w:basedOn w:val="19"/>
  </w:style>
  <w:style w:type="character" w:customStyle="1" w:styleId="s37">
    <w:name w:val="s37"/>
    <w:basedOn w:val="19"/>
  </w:style>
  <w:style w:type="character" w:customStyle="1" w:styleId="s44">
    <w:name w:val="s44"/>
    <w:basedOn w:val="19"/>
  </w:style>
  <w:style w:type="character" w:customStyle="1" w:styleId="s14">
    <w:name w:val="s14"/>
    <w:basedOn w:val="19"/>
  </w:style>
  <w:style w:type="character" w:customStyle="1" w:styleId="s47">
    <w:name w:val="s47"/>
    <w:basedOn w:val="19"/>
  </w:style>
  <w:style w:type="character" w:customStyle="1" w:styleId="s52">
    <w:name w:val="s52"/>
    <w:basedOn w:val="19"/>
  </w:style>
  <w:style w:type="character" w:customStyle="1" w:styleId="s53">
    <w:name w:val="s53"/>
    <w:basedOn w:val="19"/>
  </w:style>
  <w:style w:type="character" w:customStyle="1" w:styleId="s28">
    <w:name w:val="s28"/>
    <w:basedOn w:val="19"/>
  </w:style>
  <w:style w:type="character" w:customStyle="1" w:styleId="s54">
    <w:name w:val="s54"/>
    <w:basedOn w:val="19"/>
  </w:style>
  <w:style w:type="character" w:customStyle="1" w:styleId="s17">
    <w:name w:val="s17"/>
    <w:basedOn w:val="19"/>
  </w:style>
  <w:style w:type="character" w:customStyle="1" w:styleId="s63">
    <w:name w:val="s63"/>
    <w:basedOn w:val="19"/>
  </w:style>
  <w:style w:type="character" w:customStyle="1" w:styleId="s64">
    <w:name w:val="s64"/>
    <w:basedOn w:val="19"/>
  </w:style>
  <w:style w:type="character" w:customStyle="1" w:styleId="s65">
    <w:name w:val="s65"/>
    <w:basedOn w:val="19"/>
  </w:style>
  <w:style w:type="character" w:customStyle="1" w:styleId="s66">
    <w:name w:val="s66"/>
    <w:basedOn w:val="19"/>
  </w:style>
  <w:style w:type="character" w:customStyle="1" w:styleId="s67">
    <w:name w:val="s67"/>
    <w:basedOn w:val="19"/>
  </w:style>
  <w:style w:type="character" w:customStyle="1" w:styleId="1e">
    <w:name w:val="Знак сноски1"/>
    <w:qFormat/>
    <w:rPr>
      <w:vertAlign w:val="superscript"/>
    </w:rPr>
  </w:style>
  <w:style w:type="character" w:customStyle="1" w:styleId="1f">
    <w:name w:val="Знак концевой сноски1"/>
    <w:rPr>
      <w:vertAlign w:val="superscript"/>
    </w:rPr>
  </w:style>
  <w:style w:type="character" w:customStyle="1" w:styleId="25">
    <w:name w:val="Знак сноски2"/>
    <w:rPr>
      <w:vertAlign w:val="superscript"/>
    </w:rPr>
  </w:style>
  <w:style w:type="character" w:customStyle="1" w:styleId="26">
    <w:name w:val="Знак концевой сноски2"/>
    <w:rPr>
      <w:vertAlign w:val="superscript"/>
    </w:rPr>
  </w:style>
  <w:style w:type="character" w:customStyle="1" w:styleId="FootnoteCharacters">
    <w:name w:val="Footnote Characters"/>
    <w:rPr>
      <w:vertAlign w:val="superscript"/>
    </w:rPr>
  </w:style>
  <w:style w:type="character" w:customStyle="1" w:styleId="34">
    <w:name w:val="Знак концевой сноски3"/>
    <w:rPr>
      <w:vertAlign w:val="superscript"/>
    </w:rPr>
  </w:style>
  <w:style w:type="character" w:customStyle="1" w:styleId="EndnoteCharacters">
    <w:name w:val="Endnote Characters"/>
    <w:rPr>
      <w:vertAlign w:val="superscript"/>
    </w:rPr>
  </w:style>
  <w:style w:type="character" w:customStyle="1" w:styleId="ListLabel1">
    <w:name w:val="ListLabel 1"/>
    <w:rPr>
      <w:sz w:val="24"/>
      <w:szCs w:val="24"/>
    </w:rPr>
  </w:style>
  <w:style w:type="character" w:customStyle="1" w:styleId="ListLabel2">
    <w:name w:val="ListLabel 2"/>
    <w:rPr>
      <w:sz w:val="24"/>
      <w:szCs w:val="24"/>
    </w:rPr>
  </w:style>
  <w:style w:type="character" w:customStyle="1" w:styleId="ListLabel3">
    <w:name w:val="ListLabel 3"/>
    <w:rPr>
      <w:rFonts w:cs="Symbol"/>
      <w:color w:val="000000"/>
    </w:rPr>
  </w:style>
  <w:style w:type="character" w:customStyle="1" w:styleId="ListLabel4">
    <w:name w:val="ListLabel 4"/>
    <w:rPr>
      <w:rFonts w:cs="Symbol"/>
      <w:color w:val="000000"/>
    </w:rPr>
  </w:style>
  <w:style w:type="character" w:customStyle="1" w:styleId="ListLabel5">
    <w:name w:val="ListLabel 5"/>
    <w:rPr>
      <w:rFonts w:cs="Symbol"/>
      <w:color w:val="000000"/>
      <w:sz w:val="24"/>
      <w:szCs w:val="24"/>
    </w:rPr>
  </w:style>
  <w:style w:type="character" w:customStyle="1" w:styleId="ListLabel6">
    <w:name w:val="ListLabel 6"/>
    <w:rPr>
      <w:rFonts w:cs="Symbol"/>
      <w:color w:val="000000"/>
      <w:sz w:val="24"/>
      <w:szCs w:val="24"/>
    </w:rPr>
  </w:style>
  <w:style w:type="character" w:customStyle="1" w:styleId="ListLabel7">
    <w:name w:val="ListLabel 7"/>
    <w:rPr>
      <w:sz w:val="24"/>
      <w:szCs w:val="24"/>
      <w:lang w:val="ru-RU"/>
    </w:rPr>
  </w:style>
  <w:style w:type="character" w:customStyle="1" w:styleId="ListLabel8">
    <w:name w:val="ListLabel 8"/>
    <w:rPr>
      <w:rFonts w:cs="Symbol"/>
      <w:color w:val="000000"/>
      <w:sz w:val="24"/>
      <w:szCs w:val="24"/>
    </w:rPr>
  </w:style>
  <w:style w:type="character" w:customStyle="1" w:styleId="ListLabel9">
    <w:name w:val="ListLabel 9"/>
    <w:rPr>
      <w:rFonts w:cs="Symbol"/>
      <w:color w:val="000000"/>
      <w:sz w:val="24"/>
      <w:szCs w:val="24"/>
    </w:rPr>
  </w:style>
  <w:style w:type="character" w:customStyle="1" w:styleId="27">
    <w:name w:val="Знак примечания2"/>
    <w:rPr>
      <w:sz w:val="16"/>
      <w:szCs w:val="16"/>
    </w:rPr>
  </w:style>
  <w:style w:type="character" w:customStyle="1" w:styleId="1f0">
    <w:name w:val="Текст примечания Знак1"/>
    <w:rPr>
      <w:lang w:eastAsia="zh-CN"/>
    </w:rPr>
  </w:style>
  <w:style w:type="character" w:customStyle="1" w:styleId="ListLabel10">
    <w:name w:val="ListLabel 10"/>
    <w:rPr>
      <w:sz w:val="24"/>
      <w:szCs w:val="24"/>
    </w:rPr>
  </w:style>
  <w:style w:type="character" w:customStyle="1" w:styleId="ListLabel11">
    <w:name w:val="ListLabel 11"/>
    <w:rPr>
      <w:sz w:val="24"/>
      <w:szCs w:val="24"/>
    </w:rPr>
  </w:style>
  <w:style w:type="character" w:customStyle="1" w:styleId="ListLabel12">
    <w:name w:val="ListLabel 12"/>
    <w:rPr>
      <w:rFonts w:cs="Symbol"/>
      <w:color w:val="000000"/>
    </w:rPr>
  </w:style>
  <w:style w:type="character" w:customStyle="1" w:styleId="ListLabel13">
    <w:name w:val="ListLabel 13"/>
    <w:rPr>
      <w:rFonts w:cs="Symbol"/>
      <w:color w:val="000000"/>
    </w:rPr>
  </w:style>
  <w:style w:type="character" w:customStyle="1" w:styleId="ListLabel14">
    <w:name w:val="ListLabel 14"/>
    <w:rPr>
      <w:rFonts w:cs="Symbol"/>
      <w:color w:val="000000"/>
      <w:sz w:val="24"/>
      <w:szCs w:val="24"/>
    </w:rPr>
  </w:style>
  <w:style w:type="character" w:customStyle="1" w:styleId="ListLabel15">
    <w:name w:val="ListLabel 15"/>
    <w:rPr>
      <w:rFonts w:cs="Symbol"/>
      <w:color w:val="000000"/>
      <w:sz w:val="24"/>
      <w:szCs w:val="24"/>
    </w:rPr>
  </w:style>
  <w:style w:type="character" w:customStyle="1" w:styleId="ListLabel16">
    <w:name w:val="ListLabel 16"/>
    <w:rPr>
      <w:sz w:val="24"/>
      <w:szCs w:val="24"/>
      <w:lang w:val="ru-RU"/>
    </w:rPr>
  </w:style>
  <w:style w:type="character" w:customStyle="1" w:styleId="ListLabel17">
    <w:name w:val="ListLabel 17"/>
    <w:qFormat/>
    <w:rPr>
      <w:rFonts w:cs="Symbol"/>
      <w:color w:val="000000"/>
      <w:sz w:val="24"/>
      <w:szCs w:val="24"/>
    </w:rPr>
  </w:style>
  <w:style w:type="character" w:customStyle="1" w:styleId="ListLabel18">
    <w:name w:val="ListLabel 18"/>
    <w:qFormat/>
    <w:rPr>
      <w:rFonts w:cs="Symbol"/>
      <w:color w:val="000000"/>
      <w:sz w:val="24"/>
      <w:szCs w:val="24"/>
    </w:rPr>
  </w:style>
  <w:style w:type="character" w:customStyle="1" w:styleId="1f1">
    <w:name w:val="Текст выноски Знак1"/>
    <w:rPr>
      <w:rFonts w:ascii="Tahoma" w:hAnsi="Tahoma" w:cs="Tahoma"/>
      <w:sz w:val="16"/>
      <w:szCs w:val="16"/>
      <w:lang w:eastAsia="zh-CN"/>
    </w:rPr>
  </w:style>
  <w:style w:type="character" w:customStyle="1" w:styleId="afff1">
    <w:name w:val="Название Знак"/>
    <w:basedOn w:val="a0"/>
    <w:uiPriority w:val="1"/>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0"/>
    <w:link w:val="af5"/>
    <w:uiPriority w:val="10"/>
    <w:rPr>
      <w:rFonts w:ascii="PT Sans" w:eastAsia="Tahoma" w:hAnsi="PT Sans" w:cs="Noto Sans Devanagari"/>
      <w:sz w:val="28"/>
      <w:szCs w:val="28"/>
      <w:lang w:eastAsia="zh-CN"/>
    </w:rPr>
  </w:style>
  <w:style w:type="paragraph" w:customStyle="1" w:styleId="5">
    <w:name w:val="Указатель5"/>
    <w:basedOn w:val="a"/>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5">
    <w:name w:val="Название объекта3"/>
    <w:basedOn w:val="a"/>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3">
    <w:name w:val="Указатель4"/>
    <w:basedOn w:val="a"/>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2">
    <w:name w:val="Заголовок1"/>
    <w:basedOn w:val="a"/>
    <w:next w:val="af2"/>
    <w:pPr>
      <w:keepNext/>
      <w:suppressAutoHyphens/>
      <w:spacing w:before="240" w:after="120" w:line="240" w:lineRule="auto"/>
    </w:pPr>
    <w:rPr>
      <w:rFonts w:ascii="PT Sans" w:eastAsia="Tahoma" w:hAnsi="PT Sans" w:cs="Noto Sans Devanagari"/>
      <w:sz w:val="28"/>
      <w:szCs w:val="28"/>
      <w:lang w:eastAsia="zh-CN"/>
    </w:rPr>
  </w:style>
  <w:style w:type="paragraph" w:customStyle="1" w:styleId="1f3">
    <w:name w:val="Название объекта1"/>
    <w:basedOn w:val="a"/>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4">
    <w:name w:val="Указатель1"/>
    <w:basedOn w:val="a"/>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6">
    <w:name w:val="Указатель3"/>
    <w:basedOn w:val="a"/>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8">
    <w:name w:val="Название объекта2"/>
    <w:basedOn w:val="a"/>
    <w:qFormat/>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29">
    <w:name w:val="Указатель2"/>
    <w:basedOn w:val="a"/>
    <w:pPr>
      <w:suppressLineNumbers/>
      <w:suppressAutoHyphens/>
      <w:spacing w:after="0" w:line="240" w:lineRule="auto"/>
    </w:pPr>
    <w:rPr>
      <w:rFonts w:ascii="PT Sans" w:eastAsia="Times New Roman" w:hAnsi="PT Sans" w:cs="Noto Sans Devanagari"/>
      <w:sz w:val="24"/>
      <w:szCs w:val="24"/>
      <w:lang w:eastAsia="zh-CN"/>
    </w:rPr>
  </w:style>
  <w:style w:type="character" w:customStyle="1" w:styleId="1f5">
    <w:name w:val="Текст сноски Знак1"/>
    <w:basedOn w:val="a0"/>
    <w:qFormat/>
    <w:rPr>
      <w:rFonts w:ascii="Times New Roman" w:eastAsia="Times New Roman" w:hAnsi="Times New Roman" w:cs="Times New Roman"/>
      <w:kern w:val="2"/>
      <w:sz w:val="20"/>
      <w:szCs w:val="20"/>
      <w:lang w:val="en-US" w:eastAsia="ko-KR"/>
    </w:rPr>
  </w:style>
  <w:style w:type="paragraph" w:customStyle="1" w:styleId="68">
    <w:name w:val="Основной текст68"/>
    <w:basedOn w:val="a"/>
    <w:qFormat/>
    <w:pPr>
      <w:shd w:val="clear" w:color="auto" w:fill="FFFFFF"/>
      <w:suppressAutoHyphens/>
      <w:spacing w:after="780" w:line="211" w:lineRule="exact"/>
      <w:jc w:val="right"/>
    </w:pPr>
    <w:rPr>
      <w:rFonts w:ascii="Calibri" w:eastAsia="Calibri" w:hAnsi="Calibri" w:cs="Calibri"/>
      <w:sz w:val="20"/>
      <w:szCs w:val="20"/>
      <w:lang w:eastAsia="zh-CN"/>
    </w:rPr>
  </w:style>
  <w:style w:type="character" w:customStyle="1" w:styleId="11">
    <w:name w:val="Текст концевой сноски Знак1"/>
    <w:basedOn w:val="a0"/>
    <w:link w:val="ac"/>
    <w:qFormat/>
    <w:rPr>
      <w:rFonts w:ascii="Times New Roman" w:eastAsia="Times New Roman" w:hAnsi="Times New Roman" w:cs="Times New Roman"/>
      <w:sz w:val="20"/>
      <w:szCs w:val="20"/>
      <w:lang w:eastAsia="zh-CN"/>
    </w:rPr>
  </w:style>
  <w:style w:type="paragraph" w:customStyle="1" w:styleId="1f6">
    <w:name w:val="Заголовок таблицы ссылок1"/>
    <w:basedOn w:val="1"/>
    <w:next w:val="a"/>
    <w:qFormat/>
    <w:pPr>
      <w:suppressAutoHyphens/>
      <w:spacing w:line="252" w:lineRule="auto"/>
    </w:pPr>
    <w:rPr>
      <w:rFonts w:cs="Calibri Light"/>
      <w:b w:val="0"/>
      <w:bCs w:val="0"/>
      <w:color w:val="2F5496"/>
      <w:kern w:val="0"/>
      <w:lang w:eastAsia="zh-CN"/>
    </w:rPr>
  </w:style>
  <w:style w:type="paragraph" w:customStyle="1" w:styleId="ParaAttribute38">
    <w:name w:val="ParaAttribute38"/>
    <w:qFormat/>
    <w:pPr>
      <w:suppressAutoHyphens/>
      <w:ind w:right="-1"/>
      <w:jc w:val="both"/>
    </w:pPr>
    <w:rPr>
      <w:rFonts w:eastAsia="№Е"/>
      <w:sz w:val="24"/>
      <w:lang w:eastAsia="zh-CN"/>
    </w:rPr>
  </w:style>
  <w:style w:type="paragraph" w:customStyle="1" w:styleId="1f7">
    <w:name w:val="Текст выноски1"/>
    <w:basedOn w:val="a"/>
    <w:qFormat/>
    <w:pPr>
      <w:suppressAutoHyphens/>
      <w:spacing w:after="0" w:line="240" w:lineRule="auto"/>
    </w:pPr>
    <w:rPr>
      <w:rFonts w:ascii="Tahoma" w:eastAsia="Times New Roman" w:hAnsi="Tahoma" w:cs="Tahoma"/>
      <w:sz w:val="16"/>
      <w:szCs w:val="16"/>
      <w:lang w:eastAsia="zh-CN"/>
    </w:rPr>
  </w:style>
  <w:style w:type="paragraph" w:customStyle="1" w:styleId="1f8">
    <w:name w:val="Текст примечания1"/>
    <w:basedOn w:val="a"/>
    <w:qFormat/>
    <w:pPr>
      <w:suppressAutoHyphens/>
      <w:spacing w:after="0" w:line="240" w:lineRule="auto"/>
    </w:pPr>
    <w:rPr>
      <w:rFonts w:ascii="Times New Roman" w:eastAsia="Times New Roman" w:hAnsi="Times New Roman" w:cs="Times New Roman"/>
      <w:sz w:val="20"/>
      <w:szCs w:val="20"/>
      <w:lang w:eastAsia="zh-CN"/>
    </w:rPr>
  </w:style>
  <w:style w:type="paragraph" w:customStyle="1" w:styleId="1f9">
    <w:name w:val="Тема примечания1"/>
    <w:basedOn w:val="1f8"/>
    <w:next w:val="1f8"/>
    <w:qFormat/>
    <w:rPr>
      <w:b/>
      <w:bCs/>
    </w:rPr>
  </w:style>
  <w:style w:type="paragraph" w:customStyle="1" w:styleId="s35">
    <w:name w:val="s35"/>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a">
    <w:name w:val="Обычный (веб)2"/>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Рецензия1"/>
    <w:qFormat/>
    <w:pPr>
      <w:suppressAutoHyphens/>
    </w:pPr>
    <w:rPr>
      <w:rFonts w:eastAsia="Times New Roman"/>
      <w:sz w:val="24"/>
      <w:szCs w:val="24"/>
      <w:lang w:eastAsia="zh-CN"/>
    </w:rPr>
  </w:style>
  <w:style w:type="paragraph" w:customStyle="1" w:styleId="ConsPlusNormal">
    <w:name w:val="ConsPlusNormal"/>
    <w:qFormat/>
    <w:pPr>
      <w:widowControl w:val="0"/>
      <w:suppressAutoHyphens/>
    </w:pPr>
    <w:rPr>
      <w:rFonts w:ascii="Arial" w:eastAsia="Times New Roman" w:hAnsi="Arial" w:cs="Arial"/>
      <w:sz w:val="24"/>
      <w:lang w:eastAsia="zh-CN"/>
    </w:rPr>
  </w:style>
  <w:style w:type="paragraph" w:customStyle="1" w:styleId="afff2">
    <w:name w:val="Содержимое таблицы"/>
    <w:basedOn w:val="a"/>
    <w:qFormat/>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3">
    <w:name w:val="Заголовок таблицы"/>
    <w:basedOn w:val="afff2"/>
    <w:pPr>
      <w:jc w:val="center"/>
    </w:pPr>
    <w:rPr>
      <w:b/>
      <w:bCs/>
    </w:rPr>
  </w:style>
  <w:style w:type="paragraph" w:customStyle="1" w:styleId="2b">
    <w:name w:val="Текст примечания2"/>
    <w:basedOn w:val="a"/>
    <w:pPr>
      <w:suppressAutoHyphens/>
      <w:spacing w:after="0" w:line="240" w:lineRule="auto"/>
    </w:pPr>
    <w:rPr>
      <w:rFonts w:ascii="Times New Roman" w:eastAsia="Times New Roman" w:hAnsi="Times New Roman" w:cs="Times New Roman"/>
      <w:sz w:val="20"/>
      <w:szCs w:val="20"/>
      <w:lang w:eastAsia="zh-CN"/>
    </w:rPr>
  </w:style>
  <w:style w:type="character" w:customStyle="1" w:styleId="c43">
    <w:name w:val="c43"/>
  </w:style>
  <w:style w:type="character" w:customStyle="1" w:styleId="c20">
    <w:name w:val="c20"/>
    <w:qFormat/>
  </w:style>
  <w:style w:type="character" w:customStyle="1" w:styleId="WW8Num24z1">
    <w:name w:val="WW8Num24z1"/>
    <w:rPr>
      <w:rFonts w:ascii="OpenSymbol" w:hAnsi="OpenSymbol" w:cs="OpenSymbol"/>
    </w:rPr>
  </w:style>
  <w:style w:type="character" w:customStyle="1" w:styleId="WW8Num34z3">
    <w:name w:val="WW8Num34z3"/>
  </w:style>
  <w:style w:type="character" w:customStyle="1" w:styleId="WW8Num34z4">
    <w:name w:val="WW8Num34z4"/>
  </w:style>
  <w:style w:type="character" w:customStyle="1" w:styleId="WW8Num34z5">
    <w:name w:val="WW8Num34z5"/>
    <w:qFormat/>
  </w:style>
  <w:style w:type="character" w:customStyle="1" w:styleId="WW8Num34z6">
    <w:name w:val="WW8Num34z6"/>
  </w:style>
  <w:style w:type="character" w:customStyle="1" w:styleId="WW8Num34z7">
    <w:name w:val="WW8Num34z7"/>
  </w:style>
  <w:style w:type="character" w:customStyle="1" w:styleId="WW8Num34z8">
    <w:name w:val="WW8Num34z8"/>
    <w:qFormat/>
  </w:style>
  <w:style w:type="character" w:customStyle="1" w:styleId="WW8Num36z3">
    <w:name w:val="WW8Num36z3"/>
  </w:style>
  <w:style w:type="character" w:customStyle="1" w:styleId="WW8Num36z4">
    <w:name w:val="WW8Num36z4"/>
  </w:style>
  <w:style w:type="character" w:customStyle="1" w:styleId="WW8Num36z5">
    <w:name w:val="WW8Num36z5"/>
    <w:qFormat/>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afff4">
    <w:name w:val="Маркеры списка"/>
    <w:qFormat/>
    <w:rPr>
      <w:rFonts w:ascii="OpenSymbol" w:eastAsia="OpenSymbol" w:hAnsi="OpenSymbol" w:cs="OpenSymbol"/>
    </w:rPr>
  </w:style>
  <w:style w:type="character" w:customStyle="1" w:styleId="afff5">
    <w:name w:val="Символы концевой сноски"/>
    <w:rPr>
      <w:vertAlign w:val="superscript"/>
    </w:rPr>
  </w:style>
  <w:style w:type="character" w:customStyle="1" w:styleId="WW-">
    <w:name w:val="WW-Символы концевой сноски"/>
    <w:qForma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qFormat/>
  </w:style>
  <w:style w:type="character" w:customStyle="1" w:styleId="WW-Absatz-Standardschriftart11">
    <w:name w:val="WW-Absatz-Standardschriftart11"/>
  </w:style>
  <w:style w:type="character" w:customStyle="1" w:styleId="WW-Absatz-Standardschriftart111">
    <w:name w:val="WW-Absatz-Standardschriftart111"/>
    <w:qFormat/>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qFormat/>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fff6">
    <w:name w:val="Символ нумерации"/>
  </w:style>
  <w:style w:type="character" w:customStyle="1" w:styleId="afff7">
    <w:name w:val="Основной текст с отступом Знак"/>
    <w:basedOn w:val="42"/>
    <w:rPr>
      <w:rFonts w:ascii="Calibri" w:eastAsia="Calibri" w:hAnsi="Calibri" w:cs="Calibri"/>
      <w:sz w:val="22"/>
      <w:szCs w:val="22"/>
      <w:lang w:eastAsia="zh-CN"/>
    </w:rPr>
  </w:style>
  <w:style w:type="paragraph" w:customStyle="1" w:styleId="1fb">
    <w:name w:val="Название1"/>
    <w:basedOn w:val="a"/>
    <w:pPr>
      <w:suppressLineNumbers/>
      <w:suppressAutoHyphens/>
      <w:spacing w:before="120" w:after="120"/>
    </w:pPr>
    <w:rPr>
      <w:rFonts w:ascii="Calibri" w:eastAsia="Times New Roman" w:hAnsi="Calibri" w:cs="Lohit Hindi"/>
      <w:i/>
      <w:iCs/>
      <w:kern w:val="1"/>
      <w:sz w:val="24"/>
      <w:szCs w:val="24"/>
      <w:lang w:eastAsia="zh-CN"/>
    </w:rPr>
  </w:style>
  <w:style w:type="character" w:customStyle="1" w:styleId="1fc">
    <w:name w:val="Подзаголовок Знак1"/>
    <w:basedOn w:val="a0"/>
    <w:rPr>
      <w:rFonts w:ascii="Arial" w:eastAsia="DejaVu Sans" w:hAnsi="Arial" w:cs="Lohit Hindi"/>
      <w:i/>
      <w:iCs/>
      <w:kern w:val="1"/>
      <w:sz w:val="28"/>
      <w:szCs w:val="28"/>
      <w:lang w:eastAsia="zh-CN"/>
    </w:rPr>
  </w:style>
  <w:style w:type="paragraph" w:customStyle="1" w:styleId="311">
    <w:name w:val="Основной текст 31"/>
    <w:basedOn w:val="a"/>
    <w:pPr>
      <w:suppressAutoHyphens/>
      <w:spacing w:after="120"/>
    </w:pPr>
    <w:rPr>
      <w:rFonts w:ascii="Calibri" w:eastAsia="Times New Roman" w:hAnsi="Calibri" w:cs="Calibri"/>
      <w:kern w:val="1"/>
      <w:sz w:val="16"/>
      <w:szCs w:val="16"/>
      <w:lang w:eastAsia="zh-CN"/>
    </w:rPr>
  </w:style>
  <w:style w:type="paragraph" w:customStyle="1" w:styleId="211">
    <w:name w:val="Основной текст с отступом 21"/>
    <w:basedOn w:val="a"/>
    <w:pPr>
      <w:suppressAutoHyphens/>
      <w:ind w:left="720"/>
    </w:pPr>
    <w:rPr>
      <w:rFonts w:ascii="Calibri" w:eastAsia="Times New Roman" w:hAnsi="Calibri" w:cs="Calibri"/>
      <w:kern w:val="1"/>
      <w:szCs w:val="20"/>
      <w:lang w:eastAsia="zh-CN"/>
    </w:rPr>
  </w:style>
  <w:style w:type="paragraph" w:customStyle="1" w:styleId="afff8">
    <w:name w:val="Содержимое врезки"/>
    <w:basedOn w:val="af2"/>
    <w:pPr>
      <w:suppressAutoHyphens/>
      <w:spacing w:line="276" w:lineRule="auto"/>
    </w:pPr>
    <w:rPr>
      <w:rFonts w:ascii="Calibri" w:hAnsi="Calibri" w:cs="Calibri"/>
      <w:kern w:val="1"/>
      <w:sz w:val="22"/>
      <w:szCs w:val="22"/>
      <w:lang w:eastAsia="zh-CN"/>
    </w:rPr>
  </w:style>
  <w:style w:type="character" w:customStyle="1" w:styleId="13">
    <w:name w:val="Основной текст с отступом Знак1"/>
    <w:basedOn w:val="a0"/>
    <w:link w:val="af4"/>
    <w:rPr>
      <w:rFonts w:ascii="Calibri" w:eastAsia="Calibri" w:hAnsi="Calibri" w:cs="Calibri"/>
      <w:kern w:val="1"/>
      <w:lang w:eastAsia="zh-CN"/>
    </w:rPr>
  </w:style>
  <w:style w:type="paragraph" w:customStyle="1" w:styleId="FR1">
    <w:name w:val="FR1"/>
    <w:pPr>
      <w:widowControl w:val="0"/>
      <w:suppressAutoHyphens/>
      <w:spacing w:line="252" w:lineRule="auto"/>
      <w:jc w:val="center"/>
    </w:pPr>
    <w:rPr>
      <w:rFonts w:eastAsia="Arial" w:cs="Vrinda"/>
      <w:b/>
      <w:bCs/>
      <w:sz w:val="28"/>
      <w:szCs w:val="28"/>
      <w:lang w:eastAsia="zh-CN" w:bidi="bn-BD"/>
    </w:r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character" w:customStyle="1" w:styleId="212">
    <w:name w:val="Заголовок 2 Знак1"/>
    <w:basedOn w:val="a0"/>
    <w:uiPriority w:val="9"/>
    <w:semiHidden/>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0"/>
    <w:uiPriority w:val="9"/>
    <w:semiHidden/>
    <w:rPr>
      <w:rFonts w:asciiTheme="majorHAnsi" w:eastAsiaTheme="majorEastAsia" w:hAnsiTheme="majorHAnsi" w:cstheme="majorBidi"/>
      <w:b/>
      <w:bCs/>
      <w:i/>
      <w:iCs/>
      <w:color w:val="4F81BD" w:themeColor="accent1"/>
    </w:rPr>
  </w:style>
  <w:style w:type="table" w:customStyle="1" w:styleId="TableNormal7">
    <w:name w:val="Table Normal7"/>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37">
    <w:name w:val="Сетка таблиц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1">
    <w:name w:val="Table Normal2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1">
    <w:name w:val="Table Normal3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1">
    <w:name w:val="Table Normal4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1">
    <w:name w:val="Table Normal51"/>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1">
    <w:name w:val="Table Normal6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character" w:styleId="afff9">
    <w:name w:val="Placeholder Text"/>
    <w:basedOn w:val="a0"/>
    <w:uiPriority w:val="99"/>
    <w:semiHidden/>
    <w:rPr>
      <w:color w:val="808080"/>
    </w:rPr>
  </w:style>
  <w:style w:type="table" w:customStyle="1" w:styleId="44">
    <w:name w:val="Сетка таблицы4"/>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50">
    <w:name w:val="Сетка таблицы5"/>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2">
    <w:name w:val="Table Normal2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2">
    <w:name w:val="Table Normal3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2">
    <w:name w:val="Table Normal4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2">
    <w:name w:val="Table Normal52"/>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2">
    <w:name w:val="Table Normal6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3">
    <w:name w:val="Table Normal53"/>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3">
    <w:name w:val="Table Normal6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1fd">
    <w:name w:val="Сетка таблицы светлая1"/>
    <w:basedOn w:val="a1"/>
    <w:uiPriority w:val="40"/>
    <w:qFormat/>
    <w:rPr>
      <w:rFonts w:ascii="Calibri" w:eastAsia="Times New Roman"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9">
    <w:name w:val="Table Normal9"/>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table" w:customStyle="1" w:styleId="TableNormal10">
    <w:name w:val="Table Normal10"/>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table" w:customStyle="1" w:styleId="TableNormal13">
    <w:name w:val="Table Normal13"/>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ListLabel50">
    <w:name w:val="ListLabel 50"/>
    <w:qFormat/>
    <w:rPr>
      <w:rFonts w:cs="OpenSymbol"/>
    </w:rPr>
  </w:style>
  <w:style w:type="table" w:customStyle="1" w:styleId="TableNormal131">
    <w:name w:val="Table Normal13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7">
    <w:name w:val="Table Normal27"/>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qFormat="1"/>
    <w:lsdException w:name="footer" w:semiHidden="0" w:qFormat="1"/>
    <w:lsdException w:name="caption" w:semiHidden="0" w:uiPriority="0" w:unhideWhenUsed="0" w:qFormat="1"/>
    <w:lsdException w:name="footnote reference" w:semiHidden="0" w:uiPriority="0" w:unhideWhenUsed="0" w:qFormat="1"/>
    <w:lsdException w:name="line number" w:qFormat="1"/>
    <w:lsdException w:name="endnote reference" w:semiHidden="0" w:uiPriority="0" w:unhideWhenUsed="0" w:qFormat="1"/>
    <w:lsdException w:name="endnote text" w:semiHidden="0" w:uiPriority="0" w:unhideWhenUsed="0" w:qFormat="1"/>
    <w:lsdException w:name="List" w:semiHidden="0" w:uiPriority="0" w:unhideWhenUsed="0" w:qFormat="1"/>
    <w:lsdException w:name="Title" w:semiHidden="0" w:uiPriority="1"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0" w:unhideWhenUsed="0" w:qFormat="1"/>
    <w:lsdException w:name="Hyperlink" w:semiHidden="0" w:uiPriority="0" w:qFormat="1"/>
    <w:lsdException w:name="FollowedHyperlink"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Balloon Text" w:semiHidden="0" w:uiPriority="0" w:qFormat="1"/>
    <w:lsdException w:name="Table Grid" w:semiHidden="0" w:uiPriority="59" w:unhideWhenUsed="0" w:qFormat="1"/>
    <w:lsdException w:name="Placeholder Text" w:unhideWhenUsed="0"/>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1"/>
    <w:qFormat/>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1"/>
    <w:unhideWhenUsed/>
    <w:qFormat/>
    <w:pPr>
      <w:keepNext/>
      <w:keepLines/>
      <w:spacing w:before="200" w:after="0"/>
      <w:outlineLvl w:val="1"/>
    </w:pPr>
    <w:rPr>
      <w:rFonts w:ascii="Calibri Light" w:eastAsia="Times New Roman" w:hAnsi="Calibri Light" w:cs="Times New Roman"/>
      <w:color w:val="2F5496"/>
      <w:sz w:val="26"/>
      <w:szCs w:val="26"/>
    </w:rPr>
  </w:style>
  <w:style w:type="paragraph" w:styleId="3">
    <w:name w:val="heading 3"/>
    <w:basedOn w:val="a"/>
    <w:next w:val="a"/>
    <w:link w:val="30"/>
    <w:qFormat/>
    <w:pPr>
      <w:widowControl w:val="0"/>
      <w:autoSpaceDE w:val="0"/>
      <w:autoSpaceDN w:val="0"/>
      <w:spacing w:after="0" w:line="240" w:lineRule="auto"/>
      <w:ind w:left="1683"/>
      <w:outlineLvl w:val="2"/>
    </w:pPr>
    <w:rPr>
      <w:rFonts w:ascii="Times New Roman" w:eastAsia="Times New Roman" w:hAnsi="Times New Roman" w:cs="Times New Roman"/>
      <w:b/>
      <w:bCs/>
      <w:i/>
      <w:iCs/>
      <w:sz w:val="26"/>
      <w:szCs w:val="26"/>
      <w:lang w:val="en-US" w:eastAsia="en-US"/>
    </w:rPr>
  </w:style>
  <w:style w:type="paragraph" w:styleId="4">
    <w:name w:val="heading 4"/>
    <w:basedOn w:val="a"/>
    <w:next w:val="a"/>
    <w:link w:val="40"/>
    <w:uiPriority w:val="9"/>
    <w:semiHidden/>
    <w:unhideWhenUsed/>
    <w:qFormat/>
    <w:pPr>
      <w:keepNext/>
      <w:keepLines/>
      <w:spacing w:before="200" w:after="0"/>
      <w:outlineLvl w:val="3"/>
    </w:pPr>
    <w:rPr>
      <w:rFonts w:ascii="Calibri Light" w:eastAsia="Times New Roman" w:hAnsi="Calibri Light" w:cs="Times New Roman"/>
      <w:i/>
      <w:iCs/>
      <w:color w:val="2F5496"/>
    </w:rPr>
  </w:style>
  <w:style w:type="paragraph" w:styleId="6">
    <w:name w:val="heading 6"/>
    <w:basedOn w:val="a"/>
    <w:next w:val="a"/>
    <w:link w:val="60"/>
    <w:qFormat/>
    <w:pPr>
      <w:tabs>
        <w:tab w:val="left" w:pos="0"/>
      </w:tabs>
      <w:suppressAutoHyphens/>
      <w:spacing w:before="240" w:after="60"/>
      <w:ind w:left="1152" w:hanging="1152"/>
      <w:outlineLvl w:val="5"/>
    </w:pPr>
    <w:rPr>
      <w:rFonts w:ascii="Calibri" w:eastAsia="Times New Roman" w:hAnsi="Calibri" w:cs="Calibri"/>
      <w:b/>
      <w:bCs/>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qFormat/>
    <w:rPr>
      <w:vertAlign w:val="superscript"/>
    </w:rPr>
  </w:style>
  <w:style w:type="character" w:styleId="a5">
    <w:name w:val="endnote reference"/>
    <w:qFormat/>
    <w:rPr>
      <w:vertAlign w:val="superscript"/>
    </w:rPr>
  </w:style>
  <w:style w:type="character" w:styleId="a6">
    <w:name w:val="Emphasis"/>
    <w:qFormat/>
    <w:rPr>
      <w:i/>
      <w:iCs/>
    </w:rPr>
  </w:style>
  <w:style w:type="character" w:styleId="a7">
    <w:name w:val="Hyperlink"/>
    <w:basedOn w:val="a0"/>
    <w:unhideWhenUsed/>
    <w:qFormat/>
    <w:rPr>
      <w:color w:val="0000FF"/>
      <w:u w:val="single"/>
    </w:rPr>
  </w:style>
  <w:style w:type="character" w:styleId="a8">
    <w:name w:val="line number"/>
    <w:basedOn w:val="a0"/>
    <w:uiPriority w:val="99"/>
    <w:semiHidden/>
    <w:unhideWhenUsed/>
    <w:qFormat/>
  </w:style>
  <w:style w:type="character" w:styleId="a9">
    <w:name w:val="Strong"/>
    <w:basedOn w:val="a0"/>
    <w:qFormat/>
    <w:rPr>
      <w:b/>
      <w:bCs/>
    </w:rPr>
  </w:style>
  <w:style w:type="paragraph" w:styleId="aa">
    <w:name w:val="Balloon Text"/>
    <w:basedOn w:val="a"/>
    <w:link w:val="ab"/>
    <w:unhideWhenUsed/>
    <w:qFormat/>
    <w:pPr>
      <w:spacing w:after="0" w:line="240" w:lineRule="auto"/>
    </w:pPr>
    <w:rPr>
      <w:rFonts w:ascii="Tahoma" w:hAnsi="Tahoma" w:cs="Tahoma"/>
      <w:sz w:val="16"/>
      <w:szCs w:val="16"/>
    </w:rPr>
  </w:style>
  <w:style w:type="paragraph" w:styleId="ac">
    <w:name w:val="endnote text"/>
    <w:basedOn w:val="a"/>
    <w:link w:val="11"/>
    <w:qFormat/>
    <w:pPr>
      <w:suppressAutoHyphens/>
      <w:spacing w:after="0" w:line="240" w:lineRule="auto"/>
    </w:pPr>
    <w:rPr>
      <w:rFonts w:ascii="Times New Roman" w:eastAsia="Times New Roman" w:hAnsi="Times New Roman" w:cs="Times New Roman"/>
      <w:sz w:val="20"/>
      <w:szCs w:val="20"/>
      <w:lang w:eastAsia="zh-CN"/>
    </w:rPr>
  </w:style>
  <w:style w:type="paragraph" w:styleId="ad">
    <w:name w:val="caption"/>
    <w:basedOn w:val="a"/>
    <w:next w:val="a"/>
    <w:qFormat/>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styleId="ae">
    <w:name w:val="footnote text"/>
    <w:basedOn w:val="a"/>
    <w:link w:val="af"/>
    <w:qFormat/>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paragraph" w:styleId="af0">
    <w:name w:val="header"/>
    <w:basedOn w:val="a"/>
    <w:link w:val="af1"/>
    <w:unhideWhenUsed/>
    <w:qFormat/>
    <w:pPr>
      <w:tabs>
        <w:tab w:val="center" w:pos="4677"/>
        <w:tab w:val="right" w:pos="9355"/>
      </w:tabs>
      <w:spacing w:after="0" w:line="240" w:lineRule="auto"/>
    </w:pPr>
  </w:style>
  <w:style w:type="paragraph" w:styleId="af2">
    <w:name w:val="Body Text"/>
    <w:basedOn w:val="a"/>
    <w:link w:val="af3"/>
    <w:uiPriority w:val="1"/>
    <w:unhideWhenUsed/>
    <w:qFormat/>
    <w:pPr>
      <w:spacing w:after="120" w:line="240" w:lineRule="auto"/>
    </w:pPr>
    <w:rPr>
      <w:rFonts w:ascii="Times New Roman" w:eastAsia="Times New Roman" w:hAnsi="Times New Roman" w:cs="Times New Roman"/>
      <w:sz w:val="24"/>
      <w:szCs w:val="24"/>
    </w:rPr>
  </w:style>
  <w:style w:type="paragraph" w:styleId="12">
    <w:name w:val="toc 1"/>
    <w:basedOn w:val="a"/>
    <w:next w:val="a"/>
    <w:qFormat/>
    <w:pPr>
      <w:suppressAutoHyphens/>
      <w:spacing w:after="100" w:line="240" w:lineRule="auto"/>
    </w:pPr>
    <w:rPr>
      <w:rFonts w:ascii="Times New Roman" w:eastAsia="Times New Roman" w:hAnsi="Times New Roman" w:cs="Times New Roman"/>
      <w:sz w:val="24"/>
      <w:szCs w:val="24"/>
      <w:lang w:eastAsia="zh-CN"/>
    </w:rPr>
  </w:style>
  <w:style w:type="paragraph" w:styleId="31">
    <w:name w:val="toc 3"/>
    <w:basedOn w:val="a"/>
    <w:next w:val="a"/>
    <w:qFormat/>
    <w:pPr>
      <w:suppressAutoHyphens/>
      <w:spacing w:after="100" w:line="240" w:lineRule="auto"/>
      <w:ind w:left="480"/>
    </w:pPr>
    <w:rPr>
      <w:rFonts w:ascii="Times New Roman" w:eastAsia="Times New Roman" w:hAnsi="Times New Roman" w:cs="Times New Roman"/>
      <w:sz w:val="24"/>
      <w:szCs w:val="24"/>
      <w:lang w:eastAsia="zh-CN"/>
    </w:rPr>
  </w:style>
  <w:style w:type="paragraph" w:styleId="21">
    <w:name w:val="toc 2"/>
    <w:basedOn w:val="a"/>
    <w:next w:val="a"/>
    <w:qFormat/>
    <w:pPr>
      <w:suppressAutoHyphens/>
      <w:spacing w:after="100" w:line="240" w:lineRule="auto"/>
      <w:ind w:left="240"/>
    </w:pPr>
    <w:rPr>
      <w:rFonts w:ascii="Times New Roman" w:eastAsia="Times New Roman" w:hAnsi="Times New Roman" w:cs="Times New Roman"/>
      <w:sz w:val="24"/>
      <w:szCs w:val="24"/>
      <w:lang w:eastAsia="zh-CN"/>
    </w:rPr>
  </w:style>
  <w:style w:type="paragraph" w:styleId="af4">
    <w:name w:val="Body Text Indent"/>
    <w:basedOn w:val="a"/>
    <w:link w:val="13"/>
    <w:qFormat/>
    <w:pPr>
      <w:spacing w:after="120"/>
      <w:ind w:left="283"/>
    </w:pPr>
    <w:rPr>
      <w:rFonts w:ascii="Calibri" w:eastAsia="Calibri" w:hAnsi="Calibri" w:cs="Calibri"/>
      <w:kern w:val="1"/>
      <w:lang w:eastAsia="zh-CN"/>
    </w:rPr>
  </w:style>
  <w:style w:type="paragraph" w:styleId="af5">
    <w:name w:val="Title"/>
    <w:basedOn w:val="a"/>
    <w:next w:val="af2"/>
    <w:link w:val="14"/>
    <w:uiPriority w:val="1"/>
    <w:qFormat/>
    <w:pPr>
      <w:keepNext/>
      <w:suppressAutoHyphens/>
      <w:spacing w:before="240" w:after="120" w:line="240" w:lineRule="auto"/>
    </w:pPr>
    <w:rPr>
      <w:rFonts w:ascii="PT Sans" w:eastAsia="Tahoma" w:hAnsi="PT Sans" w:cs="Noto Sans Devanagari"/>
      <w:sz w:val="28"/>
      <w:szCs w:val="28"/>
      <w:lang w:eastAsia="zh-CN"/>
    </w:rPr>
  </w:style>
  <w:style w:type="paragraph" w:styleId="af6">
    <w:name w:val="footer"/>
    <w:basedOn w:val="a"/>
    <w:link w:val="af7"/>
    <w:uiPriority w:val="99"/>
    <w:unhideWhenUsed/>
    <w:qFormat/>
    <w:pPr>
      <w:tabs>
        <w:tab w:val="center" w:pos="4677"/>
        <w:tab w:val="right" w:pos="9355"/>
      </w:tabs>
      <w:spacing w:after="0" w:line="240" w:lineRule="auto"/>
    </w:pPr>
  </w:style>
  <w:style w:type="paragraph" w:styleId="af8">
    <w:name w:val="List"/>
    <w:basedOn w:val="af2"/>
    <w:qFormat/>
    <w:pPr>
      <w:suppressAutoHyphens/>
      <w:spacing w:after="140" w:line="276" w:lineRule="auto"/>
    </w:pPr>
    <w:rPr>
      <w:rFonts w:ascii="PT Sans" w:hAnsi="PT Sans" w:cs="Noto Sans Devanagari"/>
      <w:lang w:eastAsia="zh-CN"/>
    </w:rPr>
  </w:style>
  <w:style w:type="paragraph" w:styleId="af9">
    <w:name w:val="Normal (Web)"/>
    <w:basedOn w:val="a"/>
    <w:link w:val="afa"/>
    <w:uiPriority w:val="99"/>
    <w:unhideWhenUsed/>
    <w:qFormat/>
    <w:pPr>
      <w:spacing w:before="100" w:beforeAutospacing="1" w:after="100" w:afterAutospacing="1" w:line="240" w:lineRule="auto"/>
    </w:pPr>
    <w:rPr>
      <w:rFonts w:ascii="Times New Roman" w:hAnsi="Times New Roman" w:cs="Times New Roman"/>
      <w:sz w:val="24"/>
      <w:szCs w:val="24"/>
    </w:rPr>
  </w:style>
  <w:style w:type="paragraph" w:styleId="afb">
    <w:name w:val="Subtitle"/>
    <w:basedOn w:val="a"/>
    <w:next w:val="a"/>
    <w:link w:val="afc"/>
    <w:qFormat/>
    <w:rPr>
      <w:rFonts w:asciiTheme="majorHAnsi" w:eastAsiaTheme="majorEastAsia" w:hAnsiTheme="majorHAnsi" w:cstheme="majorBidi"/>
      <w:i/>
      <w:iCs/>
      <w:color w:val="4F81BD" w:themeColor="accent1"/>
      <w:spacing w:val="15"/>
      <w:sz w:val="24"/>
      <w:szCs w:val="24"/>
      <w:lang w:eastAsia="en-US"/>
    </w:rPr>
  </w:style>
  <w:style w:type="table" w:styleId="af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1">
    <w:name w:val="Верхний колонтитул Знак"/>
    <w:basedOn w:val="a0"/>
    <w:link w:val="af0"/>
    <w:qFormat/>
  </w:style>
  <w:style w:type="character" w:customStyle="1" w:styleId="af7">
    <w:name w:val="Нижний колонтитул Знак"/>
    <w:basedOn w:val="a0"/>
    <w:link w:val="af6"/>
    <w:uiPriority w:val="99"/>
    <w:qFormat/>
  </w:style>
  <w:style w:type="paragraph" w:styleId="afe">
    <w:name w:val="List Paragraph"/>
    <w:basedOn w:val="a"/>
    <w:link w:val="aff"/>
    <w:uiPriority w:val="1"/>
    <w:qFormat/>
    <w:pPr>
      <w:ind w:left="720"/>
      <w:contextualSpacing/>
    </w:pPr>
  </w:style>
  <w:style w:type="paragraph" w:styleId="aff0">
    <w:name w:val="No Spacing"/>
    <w:link w:val="aff1"/>
    <w:uiPriority w:val="1"/>
    <w:qFormat/>
    <w:rPr>
      <w:rFonts w:asciiTheme="minorHAnsi" w:eastAsiaTheme="minorHAnsi" w:hAnsiTheme="minorHAnsi" w:cstheme="minorBidi"/>
      <w:sz w:val="22"/>
      <w:szCs w:val="22"/>
      <w:lang w:eastAsia="en-US"/>
    </w:rPr>
  </w:style>
  <w:style w:type="character" w:customStyle="1" w:styleId="afa">
    <w:name w:val="Обычный (веб) Знак"/>
    <w:basedOn w:val="a0"/>
    <w:link w:val="af9"/>
    <w:uiPriority w:val="99"/>
    <w:locked/>
    <w:rPr>
      <w:rFonts w:ascii="Times New Roman" w:hAnsi="Times New Roman" w:cs="Times New Roman"/>
      <w:sz w:val="24"/>
      <w:szCs w:val="24"/>
    </w:rPr>
  </w:style>
  <w:style w:type="character" w:customStyle="1" w:styleId="ab">
    <w:name w:val="Текст выноски Знак"/>
    <w:basedOn w:val="a0"/>
    <w:link w:val="aa"/>
    <w:qFormat/>
    <w:rPr>
      <w:rFonts w:ascii="Tahoma" w:hAnsi="Tahoma" w:cs="Tahoma"/>
      <w:sz w:val="16"/>
      <w:szCs w:val="16"/>
    </w:rPr>
  </w:style>
  <w:style w:type="character" w:customStyle="1" w:styleId="af3">
    <w:name w:val="Основной текст Знак"/>
    <w:basedOn w:val="a0"/>
    <w:link w:val="af2"/>
    <w:uiPriority w:val="1"/>
    <w:qFormat/>
    <w:rPr>
      <w:rFonts w:ascii="Times New Roman" w:eastAsia="Times New Roman" w:hAnsi="Times New Roman" w:cs="Times New Roman"/>
      <w:sz w:val="24"/>
      <w:szCs w:val="24"/>
    </w:rPr>
  </w:style>
  <w:style w:type="paragraph" w:customStyle="1" w:styleId="rtejustify">
    <w:name w:val="rtejustify"/>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qFormat/>
  </w:style>
  <w:style w:type="character" w:customStyle="1" w:styleId="aff1">
    <w:name w:val="Без интервала Знак"/>
    <w:link w:val="aff0"/>
    <w:uiPriority w:val="1"/>
    <w:qFormat/>
    <w:rPr>
      <w:rFonts w:eastAsiaTheme="minorHAnsi"/>
      <w:lang w:eastAsia="en-US"/>
    </w:rPr>
  </w:style>
  <w:style w:type="character" w:customStyle="1" w:styleId="CharAttribute0">
    <w:name w:val="CharAttribute0"/>
    <w:qFormat/>
    <w:rPr>
      <w:rFonts w:ascii="Times New Roman" w:hAnsi="Times New Roman" w:cs="Times New Roman" w:hint="default"/>
      <w:sz w:val="28"/>
    </w:rPr>
  </w:style>
  <w:style w:type="paragraph" w:customStyle="1" w:styleId="ParaAttribute0">
    <w:name w:val="ParaAttribute0"/>
    <w:qFormat/>
    <w:rPr>
      <w:rFonts w:eastAsia="№Е"/>
    </w:rPr>
  </w:style>
  <w:style w:type="character" w:customStyle="1" w:styleId="CharAttribute275">
    <w:name w:val="CharAttribute275"/>
    <w:rPr>
      <w:rFonts w:ascii="Times New Roman" w:eastAsia="Times New Roman"/>
      <w:b/>
      <w:i/>
      <w:sz w:val="28"/>
    </w:rPr>
  </w:style>
  <w:style w:type="character" w:customStyle="1" w:styleId="CharAttribute277">
    <w:name w:val="CharAttribute277"/>
    <w:qFormat/>
    <w:rPr>
      <w:rFonts w:ascii="Times New Roman" w:eastAsia="Times New Roman"/>
      <w:b/>
      <w:i/>
      <w:color w:val="00000A"/>
      <w:sz w:val="28"/>
    </w:rPr>
  </w:style>
  <w:style w:type="character" w:customStyle="1" w:styleId="CharAttribute282">
    <w:name w:val="CharAttribute282"/>
    <w:qFormat/>
    <w:rPr>
      <w:rFonts w:ascii="Times New Roman" w:eastAsia="Times New Roman"/>
      <w:color w:val="00000A"/>
      <w:sz w:val="28"/>
    </w:rPr>
  </w:style>
  <w:style w:type="character" w:customStyle="1" w:styleId="CharAttribute299">
    <w:name w:val="CharAttribute299"/>
    <w:qFormat/>
    <w:rPr>
      <w:rFonts w:ascii="Times New Roman" w:eastAsia="Times New Roman"/>
      <w:sz w:val="28"/>
    </w:rPr>
  </w:style>
  <w:style w:type="character" w:customStyle="1" w:styleId="CharAttribute301">
    <w:name w:val="CharAttribute301"/>
    <w:qFormat/>
    <w:rPr>
      <w:rFonts w:ascii="Times New Roman" w:eastAsia="Times New Roman"/>
      <w:color w:val="00000A"/>
      <w:sz w:val="28"/>
    </w:rPr>
  </w:style>
  <w:style w:type="character" w:customStyle="1" w:styleId="CharAttribute303">
    <w:name w:val="CharAttribute303"/>
    <w:qFormat/>
    <w:rPr>
      <w:rFonts w:ascii="Times New Roman" w:eastAsia="Times New Roman"/>
      <w:b/>
      <w:sz w:val="28"/>
    </w:rPr>
  </w:style>
  <w:style w:type="character" w:customStyle="1" w:styleId="CharAttribute304">
    <w:name w:val="CharAttribute304"/>
    <w:rPr>
      <w:rFonts w:ascii="Times New Roman" w:eastAsia="Times New Roman"/>
      <w:sz w:val="28"/>
    </w:rPr>
  </w:style>
  <w:style w:type="character" w:customStyle="1" w:styleId="CharAttribute305">
    <w:name w:val="CharAttribute305"/>
    <w:rPr>
      <w:rFonts w:ascii="Times New Roman" w:eastAsia="Times New Roman"/>
      <w:sz w:val="28"/>
    </w:rPr>
  </w:style>
  <w:style w:type="character" w:customStyle="1" w:styleId="aff">
    <w:name w:val="Абзац списка Знак"/>
    <w:link w:val="afe"/>
    <w:qFormat/>
    <w:locked/>
  </w:style>
  <w:style w:type="character" w:customStyle="1" w:styleId="CharAttribute8">
    <w:name w:val="CharAttribute8"/>
    <w:qFormat/>
    <w:rPr>
      <w:rFonts w:ascii="Times New Roman" w:eastAsia="Times New Roman"/>
      <w:sz w:val="28"/>
    </w:rPr>
  </w:style>
  <w:style w:type="paragraph" w:customStyle="1" w:styleId="15">
    <w:name w:val="Обычный (веб)1"/>
    <w:basedOn w:val="a"/>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qFormat/>
    <w:rPr>
      <w:rFonts w:ascii="Times New Roman" w:eastAsia="Times New Roman"/>
      <w:i/>
      <w:sz w:val="28"/>
    </w:rPr>
  </w:style>
  <w:style w:type="paragraph" w:customStyle="1" w:styleId="ParaAttribute16">
    <w:name w:val="ParaAttribute16"/>
    <w:uiPriority w:val="99"/>
    <w:qFormat/>
    <w:pPr>
      <w:ind w:left="1080"/>
      <w:jc w:val="both"/>
    </w:pPr>
    <w:rPr>
      <w:rFonts w:eastAsia="№Е"/>
    </w:rPr>
  </w:style>
  <w:style w:type="character" w:customStyle="1" w:styleId="95">
    <w:name w:val="Основной текст (9)5"/>
    <w:basedOn w:val="a0"/>
    <w:rPr>
      <w:rFonts w:ascii="Times New Roman" w:hAnsi="Times New Roman" w:cs="Times New Roman"/>
      <w:b/>
      <w:bCs/>
      <w:spacing w:val="0"/>
      <w:sz w:val="18"/>
      <w:szCs w:val="18"/>
      <w:lang w:bidi="ar-SA"/>
    </w:rPr>
  </w:style>
  <w:style w:type="paragraph" w:customStyle="1" w:styleId="aff2">
    <w:name w:val="Буллит"/>
    <w:basedOn w:val="a"/>
    <w:link w:val="aff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f3">
    <w:name w:val="Буллит Знак"/>
    <w:basedOn w:val="a0"/>
    <w:link w:val="aff2"/>
    <w:qFormat/>
    <w:rPr>
      <w:rFonts w:ascii="NewtonCSanPin" w:eastAsia="Times New Roman" w:hAnsi="NewtonCSanPin" w:cs="NewtonCSanPin"/>
      <w:color w:val="000000"/>
      <w:sz w:val="21"/>
      <w:szCs w:val="21"/>
    </w:rPr>
  </w:style>
  <w:style w:type="character" w:customStyle="1" w:styleId="afc">
    <w:name w:val="Подзаголовок Знак"/>
    <w:basedOn w:val="a0"/>
    <w:link w:val="afb"/>
    <w:qFormat/>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customStyle="1" w:styleId="CharAttribute3">
    <w:name w:val="CharAttribute3"/>
    <w:qFormat/>
    <w:rPr>
      <w:rFonts w:ascii="Times New Roman" w:eastAsia="Batang" w:hAnsi="Batang"/>
      <w:sz w:val="28"/>
    </w:rPr>
  </w:style>
  <w:style w:type="paragraph" w:customStyle="1" w:styleId="ParaAttribute10">
    <w:name w:val="ParaAttribute10"/>
    <w:uiPriority w:val="99"/>
    <w:pPr>
      <w:jc w:val="both"/>
    </w:pPr>
    <w:rPr>
      <w:rFonts w:eastAsia="№Е"/>
    </w:rPr>
  </w:style>
  <w:style w:type="character" w:customStyle="1" w:styleId="CharAttribute485">
    <w:name w:val="CharAttribute485"/>
    <w:uiPriority w:val="99"/>
    <w:rPr>
      <w:rFonts w:ascii="Times New Roman" w:eastAsia="Times New Roman"/>
      <w:i/>
      <w:sz w:val="22"/>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4">
    <w:name w:val="Символ сноски"/>
    <w:qFormat/>
    <w:rPr>
      <w:vertAlign w:val="superscript"/>
    </w:rPr>
  </w:style>
  <w:style w:type="character" w:customStyle="1" w:styleId="32">
    <w:name w:val="Знак сноски3"/>
    <w:rPr>
      <w:vertAlign w:val="superscript"/>
    </w:rPr>
  </w:style>
  <w:style w:type="character" w:customStyle="1" w:styleId="af">
    <w:name w:val="Текст сноски Знак"/>
    <w:basedOn w:val="a0"/>
    <w:link w:val="ae"/>
    <w:rPr>
      <w:rFonts w:ascii="Times New Roman" w:eastAsia="Times New Roman" w:hAnsi="Times New Roman" w:cs="Times New Roman"/>
      <w:kern w:val="2"/>
      <w:sz w:val="20"/>
      <w:szCs w:val="20"/>
      <w:lang w:val="en-US" w:eastAsia="ko-KR"/>
    </w:rPr>
  </w:style>
  <w:style w:type="character" w:customStyle="1" w:styleId="apple-converted-space">
    <w:name w:val="apple-converted-space"/>
    <w:qFormat/>
  </w:style>
  <w:style w:type="character" w:customStyle="1" w:styleId="s6">
    <w:name w:val="s6"/>
    <w:basedOn w:val="a0"/>
    <w:qFormat/>
  </w:style>
  <w:style w:type="character" w:customStyle="1" w:styleId="s16">
    <w:name w:val="s16"/>
    <w:basedOn w:val="a0"/>
  </w:style>
  <w:style w:type="paragraph" w:customStyle="1" w:styleId="16">
    <w:name w:val="Абзац списка1"/>
    <w:basedOn w:val="a"/>
    <w:qFormat/>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
    <w:name w:val="Абзац списка2"/>
    <w:basedOn w:val="a"/>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10">
    <w:name w:val="Заголовок 1 Знак"/>
    <w:basedOn w:val="a0"/>
    <w:link w:val="1"/>
    <w:uiPriority w:val="1"/>
    <w:qFormat/>
    <w:locked/>
    <w:rPr>
      <w:rFonts w:ascii="Calibri Light" w:eastAsia="Times New Roman" w:hAnsi="Calibri Light" w:cs="Times New Roman"/>
      <w:b/>
      <w:bCs/>
      <w:kern w:val="32"/>
      <w:sz w:val="32"/>
      <w:szCs w:val="32"/>
    </w:rPr>
  </w:style>
  <w:style w:type="character" w:customStyle="1" w:styleId="aff5">
    <w:name w:val="Цветовое выделение"/>
    <w:uiPriority w:val="99"/>
    <w:qFormat/>
    <w:rPr>
      <w:b/>
      <w:color w:val="26282F"/>
    </w:rPr>
  </w:style>
  <w:style w:type="character" w:customStyle="1" w:styleId="aff6">
    <w:name w:val="Гипертекстовая ссылка"/>
    <w:basedOn w:val="aff5"/>
    <w:uiPriority w:val="99"/>
    <w:qFormat/>
    <w:rPr>
      <w:rFonts w:cs="Times New Roman"/>
      <w:b w:val="0"/>
      <w:color w:val="106BBE"/>
    </w:rPr>
  </w:style>
  <w:style w:type="paragraph" w:customStyle="1" w:styleId="aff7">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8">
    <w:name w:val="Таблицы (моноширинный)"/>
    <w:basedOn w:val="a"/>
    <w:next w:val="a"/>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aff9">
    <w:name w:val="Прижатый влево"/>
    <w:basedOn w:val="a"/>
    <w:next w:val="a"/>
    <w:uiPriority w:val="99"/>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a">
    <w:name w:val="Сноска"/>
    <w:basedOn w:val="a"/>
    <w:next w:val="a"/>
    <w:uiPriority w:val="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b">
    <w:name w:val="Цветовое выделение для Текст"/>
    <w:uiPriority w:val="99"/>
    <w:qFormat/>
    <w:rPr>
      <w:rFonts w:ascii="Times New Roman CYR" w:hAnsi="Times New Roman CYR"/>
    </w:rPr>
  </w:style>
  <w:style w:type="character" w:customStyle="1" w:styleId="111">
    <w:name w:val="Заголовок 1 Знак1"/>
    <w:basedOn w:val="a0"/>
    <w:uiPriority w:val="9"/>
    <w:rPr>
      <w:rFonts w:asciiTheme="majorHAnsi" w:eastAsiaTheme="majorEastAsia" w:hAnsiTheme="majorHAnsi" w:cstheme="majorBidi"/>
      <w:color w:val="365F91" w:themeColor="accent1" w:themeShade="BF"/>
      <w:sz w:val="32"/>
      <w:szCs w:val="32"/>
    </w:rPr>
  </w:style>
  <w:style w:type="table" w:customStyle="1" w:styleId="17">
    <w:name w:val="Сетка таблицы1"/>
    <w:basedOn w:val="a1"/>
    <w:uiPriority w:val="39"/>
    <w:qFormat/>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39"/>
    <w:qFormat/>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next w:val="a"/>
    <w:uiPriority w:val="1"/>
    <w:unhideWhenUsed/>
    <w:qFormat/>
    <w:pPr>
      <w:keepNext/>
      <w:keepLines/>
      <w:spacing w:before="40" w:after="0"/>
      <w:outlineLvl w:val="1"/>
    </w:pPr>
    <w:rPr>
      <w:rFonts w:ascii="Calibri Light" w:eastAsia="Times New Roman" w:hAnsi="Calibri Light" w:cs="Times New Roman"/>
      <w:color w:val="2F5496"/>
      <w:sz w:val="26"/>
      <w:szCs w:val="26"/>
    </w:rPr>
  </w:style>
  <w:style w:type="character" w:customStyle="1" w:styleId="30">
    <w:name w:val="Заголовок 3 Знак"/>
    <w:basedOn w:val="a0"/>
    <w:link w:val="3"/>
    <w:qFormat/>
    <w:rPr>
      <w:rFonts w:ascii="Times New Roman" w:eastAsia="Times New Roman" w:hAnsi="Times New Roman" w:cs="Times New Roman"/>
      <w:b/>
      <w:bCs/>
      <w:i/>
      <w:iCs/>
      <w:sz w:val="26"/>
      <w:szCs w:val="26"/>
      <w:lang w:val="en-US" w:eastAsia="en-US"/>
    </w:rPr>
  </w:style>
  <w:style w:type="paragraph" w:customStyle="1" w:styleId="41">
    <w:name w:val="Заголовок 41"/>
    <w:basedOn w:val="a"/>
    <w:next w:val="a"/>
    <w:uiPriority w:val="9"/>
    <w:semiHidden/>
    <w:unhideWhenUsed/>
    <w:qFormat/>
    <w:pPr>
      <w:keepNext/>
      <w:keepLines/>
      <w:spacing w:before="40" w:after="0"/>
      <w:outlineLvl w:val="3"/>
    </w:pPr>
    <w:rPr>
      <w:rFonts w:ascii="Calibri Light" w:eastAsia="Times New Roman" w:hAnsi="Calibri Light" w:cs="Times New Roman"/>
      <w:i/>
      <w:iCs/>
      <w:color w:val="2F5496"/>
    </w:rPr>
  </w:style>
  <w:style w:type="character" w:customStyle="1" w:styleId="60">
    <w:name w:val="Заголовок 6 Знак"/>
    <w:basedOn w:val="a0"/>
    <w:link w:val="6"/>
    <w:qFormat/>
    <w:rPr>
      <w:rFonts w:ascii="Calibri" w:eastAsia="Times New Roman" w:hAnsi="Calibri" w:cs="Calibri"/>
      <w:b/>
      <w:bCs/>
      <w:kern w:val="1"/>
      <w:lang w:eastAsia="zh-CN"/>
    </w:rPr>
  </w:style>
  <w:style w:type="character" w:customStyle="1" w:styleId="20">
    <w:name w:val="Заголовок 2 Знак"/>
    <w:basedOn w:val="a0"/>
    <w:link w:val="2"/>
    <w:uiPriority w:val="1"/>
    <w:qFormat/>
    <w:rPr>
      <w:rFonts w:ascii="Calibri Light" w:eastAsia="Times New Roman" w:hAnsi="Calibri Light" w:cs="Times New Roman"/>
      <w:color w:val="2F5496"/>
      <w:sz w:val="26"/>
      <w:szCs w:val="26"/>
      <w:lang w:eastAsia="ru-RU"/>
    </w:rPr>
  </w:style>
  <w:style w:type="character" w:customStyle="1" w:styleId="40">
    <w:name w:val="Заголовок 4 Знак"/>
    <w:basedOn w:val="a0"/>
    <w:link w:val="4"/>
    <w:uiPriority w:val="9"/>
    <w:semiHidden/>
    <w:qFormat/>
    <w:rPr>
      <w:rFonts w:ascii="Calibri Light" w:eastAsia="Times New Roman" w:hAnsi="Calibri Light" w:cs="Times New Roman"/>
      <w:i/>
      <w:iCs/>
      <w:color w:val="2F5496"/>
      <w:lang w:eastAsia="ru-RU"/>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paragraph" w:customStyle="1" w:styleId="310">
    <w:name w:val="Заголовок 31"/>
    <w:basedOn w:val="a"/>
    <w:uiPriority w:val="1"/>
    <w:qFormat/>
    <w:pPr>
      <w:widowControl w:val="0"/>
      <w:spacing w:before="1" w:after="0" w:line="240" w:lineRule="auto"/>
      <w:ind w:left="96"/>
      <w:outlineLvl w:val="3"/>
    </w:pPr>
    <w:rPr>
      <w:rFonts w:ascii="Times New Roman" w:eastAsia="Times New Roman" w:hAnsi="Times New Roman" w:cs="Times New Roman"/>
      <w:b/>
      <w:bCs/>
      <w:sz w:val="24"/>
      <w:szCs w:val="24"/>
      <w:lang w:val="en-US" w:eastAsia="en-US"/>
    </w:rPr>
  </w:style>
  <w:style w:type="paragraph" w:customStyle="1" w:styleId="Standard">
    <w:name w:val="Standard"/>
    <w:qFormat/>
    <w:pPr>
      <w:suppressAutoHyphens/>
      <w:autoSpaceDN w:val="0"/>
      <w:spacing w:after="160" w:line="251" w:lineRule="auto"/>
      <w:textAlignment w:val="baseline"/>
    </w:pPr>
    <w:rPr>
      <w:rFonts w:ascii="Calibri" w:eastAsia="Calibri" w:hAnsi="Calibri"/>
      <w:kern w:val="3"/>
      <w:sz w:val="22"/>
      <w:szCs w:val="22"/>
      <w:lang w:eastAsia="zh-CN"/>
    </w:rPr>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qFormat/>
  </w:style>
  <w:style w:type="character" w:customStyle="1" w:styleId="c4">
    <w:name w:val="c4"/>
    <w:basedOn w:val="a0"/>
    <w:qFormat/>
  </w:style>
  <w:style w:type="character" w:customStyle="1" w:styleId="c25">
    <w:name w:val="c25"/>
    <w:basedOn w:val="a0"/>
    <w:qFormat/>
  </w:style>
  <w:style w:type="table" w:customStyle="1" w:styleId="TableNormal111">
    <w:name w:val="Table Normal111"/>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qFormat/>
  </w:style>
  <w:style w:type="table" w:customStyle="1" w:styleId="23">
    <w:name w:val="Сетка таблиц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Знак1"/>
    <w:basedOn w:val="a0"/>
    <w:uiPriority w:val="99"/>
    <w:qFormat/>
    <w:rPr>
      <w:rFonts w:ascii="Times New Roman" w:hAnsi="Times New Roman" w:cs="Times New Roman"/>
      <w:b/>
      <w:bCs/>
      <w:i/>
      <w:iCs/>
      <w:spacing w:val="0"/>
      <w:sz w:val="21"/>
      <w:szCs w:val="21"/>
      <w:u w:val="none"/>
    </w:rPr>
  </w:style>
  <w:style w:type="paragraph" w:customStyle="1" w:styleId="320">
    <w:name w:val="Заголовок 32"/>
    <w:basedOn w:val="a"/>
    <w:uiPriority w:val="1"/>
    <w:qFormat/>
    <w:pPr>
      <w:widowControl w:val="0"/>
      <w:autoSpaceDE w:val="0"/>
      <w:autoSpaceDN w:val="0"/>
      <w:spacing w:after="0" w:line="240" w:lineRule="auto"/>
      <w:ind w:left="1683"/>
      <w:outlineLvl w:val="3"/>
    </w:pPr>
    <w:rPr>
      <w:rFonts w:ascii="Times New Roman" w:eastAsia="Times New Roman" w:hAnsi="Times New Roman" w:cs="Times New Roman"/>
      <w:b/>
      <w:bCs/>
      <w:i/>
      <w:iCs/>
      <w:sz w:val="26"/>
      <w:szCs w:val="26"/>
      <w:lang w:val="en-US" w:eastAsia="en-U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color w:val="000000"/>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color w:val="000000"/>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WW8Num5z0">
    <w:name w:val="WW8Num5z0"/>
    <w:rPr>
      <w:rFonts w:ascii="Symbol" w:hAnsi="Symbol" w:cs="Symbol"/>
      <w:color w:val="000000"/>
    </w:rPr>
  </w:style>
  <w:style w:type="character" w:customStyle="1" w:styleId="WW8Num5z1">
    <w:name w:val="WW8Num5z1"/>
    <w:qFormat/>
  </w:style>
  <w:style w:type="character" w:customStyle="1" w:styleId="WW8Num5z2">
    <w:name w:val="WW8Num5z2"/>
    <w:qFormat/>
  </w:style>
  <w:style w:type="character" w:customStyle="1" w:styleId="WW8Num5z3">
    <w:name w:val="WW8Num5z3"/>
  </w:style>
  <w:style w:type="character" w:customStyle="1" w:styleId="WW8Num5z4">
    <w:name w:val="WW8Num5z4"/>
    <w:qFormat/>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qFormat/>
  </w:style>
  <w:style w:type="character" w:customStyle="1" w:styleId="WW8Num6z0">
    <w:name w:val="WW8Num6z0"/>
    <w:qFormat/>
    <w:rPr>
      <w:rFonts w:ascii="Symbol" w:hAnsi="Symbol" w:cs="Symbol"/>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Calibri" w:hAnsi="Symbol" w:cs="Symbol"/>
      <w:color w:val="000000"/>
      <w:sz w:val="24"/>
      <w:szCs w:val="24"/>
      <w:lang w:val="ru-RU" w:eastAsia="en-U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color w:val="000000"/>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4"/>
      <w:szCs w:val="24"/>
      <w:lang w:val="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color w:val="00000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color w:val="000000"/>
      <w:sz w:val="24"/>
      <w:szCs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hint="default"/>
      <w:color w:val="000000"/>
    </w:rPr>
  </w:style>
  <w:style w:type="character" w:customStyle="1" w:styleId="WW8Num12z1">
    <w:name w:val="WW8Num12z1"/>
    <w:qFormat/>
    <w:rPr>
      <w:rFonts w:ascii="Courier New" w:hAnsi="Courier New" w:cs="Courier New" w:hint="default"/>
    </w:rPr>
  </w:style>
  <w:style w:type="character" w:customStyle="1" w:styleId="WW8Num12z2">
    <w:name w:val="WW8Num12z2"/>
    <w:qFormat/>
    <w:rPr>
      <w:rFonts w:ascii="Wingdings" w:hAnsi="Wingdings" w:cs="Wingdings" w:hint="default"/>
    </w:rPr>
  </w:style>
  <w:style w:type="character" w:customStyle="1" w:styleId="WW8Num13z0">
    <w:name w:val="WW8Num13z0"/>
    <w:qFormat/>
    <w:rPr>
      <w:rFonts w:ascii="Symbol" w:hAnsi="Symbol" w:cs="Symbol" w:hint="default"/>
    </w:rPr>
  </w:style>
  <w:style w:type="character" w:customStyle="1" w:styleId="WW8Num13z1">
    <w:name w:val="WW8Num13z1"/>
    <w:qFormat/>
    <w:rPr>
      <w:rFonts w:ascii="Courier New" w:hAnsi="Courier New" w:cs="Courier New" w:hint="default"/>
    </w:rPr>
  </w:style>
  <w:style w:type="character" w:customStyle="1" w:styleId="WW8Num13z2">
    <w:name w:val="WW8Num13z2"/>
    <w:qFormat/>
    <w:rPr>
      <w:rFonts w:ascii="Wingdings" w:hAnsi="Wingdings" w:cs="Wingdings" w:hint="default"/>
    </w:rPr>
  </w:style>
  <w:style w:type="character" w:customStyle="1" w:styleId="WW8Num14z0">
    <w:name w:val="WW8Num14z0"/>
    <w:qFormat/>
    <w:rPr>
      <w:rFonts w:ascii="Symbol" w:hAnsi="Symbol" w:cs="Symbol" w:hint="default"/>
      <w:color w:val="000000"/>
    </w:rPr>
  </w:style>
  <w:style w:type="character" w:customStyle="1" w:styleId="WW8Num14z1">
    <w:name w:val="WW8Num14z1"/>
    <w:qFormat/>
    <w:rPr>
      <w:rFonts w:ascii="Courier New" w:hAnsi="Courier New" w:cs="Courier New" w:hint="default"/>
    </w:rPr>
  </w:style>
  <w:style w:type="character" w:customStyle="1" w:styleId="WW8Num14z2">
    <w:name w:val="WW8Num14z2"/>
    <w:qFormat/>
    <w:rPr>
      <w:rFonts w:ascii="Wingdings" w:hAnsi="Wingdings" w:cs="Wingdings" w:hint="default"/>
    </w:rPr>
  </w:style>
  <w:style w:type="character" w:customStyle="1" w:styleId="WW8Num15z0">
    <w:name w:val="WW8Num15z0"/>
    <w:qFormat/>
    <w:rPr>
      <w:rFonts w:ascii="Symbol" w:hAnsi="Symbol" w:cs="Symbol" w:hint="default"/>
    </w:rPr>
  </w:style>
  <w:style w:type="character" w:customStyle="1" w:styleId="WW8Num15z1">
    <w:name w:val="WW8Num15z1"/>
    <w:qFormat/>
    <w:rPr>
      <w:rFonts w:ascii="Courier New" w:hAnsi="Courier New" w:cs="Courier New" w:hint="default"/>
    </w:rPr>
  </w:style>
  <w:style w:type="character" w:customStyle="1" w:styleId="WW8Num15z2">
    <w:name w:val="WW8Num15z2"/>
    <w:qFormat/>
    <w:rPr>
      <w:rFonts w:ascii="Wingdings" w:hAnsi="Wingdings" w:cs="Wingdings" w:hint="default"/>
    </w:rPr>
  </w:style>
  <w:style w:type="character" w:customStyle="1" w:styleId="WW8Num16z0">
    <w:name w:val="WW8Num16z0"/>
    <w:qFormat/>
    <w:rPr>
      <w:color w:val="000000"/>
      <w:sz w:val="24"/>
      <w:szCs w:val="24"/>
      <w:lang w:val="ru-RU"/>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hint="default"/>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Symbol"/>
      <w:color w:val="00000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hint="default"/>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color w:val="00000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5z0">
    <w:name w:val="WW8Num25z0"/>
    <w:qFormat/>
    <w:rPr>
      <w:rFonts w:hint="default"/>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hint="default"/>
      <w:color w:val="000000"/>
      <w:shd w:val="clear" w:color="auto" w:fill="FFFFFF"/>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7z0">
    <w:name w:val="WW8Num27z0"/>
    <w:qFormat/>
    <w:rPr>
      <w:rFonts w:ascii="Symbol" w:hAnsi="Symbol" w:cs="Symbol" w:hint="default"/>
      <w:color w:val="000000"/>
    </w:rPr>
  </w:style>
  <w:style w:type="character" w:customStyle="1" w:styleId="WW8Num27z1">
    <w:name w:val="WW8Num27z1"/>
    <w:qFormat/>
    <w:rPr>
      <w:rFonts w:ascii="Courier New" w:hAnsi="Courier New" w:cs="Courier New" w:hint="default"/>
    </w:rPr>
  </w:style>
  <w:style w:type="character" w:customStyle="1" w:styleId="WW8Num27z2">
    <w:name w:val="WW8Num27z2"/>
    <w:qFormat/>
    <w:rPr>
      <w:rFonts w:ascii="Wingdings" w:hAnsi="Wingdings" w:cs="Wingdings" w:hint="default"/>
    </w:rPr>
  </w:style>
  <w:style w:type="character" w:customStyle="1" w:styleId="WW8Num28z0">
    <w:name w:val="WW8Num28z0"/>
    <w:qFormat/>
    <w:rPr>
      <w:rFonts w:ascii="Symbol" w:hAnsi="Symbol" w:cs="Symbol" w:hint="default"/>
      <w:color w:val="000000"/>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WW8Num29z0">
    <w:name w:val="WW8Num29z0"/>
    <w:qFormat/>
    <w:rPr>
      <w:rFonts w:ascii="Times New Roman" w:eastAsia="Times New Roman" w:hAnsi="Times New Roman" w:cs="Times New Roman" w:hint="default"/>
      <w:color w:val="000000"/>
      <w:sz w:val="24"/>
      <w:szCs w:val="24"/>
    </w:rPr>
  </w:style>
  <w:style w:type="character" w:customStyle="1" w:styleId="WW8Num29z1">
    <w:name w:val="WW8Num29z1"/>
    <w:qFormat/>
    <w:rPr>
      <w:rFonts w:ascii="Courier New" w:hAnsi="Courier New" w:cs="Courier New" w:hint="default"/>
    </w:rPr>
  </w:style>
  <w:style w:type="character" w:customStyle="1" w:styleId="WW8Num29z2">
    <w:name w:val="WW8Num29z2"/>
    <w:qFormat/>
    <w:rPr>
      <w:rFonts w:ascii="Wingdings" w:hAnsi="Wingdings" w:cs="Wingdings" w:hint="default"/>
    </w:rPr>
  </w:style>
  <w:style w:type="character" w:customStyle="1" w:styleId="WW8Num29z3">
    <w:name w:val="WW8Num29z3"/>
    <w:qFormat/>
    <w:rPr>
      <w:rFonts w:ascii="Symbol" w:hAnsi="Symbol" w:cs="Symbol" w:hint="default"/>
    </w:rPr>
  </w:style>
  <w:style w:type="character" w:customStyle="1" w:styleId="WW8Num30z0">
    <w:name w:val="WW8Num30z0"/>
    <w:qFormat/>
    <w:rPr>
      <w:rFonts w:ascii="Symbol" w:hAnsi="Symbol" w:cs="Symbol" w:hint="default"/>
      <w:color w:val="000000"/>
      <w:spacing w:val="-2"/>
    </w:rPr>
  </w:style>
  <w:style w:type="character" w:customStyle="1" w:styleId="WW8Num30z1">
    <w:name w:val="WW8Num30z1"/>
    <w:qFormat/>
    <w:rPr>
      <w:rFonts w:ascii="Courier New" w:hAnsi="Courier New" w:cs="Courier New" w:hint="default"/>
    </w:rPr>
  </w:style>
  <w:style w:type="character" w:customStyle="1" w:styleId="WW8Num30z2">
    <w:name w:val="WW8Num30z2"/>
    <w:qFormat/>
    <w:rPr>
      <w:rFonts w:ascii="Wingdings" w:hAnsi="Wingdings" w:cs="Wingdings" w:hint="default"/>
    </w:rPr>
  </w:style>
  <w:style w:type="character" w:customStyle="1" w:styleId="WW8Num31z0">
    <w:name w:val="WW8Num31z0"/>
    <w:qFormat/>
    <w:rPr>
      <w:rFonts w:ascii="Symbol" w:hAnsi="Symbol" w:cs="Symbol" w:hint="default"/>
      <w:color w:val="000000"/>
    </w:rPr>
  </w:style>
  <w:style w:type="character" w:customStyle="1" w:styleId="WW8Num31z1">
    <w:name w:val="WW8Num31z1"/>
    <w:qFormat/>
    <w:rPr>
      <w:rFonts w:ascii="Courier New" w:hAnsi="Courier New" w:cs="Courier New" w:hint="default"/>
    </w:rPr>
  </w:style>
  <w:style w:type="character" w:customStyle="1" w:styleId="WW8Num31z2">
    <w:name w:val="WW8Num31z2"/>
    <w:qFormat/>
    <w:rPr>
      <w:rFonts w:ascii="Wingdings" w:hAnsi="Wingdings" w:cs="Wingdings" w:hint="default"/>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hint="default"/>
    </w:rPr>
  </w:style>
  <w:style w:type="character" w:customStyle="1" w:styleId="WW8Num33z1">
    <w:name w:val="WW8Num33z1"/>
    <w:qFormat/>
    <w:rPr>
      <w:rFonts w:ascii="Courier New" w:hAnsi="Courier New" w:cs="Courier New" w:hint="default"/>
    </w:rPr>
  </w:style>
  <w:style w:type="character" w:customStyle="1" w:styleId="WW8Num33z2">
    <w:name w:val="WW8Num33z2"/>
    <w:qFormat/>
    <w:rPr>
      <w:rFonts w:ascii="Wingdings" w:hAnsi="Wingdings" w:cs="Wingdings" w:hint="default"/>
    </w:rPr>
  </w:style>
  <w:style w:type="character" w:customStyle="1" w:styleId="WW8Num34z0">
    <w:name w:val="WW8Num34z0"/>
    <w:qFormat/>
    <w:rPr>
      <w:rFonts w:ascii="Symbol" w:hAnsi="Symbol" w:cs="Symbol" w:hint="default"/>
      <w:color w:val="000000"/>
    </w:rPr>
  </w:style>
  <w:style w:type="character" w:customStyle="1" w:styleId="WW8Num34z1">
    <w:name w:val="WW8Num34z1"/>
    <w:qFormat/>
    <w:rPr>
      <w:rFonts w:ascii="Courier New" w:hAnsi="Courier New" w:cs="Courier New" w:hint="default"/>
    </w:rPr>
  </w:style>
  <w:style w:type="character" w:customStyle="1" w:styleId="WW8Num34z2">
    <w:name w:val="WW8Num34z2"/>
    <w:qFormat/>
    <w:rPr>
      <w:rFonts w:ascii="Wingdings" w:hAnsi="Wingdings" w:cs="Wingdings" w:hint="default"/>
    </w:rPr>
  </w:style>
  <w:style w:type="character" w:customStyle="1" w:styleId="WW8Num35z0">
    <w:name w:val="WW8Num35z0"/>
    <w:qFormat/>
  </w:style>
  <w:style w:type="character" w:customStyle="1" w:styleId="WW8Num35z1">
    <w:name w:val="WW8Num35z1"/>
    <w:qFormat/>
  </w:style>
  <w:style w:type="character" w:customStyle="1" w:styleId="WW8Num35z2">
    <w:name w:val="WW8Num35z2"/>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style>
  <w:style w:type="character" w:customStyle="1" w:styleId="WW8Num35z8">
    <w:name w:val="WW8Num35z8"/>
    <w:qFormat/>
  </w:style>
  <w:style w:type="character" w:customStyle="1" w:styleId="WW8Num36z0">
    <w:name w:val="WW8Num36z0"/>
    <w:qFormat/>
    <w:rPr>
      <w:rFonts w:ascii="Symbol" w:eastAsia="Calibri" w:hAnsi="Symbol" w:cs="Symbol" w:hint="default"/>
      <w:color w:val="000000"/>
      <w:lang w:eastAsia="en-US"/>
    </w:rPr>
  </w:style>
  <w:style w:type="character" w:customStyle="1" w:styleId="WW8Num36z1">
    <w:name w:val="WW8Num36z1"/>
    <w:qFormat/>
    <w:rPr>
      <w:rFonts w:ascii="Courier New" w:hAnsi="Courier New" w:cs="Courier New" w:hint="default"/>
    </w:rPr>
  </w:style>
  <w:style w:type="character" w:customStyle="1" w:styleId="WW8Num36z2">
    <w:name w:val="WW8Num36z2"/>
    <w:qFormat/>
    <w:rPr>
      <w:rFonts w:ascii="Wingdings" w:hAnsi="Wingdings" w:cs="Wingdings" w:hint="default"/>
    </w:rPr>
  </w:style>
  <w:style w:type="character" w:customStyle="1" w:styleId="WW8Num37z0">
    <w:name w:val="WW8Num37z0"/>
    <w:qFormat/>
    <w:rPr>
      <w:color w:val="00000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hint="default"/>
      <w:color w:val="000000"/>
      <w:spacing w:val="-2"/>
    </w:rPr>
  </w:style>
  <w:style w:type="character" w:customStyle="1" w:styleId="WW8Num38z1">
    <w:name w:val="WW8Num38z1"/>
    <w:qFormat/>
    <w:rPr>
      <w:rFonts w:ascii="Courier New" w:hAnsi="Courier New" w:cs="Courier New" w:hint="default"/>
    </w:rPr>
  </w:style>
  <w:style w:type="character" w:customStyle="1" w:styleId="WW8Num38z2">
    <w:name w:val="WW8Num38z2"/>
    <w:qFormat/>
    <w:rPr>
      <w:rFonts w:ascii="Wingdings" w:hAnsi="Wingdings" w:cs="Wingdings" w:hint="default"/>
    </w:rPr>
  </w:style>
  <w:style w:type="character" w:customStyle="1" w:styleId="WW8Num39z0">
    <w:name w:val="WW8Num39z0"/>
    <w:qFormat/>
    <w:rPr>
      <w:rFonts w:ascii="Symbol" w:hAnsi="Symbol" w:cs="Symbol" w:hint="default"/>
    </w:rPr>
  </w:style>
  <w:style w:type="character" w:customStyle="1" w:styleId="WW8Num39z1">
    <w:name w:val="WW8Num39z1"/>
    <w:qFormat/>
    <w:rPr>
      <w:rFonts w:ascii="Courier New" w:hAnsi="Courier New" w:cs="Courier New" w:hint="default"/>
    </w:rPr>
  </w:style>
  <w:style w:type="character" w:customStyle="1" w:styleId="WW8Num39z2">
    <w:name w:val="WW8Num39z2"/>
    <w:qFormat/>
    <w:rPr>
      <w:rFonts w:ascii="Wingdings" w:hAnsi="Wingdings" w:cs="Wingdings" w:hint="default"/>
    </w:rPr>
  </w:style>
  <w:style w:type="character" w:customStyle="1" w:styleId="WW8Num40z0">
    <w:name w:val="WW8Num40z0"/>
    <w:qFormat/>
    <w:rPr>
      <w:rFonts w:ascii="Symbol" w:hAnsi="Symbol" w:cs="Symbol" w:hint="default"/>
      <w:color w:val="000000"/>
      <w:sz w:val="24"/>
      <w:szCs w:val="24"/>
    </w:rPr>
  </w:style>
  <w:style w:type="character" w:customStyle="1" w:styleId="WW8Num40z1">
    <w:name w:val="WW8Num40z1"/>
    <w:qFormat/>
    <w:rPr>
      <w:rFonts w:ascii="Courier New" w:hAnsi="Courier New" w:cs="Courier New" w:hint="default"/>
    </w:rPr>
  </w:style>
  <w:style w:type="character" w:customStyle="1" w:styleId="WW8Num40z2">
    <w:name w:val="WW8Num40z2"/>
    <w:qFormat/>
    <w:rPr>
      <w:rFonts w:ascii="Wingdings" w:hAnsi="Wingdings" w:cs="Wingdings" w:hint="default"/>
    </w:rPr>
  </w:style>
  <w:style w:type="character" w:customStyle="1" w:styleId="WW8Num41z0">
    <w:name w:val="WW8Num41z0"/>
    <w:qFormat/>
    <w:rPr>
      <w:rFonts w:ascii="Symbol" w:hAnsi="Symbol" w:cs="Symbol" w:hint="default"/>
    </w:rPr>
  </w:style>
  <w:style w:type="character" w:customStyle="1" w:styleId="WW8Num41z1">
    <w:name w:val="WW8Num41z1"/>
    <w:qFormat/>
    <w:rPr>
      <w:rFonts w:ascii="Courier New" w:hAnsi="Courier New" w:cs="Courier New" w:hint="default"/>
    </w:rPr>
  </w:style>
  <w:style w:type="character" w:customStyle="1" w:styleId="WW8Num41z2">
    <w:name w:val="WW8Num41z2"/>
    <w:qFormat/>
    <w:rPr>
      <w:rFonts w:ascii="Wingdings" w:hAnsi="Wingdings" w:cs="Wingdings" w:hint="default"/>
    </w:rPr>
  </w:style>
  <w:style w:type="character" w:customStyle="1" w:styleId="WW8Num42z0">
    <w:name w:val="WW8Num42z0"/>
    <w:qFormat/>
    <w:rPr>
      <w:rFonts w:ascii="Symbol" w:hAnsi="Symbol" w:cs="Symbol" w:hint="default"/>
    </w:rPr>
  </w:style>
  <w:style w:type="character" w:customStyle="1" w:styleId="WW8Num42z1">
    <w:name w:val="WW8Num42z1"/>
    <w:qFormat/>
    <w:rPr>
      <w:rFonts w:ascii="Courier New" w:hAnsi="Courier New" w:cs="Courier New" w:hint="default"/>
    </w:rPr>
  </w:style>
  <w:style w:type="character" w:customStyle="1" w:styleId="WW8Num42z2">
    <w:name w:val="WW8Num42z2"/>
    <w:qFormat/>
    <w:rPr>
      <w:rFonts w:ascii="Wingdings" w:hAnsi="Wingdings" w:cs="Wingdings" w:hint="default"/>
    </w:rPr>
  </w:style>
  <w:style w:type="character" w:customStyle="1" w:styleId="42">
    <w:name w:val="Основной шрифт абзаца4"/>
    <w:qFormat/>
  </w:style>
  <w:style w:type="character" w:customStyle="1" w:styleId="19">
    <w:name w:val="Основной шрифт абзаца1"/>
    <w:qFormat/>
  </w:style>
  <w:style w:type="character" w:customStyle="1" w:styleId="33">
    <w:name w:val="Основной шрифт абзаца3"/>
  </w:style>
  <w:style w:type="character" w:customStyle="1" w:styleId="24">
    <w:name w:val="Основной шрифт абзаца2"/>
  </w:style>
  <w:style w:type="character" w:customStyle="1" w:styleId="1a">
    <w:name w:val="Знак примечания1"/>
    <w:rPr>
      <w:sz w:val="16"/>
      <w:szCs w:val="16"/>
    </w:rPr>
  </w:style>
  <w:style w:type="character" w:customStyle="1" w:styleId="affc">
    <w:name w:val="Основной текст_"/>
    <w:rPr>
      <w:shd w:val="clear" w:color="auto" w:fill="FFFFFF"/>
    </w:rPr>
  </w:style>
  <w:style w:type="character" w:customStyle="1" w:styleId="1b">
    <w:name w:val="Основной текст1"/>
  </w:style>
  <w:style w:type="character" w:customStyle="1" w:styleId="1c">
    <w:name w:val="Строгий1"/>
    <w:rPr>
      <w:b/>
      <w:bCs/>
    </w:rPr>
  </w:style>
  <w:style w:type="character" w:customStyle="1" w:styleId="affd">
    <w:name w:val="Текст концевой сноски Знак"/>
    <w:rPr>
      <w:rFonts w:ascii="Times New Roman" w:eastAsia="Times New Roman" w:hAnsi="Times New Roman" w:cs="Times New Roman"/>
      <w:sz w:val="20"/>
      <w:szCs w:val="20"/>
    </w:rPr>
  </w:style>
  <w:style w:type="character" w:customStyle="1" w:styleId="affe">
    <w:name w:val="Символ концевой сноски"/>
    <w:rPr>
      <w:vertAlign w:val="superscript"/>
    </w:rPr>
  </w:style>
  <w:style w:type="character" w:customStyle="1" w:styleId="CharAttribute502">
    <w:name w:val="CharAttribute502"/>
    <w:qFormat/>
    <w:rPr>
      <w:rFonts w:ascii="Times New Roman" w:eastAsia="Times New Roman" w:hAnsi="Times New Roman" w:cs="Times New Roman"/>
      <w:i/>
      <w:sz w:val="28"/>
    </w:rPr>
  </w:style>
  <w:style w:type="character" w:customStyle="1" w:styleId="1d">
    <w:name w:val="Просмотренная гиперссылка1"/>
    <w:rPr>
      <w:color w:val="954F72"/>
      <w:u w:val="single"/>
    </w:rPr>
  </w:style>
  <w:style w:type="character" w:customStyle="1" w:styleId="afff">
    <w:name w:val="Текст примечания Знак"/>
    <w:rPr>
      <w:rFonts w:ascii="Times New Roman" w:eastAsia="Times New Roman" w:hAnsi="Times New Roman" w:cs="Times New Roman"/>
    </w:rPr>
  </w:style>
  <w:style w:type="character" w:customStyle="1" w:styleId="afff0">
    <w:name w:val="Тема примечания Знак"/>
    <w:rPr>
      <w:rFonts w:ascii="Times New Roman" w:eastAsia="Times New Roman" w:hAnsi="Times New Roman" w:cs="Times New Roman"/>
      <w:b/>
      <w:bCs/>
    </w:rPr>
  </w:style>
  <w:style w:type="character" w:customStyle="1" w:styleId="s34">
    <w:name w:val="s34"/>
    <w:basedOn w:val="19"/>
  </w:style>
  <w:style w:type="character" w:customStyle="1" w:styleId="s19">
    <w:name w:val="s19"/>
    <w:basedOn w:val="19"/>
  </w:style>
  <w:style w:type="character" w:customStyle="1" w:styleId="s18">
    <w:name w:val="s18"/>
    <w:basedOn w:val="19"/>
  </w:style>
  <w:style w:type="character" w:customStyle="1" w:styleId="s37">
    <w:name w:val="s37"/>
    <w:basedOn w:val="19"/>
  </w:style>
  <w:style w:type="character" w:customStyle="1" w:styleId="s44">
    <w:name w:val="s44"/>
    <w:basedOn w:val="19"/>
  </w:style>
  <w:style w:type="character" w:customStyle="1" w:styleId="s14">
    <w:name w:val="s14"/>
    <w:basedOn w:val="19"/>
  </w:style>
  <w:style w:type="character" w:customStyle="1" w:styleId="s47">
    <w:name w:val="s47"/>
    <w:basedOn w:val="19"/>
  </w:style>
  <w:style w:type="character" w:customStyle="1" w:styleId="s52">
    <w:name w:val="s52"/>
    <w:basedOn w:val="19"/>
  </w:style>
  <w:style w:type="character" w:customStyle="1" w:styleId="s53">
    <w:name w:val="s53"/>
    <w:basedOn w:val="19"/>
  </w:style>
  <w:style w:type="character" w:customStyle="1" w:styleId="s28">
    <w:name w:val="s28"/>
    <w:basedOn w:val="19"/>
  </w:style>
  <w:style w:type="character" w:customStyle="1" w:styleId="s54">
    <w:name w:val="s54"/>
    <w:basedOn w:val="19"/>
  </w:style>
  <w:style w:type="character" w:customStyle="1" w:styleId="s17">
    <w:name w:val="s17"/>
    <w:basedOn w:val="19"/>
  </w:style>
  <w:style w:type="character" w:customStyle="1" w:styleId="s63">
    <w:name w:val="s63"/>
    <w:basedOn w:val="19"/>
  </w:style>
  <w:style w:type="character" w:customStyle="1" w:styleId="s64">
    <w:name w:val="s64"/>
    <w:basedOn w:val="19"/>
  </w:style>
  <w:style w:type="character" w:customStyle="1" w:styleId="s65">
    <w:name w:val="s65"/>
    <w:basedOn w:val="19"/>
  </w:style>
  <w:style w:type="character" w:customStyle="1" w:styleId="s66">
    <w:name w:val="s66"/>
    <w:basedOn w:val="19"/>
  </w:style>
  <w:style w:type="character" w:customStyle="1" w:styleId="s67">
    <w:name w:val="s67"/>
    <w:basedOn w:val="19"/>
  </w:style>
  <w:style w:type="character" w:customStyle="1" w:styleId="1e">
    <w:name w:val="Знак сноски1"/>
    <w:qFormat/>
    <w:rPr>
      <w:vertAlign w:val="superscript"/>
    </w:rPr>
  </w:style>
  <w:style w:type="character" w:customStyle="1" w:styleId="1f">
    <w:name w:val="Знак концевой сноски1"/>
    <w:rPr>
      <w:vertAlign w:val="superscript"/>
    </w:rPr>
  </w:style>
  <w:style w:type="character" w:customStyle="1" w:styleId="25">
    <w:name w:val="Знак сноски2"/>
    <w:rPr>
      <w:vertAlign w:val="superscript"/>
    </w:rPr>
  </w:style>
  <w:style w:type="character" w:customStyle="1" w:styleId="26">
    <w:name w:val="Знак концевой сноски2"/>
    <w:rPr>
      <w:vertAlign w:val="superscript"/>
    </w:rPr>
  </w:style>
  <w:style w:type="character" w:customStyle="1" w:styleId="FootnoteCharacters">
    <w:name w:val="Footnote Characters"/>
    <w:rPr>
      <w:vertAlign w:val="superscript"/>
    </w:rPr>
  </w:style>
  <w:style w:type="character" w:customStyle="1" w:styleId="34">
    <w:name w:val="Знак концевой сноски3"/>
    <w:rPr>
      <w:vertAlign w:val="superscript"/>
    </w:rPr>
  </w:style>
  <w:style w:type="character" w:customStyle="1" w:styleId="EndnoteCharacters">
    <w:name w:val="Endnote Characters"/>
    <w:rPr>
      <w:vertAlign w:val="superscript"/>
    </w:rPr>
  </w:style>
  <w:style w:type="character" w:customStyle="1" w:styleId="ListLabel1">
    <w:name w:val="ListLabel 1"/>
    <w:rPr>
      <w:sz w:val="24"/>
      <w:szCs w:val="24"/>
    </w:rPr>
  </w:style>
  <w:style w:type="character" w:customStyle="1" w:styleId="ListLabel2">
    <w:name w:val="ListLabel 2"/>
    <w:rPr>
      <w:sz w:val="24"/>
      <w:szCs w:val="24"/>
    </w:rPr>
  </w:style>
  <w:style w:type="character" w:customStyle="1" w:styleId="ListLabel3">
    <w:name w:val="ListLabel 3"/>
    <w:rPr>
      <w:rFonts w:cs="Symbol"/>
      <w:color w:val="000000"/>
    </w:rPr>
  </w:style>
  <w:style w:type="character" w:customStyle="1" w:styleId="ListLabel4">
    <w:name w:val="ListLabel 4"/>
    <w:rPr>
      <w:rFonts w:cs="Symbol"/>
      <w:color w:val="000000"/>
    </w:rPr>
  </w:style>
  <w:style w:type="character" w:customStyle="1" w:styleId="ListLabel5">
    <w:name w:val="ListLabel 5"/>
    <w:rPr>
      <w:rFonts w:cs="Symbol"/>
      <w:color w:val="000000"/>
      <w:sz w:val="24"/>
      <w:szCs w:val="24"/>
    </w:rPr>
  </w:style>
  <w:style w:type="character" w:customStyle="1" w:styleId="ListLabel6">
    <w:name w:val="ListLabel 6"/>
    <w:rPr>
      <w:rFonts w:cs="Symbol"/>
      <w:color w:val="000000"/>
      <w:sz w:val="24"/>
      <w:szCs w:val="24"/>
    </w:rPr>
  </w:style>
  <w:style w:type="character" w:customStyle="1" w:styleId="ListLabel7">
    <w:name w:val="ListLabel 7"/>
    <w:rPr>
      <w:sz w:val="24"/>
      <w:szCs w:val="24"/>
      <w:lang w:val="ru-RU"/>
    </w:rPr>
  </w:style>
  <w:style w:type="character" w:customStyle="1" w:styleId="ListLabel8">
    <w:name w:val="ListLabel 8"/>
    <w:rPr>
      <w:rFonts w:cs="Symbol"/>
      <w:color w:val="000000"/>
      <w:sz w:val="24"/>
      <w:szCs w:val="24"/>
    </w:rPr>
  </w:style>
  <w:style w:type="character" w:customStyle="1" w:styleId="ListLabel9">
    <w:name w:val="ListLabel 9"/>
    <w:rPr>
      <w:rFonts w:cs="Symbol"/>
      <w:color w:val="000000"/>
      <w:sz w:val="24"/>
      <w:szCs w:val="24"/>
    </w:rPr>
  </w:style>
  <w:style w:type="character" w:customStyle="1" w:styleId="27">
    <w:name w:val="Знак примечания2"/>
    <w:rPr>
      <w:sz w:val="16"/>
      <w:szCs w:val="16"/>
    </w:rPr>
  </w:style>
  <w:style w:type="character" w:customStyle="1" w:styleId="1f0">
    <w:name w:val="Текст примечания Знак1"/>
    <w:rPr>
      <w:lang w:eastAsia="zh-CN"/>
    </w:rPr>
  </w:style>
  <w:style w:type="character" w:customStyle="1" w:styleId="ListLabel10">
    <w:name w:val="ListLabel 10"/>
    <w:rPr>
      <w:sz w:val="24"/>
      <w:szCs w:val="24"/>
    </w:rPr>
  </w:style>
  <w:style w:type="character" w:customStyle="1" w:styleId="ListLabel11">
    <w:name w:val="ListLabel 11"/>
    <w:rPr>
      <w:sz w:val="24"/>
      <w:szCs w:val="24"/>
    </w:rPr>
  </w:style>
  <w:style w:type="character" w:customStyle="1" w:styleId="ListLabel12">
    <w:name w:val="ListLabel 12"/>
    <w:rPr>
      <w:rFonts w:cs="Symbol"/>
      <w:color w:val="000000"/>
    </w:rPr>
  </w:style>
  <w:style w:type="character" w:customStyle="1" w:styleId="ListLabel13">
    <w:name w:val="ListLabel 13"/>
    <w:rPr>
      <w:rFonts w:cs="Symbol"/>
      <w:color w:val="000000"/>
    </w:rPr>
  </w:style>
  <w:style w:type="character" w:customStyle="1" w:styleId="ListLabel14">
    <w:name w:val="ListLabel 14"/>
    <w:rPr>
      <w:rFonts w:cs="Symbol"/>
      <w:color w:val="000000"/>
      <w:sz w:val="24"/>
      <w:szCs w:val="24"/>
    </w:rPr>
  </w:style>
  <w:style w:type="character" w:customStyle="1" w:styleId="ListLabel15">
    <w:name w:val="ListLabel 15"/>
    <w:rPr>
      <w:rFonts w:cs="Symbol"/>
      <w:color w:val="000000"/>
      <w:sz w:val="24"/>
      <w:szCs w:val="24"/>
    </w:rPr>
  </w:style>
  <w:style w:type="character" w:customStyle="1" w:styleId="ListLabel16">
    <w:name w:val="ListLabel 16"/>
    <w:rPr>
      <w:sz w:val="24"/>
      <w:szCs w:val="24"/>
      <w:lang w:val="ru-RU"/>
    </w:rPr>
  </w:style>
  <w:style w:type="character" w:customStyle="1" w:styleId="ListLabel17">
    <w:name w:val="ListLabel 17"/>
    <w:qFormat/>
    <w:rPr>
      <w:rFonts w:cs="Symbol"/>
      <w:color w:val="000000"/>
      <w:sz w:val="24"/>
      <w:szCs w:val="24"/>
    </w:rPr>
  </w:style>
  <w:style w:type="character" w:customStyle="1" w:styleId="ListLabel18">
    <w:name w:val="ListLabel 18"/>
    <w:qFormat/>
    <w:rPr>
      <w:rFonts w:cs="Symbol"/>
      <w:color w:val="000000"/>
      <w:sz w:val="24"/>
      <w:szCs w:val="24"/>
    </w:rPr>
  </w:style>
  <w:style w:type="character" w:customStyle="1" w:styleId="1f1">
    <w:name w:val="Текст выноски Знак1"/>
    <w:rPr>
      <w:rFonts w:ascii="Tahoma" w:hAnsi="Tahoma" w:cs="Tahoma"/>
      <w:sz w:val="16"/>
      <w:szCs w:val="16"/>
      <w:lang w:eastAsia="zh-CN"/>
    </w:rPr>
  </w:style>
  <w:style w:type="character" w:customStyle="1" w:styleId="afff1">
    <w:name w:val="Название Знак"/>
    <w:basedOn w:val="a0"/>
    <w:uiPriority w:val="1"/>
    <w:rPr>
      <w:rFonts w:asciiTheme="majorHAnsi" w:eastAsiaTheme="majorEastAsia" w:hAnsiTheme="majorHAnsi" w:cstheme="majorBidi"/>
      <w:color w:val="17365D" w:themeColor="text2" w:themeShade="BF"/>
      <w:spacing w:val="5"/>
      <w:kern w:val="28"/>
      <w:sz w:val="52"/>
      <w:szCs w:val="52"/>
    </w:rPr>
  </w:style>
  <w:style w:type="character" w:customStyle="1" w:styleId="14">
    <w:name w:val="Название Знак1"/>
    <w:basedOn w:val="a0"/>
    <w:link w:val="af5"/>
    <w:uiPriority w:val="10"/>
    <w:rPr>
      <w:rFonts w:ascii="PT Sans" w:eastAsia="Tahoma" w:hAnsi="PT Sans" w:cs="Noto Sans Devanagari"/>
      <w:sz w:val="28"/>
      <w:szCs w:val="28"/>
      <w:lang w:eastAsia="zh-CN"/>
    </w:rPr>
  </w:style>
  <w:style w:type="paragraph" w:customStyle="1" w:styleId="5">
    <w:name w:val="Указатель5"/>
    <w:basedOn w:val="a"/>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5">
    <w:name w:val="Название объекта3"/>
    <w:basedOn w:val="a"/>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3">
    <w:name w:val="Указатель4"/>
    <w:basedOn w:val="a"/>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2">
    <w:name w:val="Заголовок1"/>
    <w:basedOn w:val="a"/>
    <w:next w:val="af2"/>
    <w:pPr>
      <w:keepNext/>
      <w:suppressAutoHyphens/>
      <w:spacing w:before="240" w:after="120" w:line="240" w:lineRule="auto"/>
    </w:pPr>
    <w:rPr>
      <w:rFonts w:ascii="PT Sans" w:eastAsia="Tahoma" w:hAnsi="PT Sans" w:cs="Noto Sans Devanagari"/>
      <w:sz w:val="28"/>
      <w:szCs w:val="28"/>
      <w:lang w:eastAsia="zh-CN"/>
    </w:rPr>
  </w:style>
  <w:style w:type="paragraph" w:customStyle="1" w:styleId="1f3">
    <w:name w:val="Название объекта1"/>
    <w:basedOn w:val="a"/>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4">
    <w:name w:val="Указатель1"/>
    <w:basedOn w:val="a"/>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6">
    <w:name w:val="Указатель3"/>
    <w:basedOn w:val="a"/>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8">
    <w:name w:val="Название объекта2"/>
    <w:basedOn w:val="a"/>
    <w:qFormat/>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29">
    <w:name w:val="Указатель2"/>
    <w:basedOn w:val="a"/>
    <w:pPr>
      <w:suppressLineNumbers/>
      <w:suppressAutoHyphens/>
      <w:spacing w:after="0" w:line="240" w:lineRule="auto"/>
    </w:pPr>
    <w:rPr>
      <w:rFonts w:ascii="PT Sans" w:eastAsia="Times New Roman" w:hAnsi="PT Sans" w:cs="Noto Sans Devanagari"/>
      <w:sz w:val="24"/>
      <w:szCs w:val="24"/>
      <w:lang w:eastAsia="zh-CN"/>
    </w:rPr>
  </w:style>
  <w:style w:type="character" w:customStyle="1" w:styleId="1f5">
    <w:name w:val="Текст сноски Знак1"/>
    <w:basedOn w:val="a0"/>
    <w:qFormat/>
    <w:rPr>
      <w:rFonts w:ascii="Times New Roman" w:eastAsia="Times New Roman" w:hAnsi="Times New Roman" w:cs="Times New Roman"/>
      <w:kern w:val="2"/>
      <w:sz w:val="20"/>
      <w:szCs w:val="20"/>
      <w:lang w:val="en-US" w:eastAsia="ko-KR"/>
    </w:rPr>
  </w:style>
  <w:style w:type="paragraph" w:customStyle="1" w:styleId="68">
    <w:name w:val="Основной текст68"/>
    <w:basedOn w:val="a"/>
    <w:qFormat/>
    <w:pPr>
      <w:shd w:val="clear" w:color="auto" w:fill="FFFFFF"/>
      <w:suppressAutoHyphens/>
      <w:spacing w:after="780" w:line="211" w:lineRule="exact"/>
      <w:jc w:val="right"/>
    </w:pPr>
    <w:rPr>
      <w:rFonts w:ascii="Calibri" w:eastAsia="Calibri" w:hAnsi="Calibri" w:cs="Calibri"/>
      <w:sz w:val="20"/>
      <w:szCs w:val="20"/>
      <w:lang w:eastAsia="zh-CN"/>
    </w:rPr>
  </w:style>
  <w:style w:type="character" w:customStyle="1" w:styleId="11">
    <w:name w:val="Текст концевой сноски Знак1"/>
    <w:basedOn w:val="a0"/>
    <w:link w:val="ac"/>
    <w:qFormat/>
    <w:rPr>
      <w:rFonts w:ascii="Times New Roman" w:eastAsia="Times New Roman" w:hAnsi="Times New Roman" w:cs="Times New Roman"/>
      <w:sz w:val="20"/>
      <w:szCs w:val="20"/>
      <w:lang w:eastAsia="zh-CN"/>
    </w:rPr>
  </w:style>
  <w:style w:type="paragraph" w:customStyle="1" w:styleId="1f6">
    <w:name w:val="Заголовок таблицы ссылок1"/>
    <w:basedOn w:val="1"/>
    <w:next w:val="a"/>
    <w:qFormat/>
    <w:pPr>
      <w:suppressAutoHyphens/>
      <w:spacing w:line="252" w:lineRule="auto"/>
    </w:pPr>
    <w:rPr>
      <w:rFonts w:cs="Calibri Light"/>
      <w:b w:val="0"/>
      <w:bCs w:val="0"/>
      <w:color w:val="2F5496"/>
      <w:kern w:val="0"/>
      <w:lang w:eastAsia="zh-CN"/>
    </w:rPr>
  </w:style>
  <w:style w:type="paragraph" w:customStyle="1" w:styleId="ParaAttribute38">
    <w:name w:val="ParaAttribute38"/>
    <w:qFormat/>
    <w:pPr>
      <w:suppressAutoHyphens/>
      <w:ind w:right="-1"/>
      <w:jc w:val="both"/>
    </w:pPr>
    <w:rPr>
      <w:rFonts w:eastAsia="№Е"/>
      <w:sz w:val="24"/>
      <w:lang w:eastAsia="zh-CN"/>
    </w:rPr>
  </w:style>
  <w:style w:type="paragraph" w:customStyle="1" w:styleId="1f7">
    <w:name w:val="Текст выноски1"/>
    <w:basedOn w:val="a"/>
    <w:qFormat/>
    <w:pPr>
      <w:suppressAutoHyphens/>
      <w:spacing w:after="0" w:line="240" w:lineRule="auto"/>
    </w:pPr>
    <w:rPr>
      <w:rFonts w:ascii="Tahoma" w:eastAsia="Times New Roman" w:hAnsi="Tahoma" w:cs="Tahoma"/>
      <w:sz w:val="16"/>
      <w:szCs w:val="16"/>
      <w:lang w:eastAsia="zh-CN"/>
    </w:rPr>
  </w:style>
  <w:style w:type="paragraph" w:customStyle="1" w:styleId="1f8">
    <w:name w:val="Текст примечания1"/>
    <w:basedOn w:val="a"/>
    <w:qFormat/>
    <w:pPr>
      <w:suppressAutoHyphens/>
      <w:spacing w:after="0" w:line="240" w:lineRule="auto"/>
    </w:pPr>
    <w:rPr>
      <w:rFonts w:ascii="Times New Roman" w:eastAsia="Times New Roman" w:hAnsi="Times New Roman" w:cs="Times New Roman"/>
      <w:sz w:val="20"/>
      <w:szCs w:val="20"/>
      <w:lang w:eastAsia="zh-CN"/>
    </w:rPr>
  </w:style>
  <w:style w:type="paragraph" w:customStyle="1" w:styleId="1f9">
    <w:name w:val="Тема примечания1"/>
    <w:basedOn w:val="1f8"/>
    <w:next w:val="1f8"/>
    <w:qFormat/>
    <w:rPr>
      <w:b/>
      <w:bCs/>
    </w:rPr>
  </w:style>
  <w:style w:type="paragraph" w:customStyle="1" w:styleId="s35">
    <w:name w:val="s35"/>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a">
    <w:name w:val="Обычный (веб)2"/>
    <w:basedOn w:val="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Рецензия1"/>
    <w:qFormat/>
    <w:pPr>
      <w:suppressAutoHyphens/>
    </w:pPr>
    <w:rPr>
      <w:rFonts w:eastAsia="Times New Roman"/>
      <w:sz w:val="24"/>
      <w:szCs w:val="24"/>
      <w:lang w:eastAsia="zh-CN"/>
    </w:rPr>
  </w:style>
  <w:style w:type="paragraph" w:customStyle="1" w:styleId="ConsPlusNormal">
    <w:name w:val="ConsPlusNormal"/>
    <w:qFormat/>
    <w:pPr>
      <w:widowControl w:val="0"/>
      <w:suppressAutoHyphens/>
    </w:pPr>
    <w:rPr>
      <w:rFonts w:ascii="Arial" w:eastAsia="Times New Roman" w:hAnsi="Arial" w:cs="Arial"/>
      <w:sz w:val="24"/>
      <w:lang w:eastAsia="zh-CN"/>
    </w:rPr>
  </w:style>
  <w:style w:type="paragraph" w:customStyle="1" w:styleId="afff2">
    <w:name w:val="Содержимое таблицы"/>
    <w:basedOn w:val="a"/>
    <w:qFormat/>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3">
    <w:name w:val="Заголовок таблицы"/>
    <w:basedOn w:val="afff2"/>
    <w:pPr>
      <w:jc w:val="center"/>
    </w:pPr>
    <w:rPr>
      <w:b/>
      <w:bCs/>
    </w:rPr>
  </w:style>
  <w:style w:type="paragraph" w:customStyle="1" w:styleId="2b">
    <w:name w:val="Текст примечания2"/>
    <w:basedOn w:val="a"/>
    <w:pPr>
      <w:suppressAutoHyphens/>
      <w:spacing w:after="0" w:line="240" w:lineRule="auto"/>
    </w:pPr>
    <w:rPr>
      <w:rFonts w:ascii="Times New Roman" w:eastAsia="Times New Roman" w:hAnsi="Times New Roman" w:cs="Times New Roman"/>
      <w:sz w:val="20"/>
      <w:szCs w:val="20"/>
      <w:lang w:eastAsia="zh-CN"/>
    </w:rPr>
  </w:style>
  <w:style w:type="character" w:customStyle="1" w:styleId="c43">
    <w:name w:val="c43"/>
  </w:style>
  <w:style w:type="character" w:customStyle="1" w:styleId="c20">
    <w:name w:val="c20"/>
    <w:qFormat/>
  </w:style>
  <w:style w:type="character" w:customStyle="1" w:styleId="WW8Num24z1">
    <w:name w:val="WW8Num24z1"/>
    <w:rPr>
      <w:rFonts w:ascii="OpenSymbol" w:hAnsi="OpenSymbol" w:cs="OpenSymbol"/>
    </w:rPr>
  </w:style>
  <w:style w:type="character" w:customStyle="1" w:styleId="WW8Num34z3">
    <w:name w:val="WW8Num34z3"/>
  </w:style>
  <w:style w:type="character" w:customStyle="1" w:styleId="WW8Num34z4">
    <w:name w:val="WW8Num34z4"/>
  </w:style>
  <w:style w:type="character" w:customStyle="1" w:styleId="WW8Num34z5">
    <w:name w:val="WW8Num34z5"/>
    <w:qFormat/>
  </w:style>
  <w:style w:type="character" w:customStyle="1" w:styleId="WW8Num34z6">
    <w:name w:val="WW8Num34z6"/>
  </w:style>
  <w:style w:type="character" w:customStyle="1" w:styleId="WW8Num34z7">
    <w:name w:val="WW8Num34z7"/>
  </w:style>
  <w:style w:type="character" w:customStyle="1" w:styleId="WW8Num34z8">
    <w:name w:val="WW8Num34z8"/>
    <w:qFormat/>
  </w:style>
  <w:style w:type="character" w:customStyle="1" w:styleId="WW8Num36z3">
    <w:name w:val="WW8Num36z3"/>
  </w:style>
  <w:style w:type="character" w:customStyle="1" w:styleId="WW8Num36z4">
    <w:name w:val="WW8Num36z4"/>
  </w:style>
  <w:style w:type="character" w:customStyle="1" w:styleId="WW8Num36z5">
    <w:name w:val="WW8Num36z5"/>
    <w:qFormat/>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afff4">
    <w:name w:val="Маркеры списка"/>
    <w:qFormat/>
    <w:rPr>
      <w:rFonts w:ascii="OpenSymbol" w:eastAsia="OpenSymbol" w:hAnsi="OpenSymbol" w:cs="OpenSymbol"/>
    </w:rPr>
  </w:style>
  <w:style w:type="character" w:customStyle="1" w:styleId="afff5">
    <w:name w:val="Символы концевой сноски"/>
    <w:rPr>
      <w:vertAlign w:val="superscript"/>
    </w:rPr>
  </w:style>
  <w:style w:type="character" w:customStyle="1" w:styleId="WW-">
    <w:name w:val="WW-Символы концевой сноски"/>
    <w:qForma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qFormat/>
  </w:style>
  <w:style w:type="character" w:customStyle="1" w:styleId="WW-Absatz-Standardschriftart11">
    <w:name w:val="WW-Absatz-Standardschriftart11"/>
  </w:style>
  <w:style w:type="character" w:customStyle="1" w:styleId="WW-Absatz-Standardschriftart111">
    <w:name w:val="WW-Absatz-Standardschriftart111"/>
    <w:qFormat/>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qFormat/>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fff6">
    <w:name w:val="Символ нумерации"/>
  </w:style>
  <w:style w:type="character" w:customStyle="1" w:styleId="afff7">
    <w:name w:val="Основной текст с отступом Знак"/>
    <w:basedOn w:val="42"/>
    <w:rPr>
      <w:rFonts w:ascii="Calibri" w:eastAsia="Calibri" w:hAnsi="Calibri" w:cs="Calibri"/>
      <w:sz w:val="22"/>
      <w:szCs w:val="22"/>
      <w:lang w:eastAsia="zh-CN"/>
    </w:rPr>
  </w:style>
  <w:style w:type="paragraph" w:customStyle="1" w:styleId="1fb">
    <w:name w:val="Название1"/>
    <w:basedOn w:val="a"/>
    <w:pPr>
      <w:suppressLineNumbers/>
      <w:suppressAutoHyphens/>
      <w:spacing w:before="120" w:after="120"/>
    </w:pPr>
    <w:rPr>
      <w:rFonts w:ascii="Calibri" w:eastAsia="Times New Roman" w:hAnsi="Calibri" w:cs="Lohit Hindi"/>
      <w:i/>
      <w:iCs/>
      <w:kern w:val="1"/>
      <w:sz w:val="24"/>
      <w:szCs w:val="24"/>
      <w:lang w:eastAsia="zh-CN"/>
    </w:rPr>
  </w:style>
  <w:style w:type="character" w:customStyle="1" w:styleId="1fc">
    <w:name w:val="Подзаголовок Знак1"/>
    <w:basedOn w:val="a0"/>
    <w:rPr>
      <w:rFonts w:ascii="Arial" w:eastAsia="DejaVu Sans" w:hAnsi="Arial" w:cs="Lohit Hindi"/>
      <w:i/>
      <w:iCs/>
      <w:kern w:val="1"/>
      <w:sz w:val="28"/>
      <w:szCs w:val="28"/>
      <w:lang w:eastAsia="zh-CN"/>
    </w:rPr>
  </w:style>
  <w:style w:type="paragraph" w:customStyle="1" w:styleId="311">
    <w:name w:val="Основной текст 31"/>
    <w:basedOn w:val="a"/>
    <w:pPr>
      <w:suppressAutoHyphens/>
      <w:spacing w:after="120"/>
    </w:pPr>
    <w:rPr>
      <w:rFonts w:ascii="Calibri" w:eastAsia="Times New Roman" w:hAnsi="Calibri" w:cs="Calibri"/>
      <w:kern w:val="1"/>
      <w:sz w:val="16"/>
      <w:szCs w:val="16"/>
      <w:lang w:eastAsia="zh-CN"/>
    </w:rPr>
  </w:style>
  <w:style w:type="paragraph" w:customStyle="1" w:styleId="211">
    <w:name w:val="Основной текст с отступом 21"/>
    <w:basedOn w:val="a"/>
    <w:pPr>
      <w:suppressAutoHyphens/>
      <w:ind w:left="720"/>
    </w:pPr>
    <w:rPr>
      <w:rFonts w:ascii="Calibri" w:eastAsia="Times New Roman" w:hAnsi="Calibri" w:cs="Calibri"/>
      <w:kern w:val="1"/>
      <w:szCs w:val="20"/>
      <w:lang w:eastAsia="zh-CN"/>
    </w:rPr>
  </w:style>
  <w:style w:type="paragraph" w:customStyle="1" w:styleId="afff8">
    <w:name w:val="Содержимое врезки"/>
    <w:basedOn w:val="af2"/>
    <w:pPr>
      <w:suppressAutoHyphens/>
      <w:spacing w:line="276" w:lineRule="auto"/>
    </w:pPr>
    <w:rPr>
      <w:rFonts w:ascii="Calibri" w:hAnsi="Calibri" w:cs="Calibri"/>
      <w:kern w:val="1"/>
      <w:sz w:val="22"/>
      <w:szCs w:val="22"/>
      <w:lang w:eastAsia="zh-CN"/>
    </w:rPr>
  </w:style>
  <w:style w:type="character" w:customStyle="1" w:styleId="13">
    <w:name w:val="Основной текст с отступом Знак1"/>
    <w:basedOn w:val="a0"/>
    <w:link w:val="af4"/>
    <w:rPr>
      <w:rFonts w:ascii="Calibri" w:eastAsia="Calibri" w:hAnsi="Calibri" w:cs="Calibri"/>
      <w:kern w:val="1"/>
      <w:lang w:eastAsia="zh-CN"/>
    </w:rPr>
  </w:style>
  <w:style w:type="paragraph" w:customStyle="1" w:styleId="FR1">
    <w:name w:val="FR1"/>
    <w:pPr>
      <w:widowControl w:val="0"/>
      <w:suppressAutoHyphens/>
      <w:spacing w:line="252" w:lineRule="auto"/>
      <w:jc w:val="center"/>
    </w:pPr>
    <w:rPr>
      <w:rFonts w:eastAsia="Arial" w:cs="Vrinda"/>
      <w:b/>
      <w:bCs/>
      <w:sz w:val="28"/>
      <w:szCs w:val="28"/>
      <w:lang w:eastAsia="zh-CN" w:bidi="bn-BD"/>
    </w:r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character" w:customStyle="1" w:styleId="212">
    <w:name w:val="Заголовок 2 Знак1"/>
    <w:basedOn w:val="a0"/>
    <w:uiPriority w:val="9"/>
    <w:semiHidden/>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0"/>
    <w:uiPriority w:val="9"/>
    <w:semiHidden/>
    <w:rPr>
      <w:rFonts w:asciiTheme="majorHAnsi" w:eastAsiaTheme="majorEastAsia" w:hAnsiTheme="majorHAnsi" w:cstheme="majorBidi"/>
      <w:b/>
      <w:bCs/>
      <w:i/>
      <w:iCs/>
      <w:color w:val="4F81BD" w:themeColor="accent1"/>
    </w:rPr>
  </w:style>
  <w:style w:type="table" w:customStyle="1" w:styleId="TableNormal7">
    <w:name w:val="Table Normal7"/>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37">
    <w:name w:val="Сетка таблиц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1">
    <w:name w:val="Table Normal2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1">
    <w:name w:val="Table Normal3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1">
    <w:name w:val="Table Normal4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1">
    <w:name w:val="Table Normal51"/>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1">
    <w:name w:val="Table Normal6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character" w:styleId="afff9">
    <w:name w:val="Placeholder Text"/>
    <w:basedOn w:val="a0"/>
    <w:uiPriority w:val="99"/>
    <w:semiHidden/>
    <w:rPr>
      <w:color w:val="808080"/>
    </w:rPr>
  </w:style>
  <w:style w:type="table" w:customStyle="1" w:styleId="44">
    <w:name w:val="Сетка таблицы4"/>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8">
    <w:name w:val="Table Normal8"/>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50">
    <w:name w:val="Сетка таблицы5"/>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2">
    <w:name w:val="Table Normal2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2">
    <w:name w:val="Table Normal3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2">
    <w:name w:val="Table Normal4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2">
    <w:name w:val="Table Normal52"/>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2">
    <w:name w:val="Table Normal6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3">
    <w:name w:val="Table Normal53"/>
    <w:uiPriority w:val="2"/>
    <w:semiHidden/>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3">
    <w:name w:val="Table Normal6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1fd">
    <w:name w:val="Сетка таблицы светлая1"/>
    <w:basedOn w:val="a1"/>
    <w:uiPriority w:val="40"/>
    <w:qFormat/>
    <w:rPr>
      <w:rFonts w:ascii="Calibri" w:eastAsia="Times New Roman"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9">
    <w:name w:val="Table Normal9"/>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table" w:customStyle="1" w:styleId="TableNormal10">
    <w:name w:val="Table Normal10"/>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table" w:customStyle="1" w:styleId="TableNormal13">
    <w:name w:val="Table Normal13"/>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customStyle="1" w:styleId="ListLabel50">
    <w:name w:val="ListLabel 50"/>
    <w:qFormat/>
    <w:rPr>
      <w:rFonts w:cs="OpenSymbol"/>
    </w:rPr>
  </w:style>
  <w:style w:type="table" w:customStyle="1" w:styleId="TableNormal131">
    <w:name w:val="Table Normal13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7">
    <w:name w:val="Table Normal27"/>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6410">
      <w:bodyDiv w:val="1"/>
      <w:marLeft w:val="0"/>
      <w:marRight w:val="0"/>
      <w:marTop w:val="0"/>
      <w:marBottom w:val="0"/>
      <w:divBdr>
        <w:top w:val="none" w:sz="0" w:space="0" w:color="auto"/>
        <w:left w:val="none" w:sz="0" w:space="0" w:color="auto"/>
        <w:bottom w:val="none" w:sz="0" w:space="0" w:color="auto"/>
        <w:right w:val="none" w:sz="0" w:space="0" w:color="auto"/>
      </w:divBdr>
      <w:divsChild>
        <w:div w:id="122622811">
          <w:marLeft w:val="0"/>
          <w:marRight w:val="0"/>
          <w:marTop w:val="0"/>
          <w:marBottom w:val="0"/>
          <w:divBdr>
            <w:top w:val="none" w:sz="0" w:space="0" w:color="auto"/>
            <w:left w:val="none" w:sz="0" w:space="0" w:color="auto"/>
            <w:bottom w:val="none" w:sz="0" w:space="0" w:color="auto"/>
            <w:right w:val="none" w:sz="0" w:space="0" w:color="auto"/>
          </w:divBdr>
        </w:div>
        <w:div w:id="468713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s46-staryj-oskol-r31.gosweb.gosuslugi.ru/svedeniya-ob-obrazovatelnoy-organizatsii/obrazovanie/" TargetMode="External"/><Relationship Id="rId18" Type="http://schemas.openxmlformats.org/officeDocument/2006/relationships/hyperlink" Target="http://internet.garant.ru/document/redirect/74891586/0"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internet.garant.ru/document/redirect/70291362/0" TargetMode="External"/><Relationship Id="rId20"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http://internet.garant.ru/document/redirect/10103000/0"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files.oprf.ru/storage/image_store/docs2022/programma1512202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s46-staryj-oskol-r31.gosweb.gosuslugi.ru/svedeniya-ob-obrazovatelnoy-organizatsii/obrazovani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43021-DCF8-495E-802F-EC9D03B2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298</Pages>
  <Words>116701</Words>
  <Characters>665202</Characters>
  <Application>Microsoft Office Word</Application>
  <DocSecurity>0</DocSecurity>
  <Lines>5543</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7</cp:revision>
  <cp:lastPrinted>2024-08-15T07:28:00Z</cp:lastPrinted>
  <dcterms:created xsi:type="dcterms:W3CDTF">2024-07-02T12:25:00Z</dcterms:created>
  <dcterms:modified xsi:type="dcterms:W3CDTF">2024-08-30T08:45:00Z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9CA5CB2B483E4C288D4E94F4E81C8BB3</vt:lpwstr>
  </property>
</Properties>
</file>